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67DD7E42"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ins w:id="1" w:author="Stephen Michell" w:date="2017-01-10T20:33:00Z">
        <w:r w:rsidR="00755E04">
          <w:rPr>
            <w:color w:val="auto"/>
            <w:lang w:val="it-IT"/>
          </w:rPr>
          <w:t>84</w:t>
        </w:r>
      </w:ins>
    </w:p>
    <w:p w14:paraId="3FF5F7BA" w14:textId="6CC2FD09"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64E10">
        <w:rPr>
          <w:b w:val="0"/>
          <w:bCs w:val="0"/>
          <w:color w:val="auto"/>
          <w:sz w:val="20"/>
          <w:szCs w:val="20"/>
        </w:rPr>
        <w:t>1</w:t>
      </w:r>
      <w:r w:rsidR="00755E04">
        <w:rPr>
          <w:b w:val="0"/>
          <w:bCs w:val="0"/>
          <w:color w:val="auto"/>
          <w:sz w:val="20"/>
          <w:szCs w:val="20"/>
        </w:rPr>
        <w:t>0 January</w:t>
      </w:r>
      <w:r w:rsidR="003D545C">
        <w:rPr>
          <w:b w:val="0"/>
          <w:bCs w:val="0"/>
          <w:color w:val="auto"/>
          <w:sz w:val="20"/>
          <w:szCs w:val="20"/>
        </w:rPr>
        <w:t xml:space="preserve"> </w:t>
      </w:r>
      <w:r w:rsidR="00C9534C">
        <w:rPr>
          <w:b w:val="0"/>
          <w:bCs w:val="0"/>
          <w:color w:val="auto"/>
          <w:sz w:val="20"/>
          <w:szCs w:val="20"/>
        </w:rPr>
        <w:t>201</w:t>
      </w:r>
      <w:r w:rsidR="00755E04">
        <w:rPr>
          <w:b w:val="0"/>
          <w:bCs w:val="0"/>
          <w:color w:val="auto"/>
          <w:sz w:val="20"/>
          <w:szCs w:val="20"/>
        </w:rPr>
        <w:t>7</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49B47ECA" w14:textId="77777777" w:rsidR="00E12B2B" w:rsidRDefault="00AB0D86">
      <w:pPr>
        <w:pStyle w:val="TOC1"/>
        <w:tabs>
          <w:tab w:val="right" w:leader="dot" w:pos="9973"/>
        </w:tabs>
        <w:rPr>
          <w:ins w:id="3" w:author="Stephen Michell" w:date="2017-01-24T13:23:00Z"/>
          <w:b w:val="0"/>
          <w:caps w:val="0"/>
          <w:noProof/>
          <w:sz w:val="24"/>
          <w:szCs w:val="24"/>
          <w:lang w:val="en-CA" w:eastAsia="ja-JP"/>
        </w:rPr>
      </w:pPr>
      <w:r>
        <w:rPr>
          <w:b w:val="0"/>
          <w:bCs/>
        </w:rPr>
        <w:fldChar w:fldCharType="begin"/>
      </w:r>
      <w:r>
        <w:rPr>
          <w:b w:val="0"/>
          <w:bCs/>
        </w:rPr>
        <w:instrText xml:space="preserve"> TOC \o "1-2" </w:instrText>
      </w:r>
      <w:r>
        <w:rPr>
          <w:b w:val="0"/>
          <w:bCs/>
        </w:rPr>
        <w:fldChar w:fldCharType="separate"/>
      </w:r>
      <w:ins w:id="4" w:author="Stephen Michell" w:date="2017-01-24T13:23:00Z">
        <w:r w:rsidR="00E12B2B">
          <w:rPr>
            <w:noProof/>
          </w:rPr>
          <w:t>Foreword</w:t>
        </w:r>
        <w:r w:rsidR="00E12B2B">
          <w:rPr>
            <w:noProof/>
          </w:rPr>
          <w:tab/>
        </w:r>
        <w:r w:rsidR="00E12B2B">
          <w:rPr>
            <w:noProof/>
          </w:rPr>
          <w:fldChar w:fldCharType="begin"/>
        </w:r>
        <w:r w:rsidR="00E12B2B">
          <w:rPr>
            <w:noProof/>
          </w:rPr>
          <w:instrText xml:space="preserve"> PAGEREF _Toc346883565 \h </w:instrText>
        </w:r>
        <w:r w:rsidR="00E12B2B">
          <w:rPr>
            <w:noProof/>
          </w:rPr>
        </w:r>
      </w:ins>
      <w:r w:rsidR="00E12B2B">
        <w:rPr>
          <w:noProof/>
        </w:rPr>
        <w:fldChar w:fldCharType="separate"/>
      </w:r>
      <w:ins w:id="5" w:author="Stephen Michell" w:date="2017-01-24T13:23:00Z">
        <w:r w:rsidR="00E12B2B">
          <w:rPr>
            <w:noProof/>
          </w:rPr>
          <w:t>vii</w:t>
        </w:r>
        <w:r w:rsidR="00E12B2B">
          <w:rPr>
            <w:noProof/>
          </w:rPr>
          <w:fldChar w:fldCharType="end"/>
        </w:r>
      </w:ins>
    </w:p>
    <w:p w14:paraId="2C70F915" w14:textId="77777777" w:rsidR="00E12B2B" w:rsidRDefault="00E12B2B">
      <w:pPr>
        <w:pStyle w:val="TOC1"/>
        <w:tabs>
          <w:tab w:val="right" w:leader="dot" w:pos="9973"/>
        </w:tabs>
        <w:rPr>
          <w:ins w:id="6" w:author="Stephen Michell" w:date="2017-01-24T13:23:00Z"/>
          <w:b w:val="0"/>
          <w:caps w:val="0"/>
          <w:noProof/>
          <w:sz w:val="24"/>
          <w:szCs w:val="24"/>
          <w:lang w:val="en-CA" w:eastAsia="ja-JP"/>
        </w:rPr>
      </w:pPr>
      <w:ins w:id="7" w:author="Stephen Michell" w:date="2017-01-24T13:23:00Z">
        <w:r>
          <w:rPr>
            <w:noProof/>
          </w:rPr>
          <w:t>Introduction</w:t>
        </w:r>
        <w:r>
          <w:rPr>
            <w:noProof/>
          </w:rPr>
          <w:tab/>
        </w:r>
        <w:r>
          <w:rPr>
            <w:noProof/>
          </w:rPr>
          <w:fldChar w:fldCharType="begin"/>
        </w:r>
        <w:r>
          <w:rPr>
            <w:noProof/>
          </w:rPr>
          <w:instrText xml:space="preserve"> PAGEREF _Toc346883566 \h </w:instrText>
        </w:r>
        <w:r>
          <w:rPr>
            <w:noProof/>
          </w:rPr>
        </w:r>
      </w:ins>
      <w:r>
        <w:rPr>
          <w:noProof/>
        </w:rPr>
        <w:fldChar w:fldCharType="separate"/>
      </w:r>
      <w:ins w:id="8" w:author="Stephen Michell" w:date="2017-01-24T13:23:00Z">
        <w:r>
          <w:rPr>
            <w:noProof/>
          </w:rPr>
          <w:t>viii</w:t>
        </w:r>
        <w:r>
          <w:rPr>
            <w:noProof/>
          </w:rPr>
          <w:fldChar w:fldCharType="end"/>
        </w:r>
      </w:ins>
    </w:p>
    <w:p w14:paraId="0510621D" w14:textId="77777777" w:rsidR="00E12B2B" w:rsidRDefault="00E12B2B">
      <w:pPr>
        <w:pStyle w:val="TOC1"/>
        <w:tabs>
          <w:tab w:val="right" w:leader="dot" w:pos="9973"/>
        </w:tabs>
        <w:rPr>
          <w:ins w:id="9" w:author="Stephen Michell" w:date="2017-01-24T13:23:00Z"/>
          <w:b w:val="0"/>
          <w:caps w:val="0"/>
          <w:noProof/>
          <w:sz w:val="24"/>
          <w:szCs w:val="24"/>
          <w:lang w:val="en-CA" w:eastAsia="ja-JP"/>
        </w:rPr>
      </w:pPr>
      <w:ins w:id="10" w:author="Stephen Michell" w:date="2017-01-24T13:23:00Z">
        <w:r>
          <w:rPr>
            <w:noProof/>
          </w:rPr>
          <w:t>1. Scope</w:t>
        </w:r>
        <w:r>
          <w:rPr>
            <w:noProof/>
          </w:rPr>
          <w:tab/>
        </w:r>
        <w:r>
          <w:rPr>
            <w:noProof/>
          </w:rPr>
          <w:fldChar w:fldCharType="begin"/>
        </w:r>
        <w:r>
          <w:rPr>
            <w:noProof/>
          </w:rPr>
          <w:instrText xml:space="preserve"> PAGEREF _Toc346883567 \h </w:instrText>
        </w:r>
        <w:r>
          <w:rPr>
            <w:noProof/>
          </w:rPr>
        </w:r>
      </w:ins>
      <w:r>
        <w:rPr>
          <w:noProof/>
        </w:rPr>
        <w:fldChar w:fldCharType="separate"/>
      </w:r>
      <w:ins w:id="11" w:author="Stephen Michell" w:date="2017-01-24T13:23:00Z">
        <w:r>
          <w:rPr>
            <w:noProof/>
          </w:rPr>
          <w:t>1</w:t>
        </w:r>
        <w:r>
          <w:rPr>
            <w:noProof/>
          </w:rPr>
          <w:fldChar w:fldCharType="end"/>
        </w:r>
      </w:ins>
    </w:p>
    <w:p w14:paraId="6090B0F3" w14:textId="77777777" w:rsidR="00E12B2B" w:rsidRDefault="00E12B2B">
      <w:pPr>
        <w:pStyle w:val="TOC1"/>
        <w:tabs>
          <w:tab w:val="right" w:leader="dot" w:pos="9973"/>
        </w:tabs>
        <w:rPr>
          <w:ins w:id="12" w:author="Stephen Michell" w:date="2017-01-24T13:23:00Z"/>
          <w:b w:val="0"/>
          <w:caps w:val="0"/>
          <w:noProof/>
          <w:sz w:val="24"/>
          <w:szCs w:val="24"/>
          <w:lang w:val="en-CA" w:eastAsia="ja-JP"/>
        </w:rPr>
      </w:pPr>
      <w:ins w:id="13" w:author="Stephen Michell" w:date="2017-01-24T13:23:00Z">
        <w:r>
          <w:rPr>
            <w:noProof/>
          </w:rPr>
          <w:t>2. Normative references</w:t>
        </w:r>
        <w:r>
          <w:rPr>
            <w:noProof/>
          </w:rPr>
          <w:tab/>
        </w:r>
        <w:r>
          <w:rPr>
            <w:noProof/>
          </w:rPr>
          <w:fldChar w:fldCharType="begin"/>
        </w:r>
        <w:r>
          <w:rPr>
            <w:noProof/>
          </w:rPr>
          <w:instrText xml:space="preserve"> PAGEREF _Toc346883568 \h </w:instrText>
        </w:r>
        <w:r>
          <w:rPr>
            <w:noProof/>
          </w:rPr>
        </w:r>
      </w:ins>
      <w:r>
        <w:rPr>
          <w:noProof/>
        </w:rPr>
        <w:fldChar w:fldCharType="separate"/>
      </w:r>
      <w:ins w:id="14" w:author="Stephen Michell" w:date="2017-01-24T13:23:00Z">
        <w:r>
          <w:rPr>
            <w:noProof/>
          </w:rPr>
          <w:t>1</w:t>
        </w:r>
        <w:r>
          <w:rPr>
            <w:noProof/>
          </w:rPr>
          <w:fldChar w:fldCharType="end"/>
        </w:r>
      </w:ins>
    </w:p>
    <w:p w14:paraId="29E13FE2" w14:textId="77777777" w:rsidR="00E12B2B" w:rsidRDefault="00E12B2B">
      <w:pPr>
        <w:pStyle w:val="TOC1"/>
        <w:tabs>
          <w:tab w:val="right" w:leader="dot" w:pos="9973"/>
        </w:tabs>
        <w:rPr>
          <w:ins w:id="15" w:author="Stephen Michell" w:date="2017-01-24T13:23:00Z"/>
          <w:b w:val="0"/>
          <w:caps w:val="0"/>
          <w:noProof/>
          <w:sz w:val="24"/>
          <w:szCs w:val="24"/>
          <w:lang w:val="en-CA" w:eastAsia="ja-JP"/>
        </w:rPr>
      </w:pPr>
      <w:ins w:id="16" w:author="Stephen Michell" w:date="2017-01-24T13:23:00Z">
        <w:r>
          <w:rPr>
            <w:noProof/>
          </w:rPr>
          <w:t>3. Terms and definitions, symbols and conventions</w:t>
        </w:r>
        <w:r>
          <w:rPr>
            <w:noProof/>
          </w:rPr>
          <w:tab/>
        </w:r>
        <w:r>
          <w:rPr>
            <w:noProof/>
          </w:rPr>
          <w:fldChar w:fldCharType="begin"/>
        </w:r>
        <w:r>
          <w:rPr>
            <w:noProof/>
          </w:rPr>
          <w:instrText xml:space="preserve"> PAGEREF _Toc346883569 \h </w:instrText>
        </w:r>
        <w:r>
          <w:rPr>
            <w:noProof/>
          </w:rPr>
        </w:r>
      </w:ins>
      <w:r>
        <w:rPr>
          <w:noProof/>
        </w:rPr>
        <w:fldChar w:fldCharType="separate"/>
      </w:r>
      <w:ins w:id="17" w:author="Stephen Michell" w:date="2017-01-24T13:23:00Z">
        <w:r>
          <w:rPr>
            <w:noProof/>
          </w:rPr>
          <w:t>1</w:t>
        </w:r>
        <w:r>
          <w:rPr>
            <w:noProof/>
          </w:rPr>
          <w:fldChar w:fldCharType="end"/>
        </w:r>
      </w:ins>
    </w:p>
    <w:p w14:paraId="415C8044" w14:textId="77777777" w:rsidR="00E12B2B" w:rsidRDefault="00E12B2B">
      <w:pPr>
        <w:pStyle w:val="TOC2"/>
        <w:tabs>
          <w:tab w:val="right" w:leader="dot" w:pos="9973"/>
        </w:tabs>
        <w:rPr>
          <w:ins w:id="18" w:author="Stephen Michell" w:date="2017-01-24T13:23:00Z"/>
          <w:smallCaps w:val="0"/>
          <w:noProof/>
          <w:sz w:val="24"/>
          <w:szCs w:val="24"/>
          <w:lang w:val="en-CA" w:eastAsia="ja-JP"/>
        </w:rPr>
      </w:pPr>
      <w:ins w:id="19" w:author="Stephen Michell" w:date="2017-01-24T13:23:00Z">
        <w:r>
          <w:rPr>
            <w:noProof/>
          </w:rPr>
          <w:t>3.1 Terms and definitions</w:t>
        </w:r>
        <w:r>
          <w:rPr>
            <w:noProof/>
          </w:rPr>
          <w:tab/>
        </w:r>
        <w:r>
          <w:rPr>
            <w:noProof/>
          </w:rPr>
          <w:fldChar w:fldCharType="begin"/>
        </w:r>
        <w:r>
          <w:rPr>
            <w:noProof/>
          </w:rPr>
          <w:instrText xml:space="preserve"> PAGEREF _Toc346883570 \h </w:instrText>
        </w:r>
        <w:r>
          <w:rPr>
            <w:noProof/>
          </w:rPr>
        </w:r>
      </w:ins>
      <w:r>
        <w:rPr>
          <w:noProof/>
        </w:rPr>
        <w:fldChar w:fldCharType="separate"/>
      </w:r>
      <w:ins w:id="20" w:author="Stephen Michell" w:date="2017-01-24T13:23:00Z">
        <w:r>
          <w:rPr>
            <w:noProof/>
          </w:rPr>
          <w:t>1</w:t>
        </w:r>
        <w:r>
          <w:rPr>
            <w:noProof/>
          </w:rPr>
          <w:fldChar w:fldCharType="end"/>
        </w:r>
      </w:ins>
    </w:p>
    <w:p w14:paraId="14B18F44" w14:textId="77777777" w:rsidR="00E12B2B" w:rsidRDefault="00E12B2B">
      <w:pPr>
        <w:pStyle w:val="TOC2"/>
        <w:tabs>
          <w:tab w:val="right" w:leader="dot" w:pos="9973"/>
        </w:tabs>
        <w:rPr>
          <w:ins w:id="21" w:author="Stephen Michell" w:date="2017-01-24T13:23:00Z"/>
          <w:smallCaps w:val="0"/>
          <w:noProof/>
          <w:sz w:val="24"/>
          <w:szCs w:val="24"/>
          <w:lang w:val="en-CA" w:eastAsia="ja-JP"/>
        </w:rPr>
      </w:pPr>
      <w:ins w:id="22" w:author="Stephen Michell" w:date="2017-01-24T13:23:00Z">
        <w:r>
          <w:rPr>
            <w:noProof/>
          </w:rPr>
          <w:t>3.2 Symbols and conventions</w:t>
        </w:r>
        <w:r>
          <w:rPr>
            <w:noProof/>
          </w:rPr>
          <w:tab/>
        </w:r>
        <w:r>
          <w:rPr>
            <w:noProof/>
          </w:rPr>
          <w:fldChar w:fldCharType="begin"/>
        </w:r>
        <w:r>
          <w:rPr>
            <w:noProof/>
          </w:rPr>
          <w:instrText xml:space="preserve"> PAGEREF _Toc346883571 \h </w:instrText>
        </w:r>
        <w:r>
          <w:rPr>
            <w:noProof/>
          </w:rPr>
        </w:r>
      </w:ins>
      <w:r>
        <w:rPr>
          <w:noProof/>
        </w:rPr>
        <w:fldChar w:fldCharType="separate"/>
      </w:r>
      <w:ins w:id="23" w:author="Stephen Michell" w:date="2017-01-24T13:23:00Z">
        <w:r>
          <w:rPr>
            <w:noProof/>
          </w:rPr>
          <w:t>5</w:t>
        </w:r>
        <w:r>
          <w:rPr>
            <w:noProof/>
          </w:rPr>
          <w:fldChar w:fldCharType="end"/>
        </w:r>
      </w:ins>
    </w:p>
    <w:p w14:paraId="7AD1E004" w14:textId="77777777" w:rsidR="00E12B2B" w:rsidRDefault="00E12B2B">
      <w:pPr>
        <w:pStyle w:val="TOC1"/>
        <w:tabs>
          <w:tab w:val="right" w:leader="dot" w:pos="9973"/>
        </w:tabs>
        <w:rPr>
          <w:ins w:id="24" w:author="Stephen Michell" w:date="2017-01-24T13:23:00Z"/>
          <w:b w:val="0"/>
          <w:caps w:val="0"/>
          <w:noProof/>
          <w:sz w:val="24"/>
          <w:szCs w:val="24"/>
          <w:lang w:val="en-CA" w:eastAsia="ja-JP"/>
        </w:rPr>
      </w:pPr>
      <w:ins w:id="25" w:author="Stephen Michell" w:date="2017-01-24T13:23:00Z">
        <w:r>
          <w:rPr>
            <w:noProof/>
          </w:rPr>
          <w:t>4. Basic concepts</w:t>
        </w:r>
        <w:r>
          <w:rPr>
            <w:noProof/>
          </w:rPr>
          <w:tab/>
        </w:r>
        <w:r>
          <w:rPr>
            <w:noProof/>
          </w:rPr>
          <w:fldChar w:fldCharType="begin"/>
        </w:r>
        <w:r>
          <w:rPr>
            <w:noProof/>
          </w:rPr>
          <w:instrText xml:space="preserve"> PAGEREF _Toc346883572 \h </w:instrText>
        </w:r>
        <w:r>
          <w:rPr>
            <w:noProof/>
          </w:rPr>
        </w:r>
      </w:ins>
      <w:r>
        <w:rPr>
          <w:noProof/>
        </w:rPr>
        <w:fldChar w:fldCharType="separate"/>
      </w:r>
      <w:ins w:id="26" w:author="Stephen Michell" w:date="2017-01-24T13:23:00Z">
        <w:r>
          <w:rPr>
            <w:noProof/>
          </w:rPr>
          <w:t>6</w:t>
        </w:r>
        <w:r>
          <w:rPr>
            <w:noProof/>
          </w:rPr>
          <w:fldChar w:fldCharType="end"/>
        </w:r>
      </w:ins>
    </w:p>
    <w:p w14:paraId="608C021F" w14:textId="77777777" w:rsidR="00E12B2B" w:rsidRDefault="00E12B2B">
      <w:pPr>
        <w:pStyle w:val="TOC2"/>
        <w:tabs>
          <w:tab w:val="right" w:leader="dot" w:pos="9973"/>
        </w:tabs>
        <w:rPr>
          <w:ins w:id="27" w:author="Stephen Michell" w:date="2017-01-24T13:23:00Z"/>
          <w:smallCaps w:val="0"/>
          <w:noProof/>
          <w:sz w:val="24"/>
          <w:szCs w:val="24"/>
          <w:lang w:val="en-CA" w:eastAsia="ja-JP"/>
        </w:rPr>
      </w:pPr>
      <w:ins w:id="28" w:author="Stephen Michell" w:date="2017-01-24T13:23:00Z">
        <w:r>
          <w:rPr>
            <w:noProof/>
          </w:rPr>
          <w:t>4.1 Purpose of this Technical Report</w:t>
        </w:r>
        <w:r>
          <w:rPr>
            <w:noProof/>
          </w:rPr>
          <w:tab/>
        </w:r>
        <w:r>
          <w:rPr>
            <w:noProof/>
          </w:rPr>
          <w:fldChar w:fldCharType="begin"/>
        </w:r>
        <w:r>
          <w:rPr>
            <w:noProof/>
          </w:rPr>
          <w:instrText xml:space="preserve"> PAGEREF _Toc346883573 \h </w:instrText>
        </w:r>
        <w:r>
          <w:rPr>
            <w:noProof/>
          </w:rPr>
        </w:r>
      </w:ins>
      <w:r>
        <w:rPr>
          <w:noProof/>
        </w:rPr>
        <w:fldChar w:fldCharType="separate"/>
      </w:r>
      <w:ins w:id="29" w:author="Stephen Michell" w:date="2017-01-24T13:23:00Z">
        <w:r>
          <w:rPr>
            <w:noProof/>
          </w:rPr>
          <w:t>6</w:t>
        </w:r>
        <w:r>
          <w:rPr>
            <w:noProof/>
          </w:rPr>
          <w:fldChar w:fldCharType="end"/>
        </w:r>
      </w:ins>
    </w:p>
    <w:p w14:paraId="763A4516" w14:textId="77777777" w:rsidR="00E12B2B" w:rsidRDefault="00E12B2B">
      <w:pPr>
        <w:pStyle w:val="TOC2"/>
        <w:tabs>
          <w:tab w:val="right" w:leader="dot" w:pos="9973"/>
        </w:tabs>
        <w:rPr>
          <w:ins w:id="30" w:author="Stephen Michell" w:date="2017-01-24T13:23:00Z"/>
          <w:smallCaps w:val="0"/>
          <w:noProof/>
          <w:sz w:val="24"/>
          <w:szCs w:val="24"/>
          <w:lang w:val="en-CA" w:eastAsia="ja-JP"/>
        </w:rPr>
      </w:pPr>
      <w:ins w:id="31" w:author="Stephen Michell" w:date="2017-01-24T13:23:00Z">
        <w:r>
          <w:rPr>
            <w:noProof/>
          </w:rPr>
          <w:t>4.2 Intended audience</w:t>
        </w:r>
        <w:r>
          <w:rPr>
            <w:noProof/>
          </w:rPr>
          <w:tab/>
        </w:r>
        <w:r>
          <w:rPr>
            <w:noProof/>
          </w:rPr>
          <w:fldChar w:fldCharType="begin"/>
        </w:r>
        <w:r>
          <w:rPr>
            <w:noProof/>
          </w:rPr>
          <w:instrText xml:space="preserve"> PAGEREF _Toc346883574 \h </w:instrText>
        </w:r>
        <w:r>
          <w:rPr>
            <w:noProof/>
          </w:rPr>
        </w:r>
      </w:ins>
      <w:r>
        <w:rPr>
          <w:noProof/>
        </w:rPr>
        <w:fldChar w:fldCharType="separate"/>
      </w:r>
      <w:ins w:id="32" w:author="Stephen Michell" w:date="2017-01-24T13:23:00Z">
        <w:r>
          <w:rPr>
            <w:noProof/>
          </w:rPr>
          <w:t>6</w:t>
        </w:r>
        <w:r>
          <w:rPr>
            <w:noProof/>
          </w:rPr>
          <w:fldChar w:fldCharType="end"/>
        </w:r>
      </w:ins>
    </w:p>
    <w:p w14:paraId="3479576D" w14:textId="77777777" w:rsidR="00E12B2B" w:rsidRDefault="00E12B2B">
      <w:pPr>
        <w:pStyle w:val="TOC2"/>
        <w:tabs>
          <w:tab w:val="right" w:leader="dot" w:pos="9973"/>
        </w:tabs>
        <w:rPr>
          <w:ins w:id="33" w:author="Stephen Michell" w:date="2017-01-24T13:23:00Z"/>
          <w:smallCaps w:val="0"/>
          <w:noProof/>
          <w:sz w:val="24"/>
          <w:szCs w:val="24"/>
          <w:lang w:val="en-CA" w:eastAsia="ja-JP"/>
        </w:rPr>
      </w:pPr>
      <w:ins w:id="34" w:author="Stephen Michell" w:date="2017-01-24T13:23:00Z">
        <w:r>
          <w:rPr>
            <w:noProof/>
          </w:rPr>
          <w:t>4.3 How to use this document</w:t>
        </w:r>
        <w:r>
          <w:rPr>
            <w:noProof/>
          </w:rPr>
          <w:tab/>
        </w:r>
        <w:r>
          <w:rPr>
            <w:noProof/>
          </w:rPr>
          <w:fldChar w:fldCharType="begin"/>
        </w:r>
        <w:r>
          <w:rPr>
            <w:noProof/>
          </w:rPr>
          <w:instrText xml:space="preserve"> PAGEREF _Toc346883575 \h </w:instrText>
        </w:r>
        <w:r>
          <w:rPr>
            <w:noProof/>
          </w:rPr>
        </w:r>
      </w:ins>
      <w:r>
        <w:rPr>
          <w:noProof/>
        </w:rPr>
        <w:fldChar w:fldCharType="separate"/>
      </w:r>
      <w:ins w:id="35" w:author="Stephen Michell" w:date="2017-01-24T13:23:00Z">
        <w:r>
          <w:rPr>
            <w:noProof/>
          </w:rPr>
          <w:t>7</w:t>
        </w:r>
        <w:r>
          <w:rPr>
            <w:noProof/>
          </w:rPr>
          <w:fldChar w:fldCharType="end"/>
        </w:r>
      </w:ins>
    </w:p>
    <w:p w14:paraId="2E1BC2F2" w14:textId="77777777" w:rsidR="00E12B2B" w:rsidRDefault="00E12B2B">
      <w:pPr>
        <w:pStyle w:val="TOC1"/>
        <w:tabs>
          <w:tab w:val="right" w:leader="dot" w:pos="9973"/>
        </w:tabs>
        <w:rPr>
          <w:ins w:id="36" w:author="Stephen Michell" w:date="2017-01-24T13:23:00Z"/>
          <w:b w:val="0"/>
          <w:caps w:val="0"/>
          <w:noProof/>
          <w:sz w:val="24"/>
          <w:szCs w:val="24"/>
          <w:lang w:val="en-CA" w:eastAsia="ja-JP"/>
        </w:rPr>
      </w:pPr>
      <w:ins w:id="37" w:author="Stephen Michell" w:date="2017-01-24T13:23:00Z">
        <w:r>
          <w:rPr>
            <w:noProof/>
          </w:rPr>
          <w:t>5 Vulnerability issues and general avoidance mechanisms</w:t>
        </w:r>
        <w:r>
          <w:rPr>
            <w:noProof/>
          </w:rPr>
          <w:tab/>
        </w:r>
        <w:r>
          <w:rPr>
            <w:noProof/>
          </w:rPr>
          <w:fldChar w:fldCharType="begin"/>
        </w:r>
        <w:r>
          <w:rPr>
            <w:noProof/>
          </w:rPr>
          <w:instrText xml:space="preserve"> PAGEREF _Toc346883576 \h </w:instrText>
        </w:r>
        <w:r>
          <w:rPr>
            <w:noProof/>
          </w:rPr>
        </w:r>
      </w:ins>
      <w:r>
        <w:rPr>
          <w:noProof/>
        </w:rPr>
        <w:fldChar w:fldCharType="separate"/>
      </w:r>
      <w:ins w:id="38" w:author="Stephen Michell" w:date="2017-01-24T13:23:00Z">
        <w:r>
          <w:rPr>
            <w:noProof/>
          </w:rPr>
          <w:t>8</w:t>
        </w:r>
        <w:r>
          <w:rPr>
            <w:noProof/>
          </w:rPr>
          <w:fldChar w:fldCharType="end"/>
        </w:r>
      </w:ins>
    </w:p>
    <w:p w14:paraId="7A12894A" w14:textId="77777777" w:rsidR="00E12B2B" w:rsidRDefault="00E12B2B">
      <w:pPr>
        <w:pStyle w:val="TOC2"/>
        <w:tabs>
          <w:tab w:val="right" w:leader="dot" w:pos="9973"/>
        </w:tabs>
        <w:rPr>
          <w:ins w:id="39" w:author="Stephen Michell" w:date="2017-01-24T13:23:00Z"/>
          <w:smallCaps w:val="0"/>
          <w:noProof/>
          <w:sz w:val="24"/>
          <w:szCs w:val="24"/>
          <w:lang w:val="en-CA" w:eastAsia="ja-JP"/>
        </w:rPr>
      </w:pPr>
      <w:ins w:id="40" w:author="Stephen Michell" w:date="2017-01-24T13:23:00Z">
        <w:r>
          <w:rPr>
            <w:noProof/>
          </w:rPr>
          <w:t>5.1 Predictable execution</w:t>
        </w:r>
        <w:r>
          <w:rPr>
            <w:noProof/>
          </w:rPr>
          <w:tab/>
        </w:r>
        <w:r>
          <w:rPr>
            <w:noProof/>
          </w:rPr>
          <w:fldChar w:fldCharType="begin"/>
        </w:r>
        <w:r>
          <w:rPr>
            <w:noProof/>
          </w:rPr>
          <w:instrText xml:space="preserve"> PAGEREF _Toc346883577 \h </w:instrText>
        </w:r>
        <w:r>
          <w:rPr>
            <w:noProof/>
          </w:rPr>
        </w:r>
      </w:ins>
      <w:r>
        <w:rPr>
          <w:noProof/>
        </w:rPr>
        <w:fldChar w:fldCharType="separate"/>
      </w:r>
      <w:ins w:id="41" w:author="Stephen Michell" w:date="2017-01-24T13:23:00Z">
        <w:r>
          <w:rPr>
            <w:noProof/>
          </w:rPr>
          <w:t>8</w:t>
        </w:r>
        <w:r>
          <w:rPr>
            <w:noProof/>
          </w:rPr>
          <w:fldChar w:fldCharType="end"/>
        </w:r>
      </w:ins>
    </w:p>
    <w:p w14:paraId="3429D1BF" w14:textId="77777777" w:rsidR="00E12B2B" w:rsidRDefault="00E12B2B">
      <w:pPr>
        <w:pStyle w:val="TOC2"/>
        <w:tabs>
          <w:tab w:val="right" w:leader="dot" w:pos="9973"/>
        </w:tabs>
        <w:rPr>
          <w:ins w:id="42" w:author="Stephen Michell" w:date="2017-01-24T13:23:00Z"/>
          <w:smallCaps w:val="0"/>
          <w:noProof/>
          <w:sz w:val="24"/>
          <w:szCs w:val="24"/>
          <w:lang w:val="en-CA" w:eastAsia="ja-JP"/>
        </w:rPr>
      </w:pPr>
      <w:ins w:id="43" w:author="Stephen Michell" w:date="2017-01-24T13:23:00Z">
        <w:r>
          <w:rPr>
            <w:noProof/>
          </w:rPr>
          <w:t>5.2 Sources of unpredictability in language specification</w:t>
        </w:r>
        <w:r>
          <w:rPr>
            <w:noProof/>
          </w:rPr>
          <w:tab/>
        </w:r>
        <w:r>
          <w:rPr>
            <w:noProof/>
          </w:rPr>
          <w:fldChar w:fldCharType="begin"/>
        </w:r>
        <w:r>
          <w:rPr>
            <w:noProof/>
          </w:rPr>
          <w:instrText xml:space="preserve"> PAGEREF _Toc346883578 \h </w:instrText>
        </w:r>
        <w:r>
          <w:rPr>
            <w:noProof/>
          </w:rPr>
        </w:r>
      </w:ins>
      <w:r>
        <w:rPr>
          <w:noProof/>
        </w:rPr>
        <w:fldChar w:fldCharType="separate"/>
      </w:r>
      <w:ins w:id="44" w:author="Stephen Michell" w:date="2017-01-24T13:23:00Z">
        <w:r>
          <w:rPr>
            <w:noProof/>
          </w:rPr>
          <w:t>9</w:t>
        </w:r>
        <w:r>
          <w:rPr>
            <w:noProof/>
          </w:rPr>
          <w:fldChar w:fldCharType="end"/>
        </w:r>
      </w:ins>
    </w:p>
    <w:p w14:paraId="43605B96" w14:textId="77777777" w:rsidR="00E12B2B" w:rsidRDefault="00E12B2B">
      <w:pPr>
        <w:pStyle w:val="TOC2"/>
        <w:tabs>
          <w:tab w:val="right" w:leader="dot" w:pos="9973"/>
        </w:tabs>
        <w:rPr>
          <w:ins w:id="45" w:author="Stephen Michell" w:date="2017-01-24T13:23:00Z"/>
          <w:smallCaps w:val="0"/>
          <w:noProof/>
          <w:sz w:val="24"/>
          <w:szCs w:val="24"/>
          <w:lang w:val="en-CA" w:eastAsia="ja-JP"/>
        </w:rPr>
      </w:pPr>
      <w:ins w:id="46" w:author="Stephen Michell" w:date="2017-01-24T13:23:00Z">
        <w:r>
          <w:rPr>
            <w:noProof/>
          </w:rPr>
          <w:t>5.2.1 Incomplete or evolving specification</w:t>
        </w:r>
        <w:r>
          <w:rPr>
            <w:noProof/>
          </w:rPr>
          <w:tab/>
        </w:r>
        <w:r>
          <w:rPr>
            <w:noProof/>
          </w:rPr>
          <w:fldChar w:fldCharType="begin"/>
        </w:r>
        <w:r>
          <w:rPr>
            <w:noProof/>
          </w:rPr>
          <w:instrText xml:space="preserve"> PAGEREF _Toc346883579 \h </w:instrText>
        </w:r>
        <w:r>
          <w:rPr>
            <w:noProof/>
          </w:rPr>
        </w:r>
      </w:ins>
      <w:r>
        <w:rPr>
          <w:noProof/>
        </w:rPr>
        <w:fldChar w:fldCharType="separate"/>
      </w:r>
      <w:ins w:id="47" w:author="Stephen Michell" w:date="2017-01-24T13:23:00Z">
        <w:r>
          <w:rPr>
            <w:noProof/>
          </w:rPr>
          <w:t>9</w:t>
        </w:r>
        <w:r>
          <w:rPr>
            <w:noProof/>
          </w:rPr>
          <w:fldChar w:fldCharType="end"/>
        </w:r>
      </w:ins>
    </w:p>
    <w:p w14:paraId="62A6631B" w14:textId="77777777" w:rsidR="00E12B2B" w:rsidRDefault="00E12B2B">
      <w:pPr>
        <w:pStyle w:val="TOC2"/>
        <w:tabs>
          <w:tab w:val="right" w:leader="dot" w:pos="9973"/>
        </w:tabs>
        <w:rPr>
          <w:ins w:id="48" w:author="Stephen Michell" w:date="2017-01-24T13:23:00Z"/>
          <w:smallCaps w:val="0"/>
          <w:noProof/>
          <w:sz w:val="24"/>
          <w:szCs w:val="24"/>
          <w:lang w:val="en-CA" w:eastAsia="ja-JP"/>
        </w:rPr>
      </w:pPr>
      <w:ins w:id="49" w:author="Stephen Michell" w:date="2017-01-24T13:23:00Z">
        <w:r>
          <w:rPr>
            <w:noProof/>
          </w:rPr>
          <w:t>5.2.2 Undefined behaviour</w:t>
        </w:r>
        <w:r>
          <w:rPr>
            <w:noProof/>
          </w:rPr>
          <w:tab/>
        </w:r>
        <w:r>
          <w:rPr>
            <w:noProof/>
          </w:rPr>
          <w:fldChar w:fldCharType="begin"/>
        </w:r>
        <w:r>
          <w:rPr>
            <w:noProof/>
          </w:rPr>
          <w:instrText xml:space="preserve"> PAGEREF _Toc346883580 \h </w:instrText>
        </w:r>
        <w:r>
          <w:rPr>
            <w:noProof/>
          </w:rPr>
        </w:r>
      </w:ins>
      <w:r>
        <w:rPr>
          <w:noProof/>
        </w:rPr>
        <w:fldChar w:fldCharType="separate"/>
      </w:r>
      <w:ins w:id="50" w:author="Stephen Michell" w:date="2017-01-24T13:23:00Z">
        <w:r>
          <w:rPr>
            <w:noProof/>
          </w:rPr>
          <w:t>10</w:t>
        </w:r>
        <w:r>
          <w:rPr>
            <w:noProof/>
          </w:rPr>
          <w:fldChar w:fldCharType="end"/>
        </w:r>
      </w:ins>
    </w:p>
    <w:p w14:paraId="2434E5F1" w14:textId="77777777" w:rsidR="00E12B2B" w:rsidRDefault="00E12B2B">
      <w:pPr>
        <w:pStyle w:val="TOC2"/>
        <w:tabs>
          <w:tab w:val="right" w:leader="dot" w:pos="9973"/>
        </w:tabs>
        <w:rPr>
          <w:ins w:id="51" w:author="Stephen Michell" w:date="2017-01-24T13:23:00Z"/>
          <w:smallCaps w:val="0"/>
          <w:noProof/>
          <w:sz w:val="24"/>
          <w:szCs w:val="24"/>
          <w:lang w:val="en-CA" w:eastAsia="ja-JP"/>
        </w:rPr>
      </w:pPr>
      <w:ins w:id="52" w:author="Stephen Michell" w:date="2017-01-24T13:23:00Z">
        <w:r>
          <w:rPr>
            <w:noProof/>
          </w:rPr>
          <w:t>5.2.3 Unspecified behaviour</w:t>
        </w:r>
        <w:r>
          <w:rPr>
            <w:noProof/>
          </w:rPr>
          <w:tab/>
        </w:r>
        <w:r>
          <w:rPr>
            <w:noProof/>
          </w:rPr>
          <w:fldChar w:fldCharType="begin"/>
        </w:r>
        <w:r>
          <w:rPr>
            <w:noProof/>
          </w:rPr>
          <w:instrText xml:space="preserve"> PAGEREF _Toc346883581 \h </w:instrText>
        </w:r>
        <w:r>
          <w:rPr>
            <w:noProof/>
          </w:rPr>
        </w:r>
      </w:ins>
      <w:r>
        <w:rPr>
          <w:noProof/>
        </w:rPr>
        <w:fldChar w:fldCharType="separate"/>
      </w:r>
      <w:ins w:id="53" w:author="Stephen Michell" w:date="2017-01-24T13:23:00Z">
        <w:r>
          <w:rPr>
            <w:noProof/>
          </w:rPr>
          <w:t>10</w:t>
        </w:r>
        <w:r>
          <w:rPr>
            <w:noProof/>
          </w:rPr>
          <w:fldChar w:fldCharType="end"/>
        </w:r>
      </w:ins>
    </w:p>
    <w:p w14:paraId="1C660DF1" w14:textId="77777777" w:rsidR="00E12B2B" w:rsidRDefault="00E12B2B">
      <w:pPr>
        <w:pStyle w:val="TOC2"/>
        <w:tabs>
          <w:tab w:val="right" w:leader="dot" w:pos="9973"/>
        </w:tabs>
        <w:rPr>
          <w:ins w:id="54" w:author="Stephen Michell" w:date="2017-01-24T13:23:00Z"/>
          <w:smallCaps w:val="0"/>
          <w:noProof/>
          <w:sz w:val="24"/>
          <w:szCs w:val="24"/>
          <w:lang w:val="en-CA" w:eastAsia="ja-JP"/>
        </w:rPr>
      </w:pPr>
      <w:ins w:id="55" w:author="Stephen Michell" w:date="2017-01-24T13:23:00Z">
        <w:r>
          <w:rPr>
            <w:noProof/>
          </w:rPr>
          <w:t>5.2.4 Implementation-defined behaviour</w:t>
        </w:r>
        <w:r>
          <w:rPr>
            <w:noProof/>
          </w:rPr>
          <w:tab/>
        </w:r>
        <w:r>
          <w:rPr>
            <w:noProof/>
          </w:rPr>
          <w:fldChar w:fldCharType="begin"/>
        </w:r>
        <w:r>
          <w:rPr>
            <w:noProof/>
          </w:rPr>
          <w:instrText xml:space="preserve"> PAGEREF _Toc346883582 \h </w:instrText>
        </w:r>
        <w:r>
          <w:rPr>
            <w:noProof/>
          </w:rPr>
        </w:r>
      </w:ins>
      <w:r>
        <w:rPr>
          <w:noProof/>
        </w:rPr>
        <w:fldChar w:fldCharType="separate"/>
      </w:r>
      <w:ins w:id="56" w:author="Stephen Michell" w:date="2017-01-24T13:23:00Z">
        <w:r>
          <w:rPr>
            <w:noProof/>
          </w:rPr>
          <w:t>10</w:t>
        </w:r>
        <w:r>
          <w:rPr>
            <w:noProof/>
          </w:rPr>
          <w:fldChar w:fldCharType="end"/>
        </w:r>
      </w:ins>
    </w:p>
    <w:p w14:paraId="1231A3A8" w14:textId="77777777" w:rsidR="00E12B2B" w:rsidRDefault="00E12B2B">
      <w:pPr>
        <w:pStyle w:val="TOC2"/>
        <w:tabs>
          <w:tab w:val="right" w:leader="dot" w:pos="9973"/>
        </w:tabs>
        <w:rPr>
          <w:ins w:id="57" w:author="Stephen Michell" w:date="2017-01-24T13:23:00Z"/>
          <w:smallCaps w:val="0"/>
          <w:noProof/>
          <w:sz w:val="24"/>
          <w:szCs w:val="24"/>
          <w:lang w:val="en-CA" w:eastAsia="ja-JP"/>
        </w:rPr>
      </w:pPr>
      <w:ins w:id="58" w:author="Stephen Michell" w:date="2017-01-24T13:23:00Z">
        <w:r>
          <w:rPr>
            <w:noProof/>
          </w:rPr>
          <w:t>5.2.5 Difficult features</w:t>
        </w:r>
        <w:r>
          <w:rPr>
            <w:noProof/>
          </w:rPr>
          <w:tab/>
        </w:r>
        <w:r>
          <w:rPr>
            <w:noProof/>
          </w:rPr>
          <w:fldChar w:fldCharType="begin"/>
        </w:r>
        <w:r>
          <w:rPr>
            <w:noProof/>
          </w:rPr>
          <w:instrText xml:space="preserve"> PAGEREF _Toc346883583 \h </w:instrText>
        </w:r>
        <w:r>
          <w:rPr>
            <w:noProof/>
          </w:rPr>
        </w:r>
      </w:ins>
      <w:r>
        <w:rPr>
          <w:noProof/>
        </w:rPr>
        <w:fldChar w:fldCharType="separate"/>
      </w:r>
      <w:ins w:id="59" w:author="Stephen Michell" w:date="2017-01-24T13:23:00Z">
        <w:r>
          <w:rPr>
            <w:noProof/>
          </w:rPr>
          <w:t>10</w:t>
        </w:r>
        <w:r>
          <w:rPr>
            <w:noProof/>
          </w:rPr>
          <w:fldChar w:fldCharType="end"/>
        </w:r>
      </w:ins>
    </w:p>
    <w:p w14:paraId="156013FD" w14:textId="77777777" w:rsidR="00E12B2B" w:rsidRDefault="00E12B2B">
      <w:pPr>
        <w:pStyle w:val="TOC2"/>
        <w:tabs>
          <w:tab w:val="right" w:leader="dot" w:pos="9973"/>
        </w:tabs>
        <w:rPr>
          <w:ins w:id="60" w:author="Stephen Michell" w:date="2017-01-24T13:23:00Z"/>
          <w:smallCaps w:val="0"/>
          <w:noProof/>
          <w:sz w:val="24"/>
          <w:szCs w:val="24"/>
          <w:lang w:val="en-CA" w:eastAsia="ja-JP"/>
        </w:rPr>
      </w:pPr>
      <w:ins w:id="61" w:author="Stephen Michell" w:date="2017-01-24T13:23:00Z">
        <w:r>
          <w:rPr>
            <w:noProof/>
          </w:rPr>
          <w:t>5.2.6 Inadequate language support</w:t>
        </w:r>
        <w:r>
          <w:rPr>
            <w:noProof/>
          </w:rPr>
          <w:tab/>
        </w:r>
        <w:r>
          <w:rPr>
            <w:noProof/>
          </w:rPr>
          <w:fldChar w:fldCharType="begin"/>
        </w:r>
        <w:r>
          <w:rPr>
            <w:noProof/>
          </w:rPr>
          <w:instrText xml:space="preserve"> PAGEREF _Toc346883584 \h </w:instrText>
        </w:r>
        <w:r>
          <w:rPr>
            <w:noProof/>
          </w:rPr>
        </w:r>
      </w:ins>
      <w:r>
        <w:rPr>
          <w:noProof/>
        </w:rPr>
        <w:fldChar w:fldCharType="separate"/>
      </w:r>
      <w:ins w:id="62" w:author="Stephen Michell" w:date="2017-01-24T13:23:00Z">
        <w:r>
          <w:rPr>
            <w:noProof/>
          </w:rPr>
          <w:t>10</w:t>
        </w:r>
        <w:r>
          <w:rPr>
            <w:noProof/>
          </w:rPr>
          <w:fldChar w:fldCharType="end"/>
        </w:r>
      </w:ins>
    </w:p>
    <w:p w14:paraId="21EB8DFB" w14:textId="77777777" w:rsidR="00E12B2B" w:rsidRDefault="00E12B2B">
      <w:pPr>
        <w:pStyle w:val="TOC2"/>
        <w:tabs>
          <w:tab w:val="right" w:leader="dot" w:pos="9973"/>
        </w:tabs>
        <w:rPr>
          <w:ins w:id="63" w:author="Stephen Michell" w:date="2017-01-24T13:23:00Z"/>
          <w:smallCaps w:val="0"/>
          <w:noProof/>
          <w:sz w:val="24"/>
          <w:szCs w:val="24"/>
          <w:lang w:val="en-CA" w:eastAsia="ja-JP"/>
        </w:rPr>
      </w:pPr>
      <w:ins w:id="64" w:author="Stephen Michell" w:date="2017-01-24T13:23:00Z">
        <w:r>
          <w:rPr>
            <w:noProof/>
          </w:rPr>
          <w:t>5.3 Sources of unpredictability in language usage</w:t>
        </w:r>
        <w:r>
          <w:rPr>
            <w:noProof/>
          </w:rPr>
          <w:tab/>
        </w:r>
        <w:r>
          <w:rPr>
            <w:noProof/>
          </w:rPr>
          <w:fldChar w:fldCharType="begin"/>
        </w:r>
        <w:r>
          <w:rPr>
            <w:noProof/>
          </w:rPr>
          <w:instrText xml:space="preserve"> PAGEREF _Toc346883585 \h </w:instrText>
        </w:r>
        <w:r>
          <w:rPr>
            <w:noProof/>
          </w:rPr>
        </w:r>
      </w:ins>
      <w:r>
        <w:rPr>
          <w:noProof/>
        </w:rPr>
        <w:fldChar w:fldCharType="separate"/>
      </w:r>
      <w:ins w:id="65" w:author="Stephen Michell" w:date="2017-01-24T13:23:00Z">
        <w:r>
          <w:rPr>
            <w:noProof/>
          </w:rPr>
          <w:t>10</w:t>
        </w:r>
        <w:r>
          <w:rPr>
            <w:noProof/>
          </w:rPr>
          <w:fldChar w:fldCharType="end"/>
        </w:r>
      </w:ins>
    </w:p>
    <w:p w14:paraId="64B28B15" w14:textId="77777777" w:rsidR="00E12B2B" w:rsidRDefault="00E12B2B">
      <w:pPr>
        <w:pStyle w:val="TOC2"/>
        <w:tabs>
          <w:tab w:val="right" w:leader="dot" w:pos="9973"/>
        </w:tabs>
        <w:rPr>
          <w:ins w:id="66" w:author="Stephen Michell" w:date="2017-01-24T13:23:00Z"/>
          <w:smallCaps w:val="0"/>
          <w:noProof/>
          <w:sz w:val="24"/>
          <w:szCs w:val="24"/>
          <w:lang w:val="en-CA" w:eastAsia="ja-JP"/>
        </w:rPr>
      </w:pPr>
      <w:ins w:id="67" w:author="Stephen Michell" w:date="2017-01-24T13:23:00Z">
        <w:r>
          <w:rPr>
            <w:noProof/>
          </w:rPr>
          <w:t>5.3.1 Porting and interoperation</w:t>
        </w:r>
        <w:r>
          <w:rPr>
            <w:noProof/>
          </w:rPr>
          <w:tab/>
        </w:r>
        <w:r>
          <w:rPr>
            <w:noProof/>
          </w:rPr>
          <w:fldChar w:fldCharType="begin"/>
        </w:r>
        <w:r>
          <w:rPr>
            <w:noProof/>
          </w:rPr>
          <w:instrText xml:space="preserve"> PAGEREF _Toc346883586 \h </w:instrText>
        </w:r>
        <w:r>
          <w:rPr>
            <w:noProof/>
          </w:rPr>
        </w:r>
      </w:ins>
      <w:r>
        <w:rPr>
          <w:noProof/>
        </w:rPr>
        <w:fldChar w:fldCharType="separate"/>
      </w:r>
      <w:ins w:id="68" w:author="Stephen Michell" w:date="2017-01-24T13:23:00Z">
        <w:r>
          <w:rPr>
            <w:noProof/>
          </w:rPr>
          <w:t>10</w:t>
        </w:r>
        <w:r>
          <w:rPr>
            <w:noProof/>
          </w:rPr>
          <w:fldChar w:fldCharType="end"/>
        </w:r>
      </w:ins>
    </w:p>
    <w:p w14:paraId="308E879C" w14:textId="77777777" w:rsidR="00E12B2B" w:rsidRDefault="00E12B2B">
      <w:pPr>
        <w:pStyle w:val="TOC2"/>
        <w:tabs>
          <w:tab w:val="right" w:leader="dot" w:pos="9973"/>
        </w:tabs>
        <w:rPr>
          <w:ins w:id="69" w:author="Stephen Michell" w:date="2017-01-24T13:23:00Z"/>
          <w:smallCaps w:val="0"/>
          <w:noProof/>
          <w:sz w:val="24"/>
          <w:szCs w:val="24"/>
          <w:lang w:val="en-CA" w:eastAsia="ja-JP"/>
        </w:rPr>
      </w:pPr>
      <w:ins w:id="70" w:author="Stephen Michell" w:date="2017-01-24T13:23:00Z">
        <w:r>
          <w:rPr>
            <w:noProof/>
          </w:rPr>
          <w:t>5.3.2 Compiler selection and usage</w:t>
        </w:r>
        <w:r>
          <w:rPr>
            <w:noProof/>
          </w:rPr>
          <w:tab/>
        </w:r>
        <w:r>
          <w:rPr>
            <w:noProof/>
          </w:rPr>
          <w:fldChar w:fldCharType="begin"/>
        </w:r>
        <w:r>
          <w:rPr>
            <w:noProof/>
          </w:rPr>
          <w:instrText xml:space="preserve"> PAGEREF _Toc346883587 \h </w:instrText>
        </w:r>
        <w:r>
          <w:rPr>
            <w:noProof/>
          </w:rPr>
        </w:r>
      </w:ins>
      <w:r>
        <w:rPr>
          <w:noProof/>
        </w:rPr>
        <w:fldChar w:fldCharType="separate"/>
      </w:r>
      <w:ins w:id="71" w:author="Stephen Michell" w:date="2017-01-24T13:23:00Z">
        <w:r>
          <w:rPr>
            <w:noProof/>
          </w:rPr>
          <w:t>11</w:t>
        </w:r>
        <w:r>
          <w:rPr>
            <w:noProof/>
          </w:rPr>
          <w:fldChar w:fldCharType="end"/>
        </w:r>
      </w:ins>
    </w:p>
    <w:p w14:paraId="66F5437C" w14:textId="77777777" w:rsidR="00E12B2B" w:rsidRDefault="00E12B2B">
      <w:pPr>
        <w:pStyle w:val="TOC2"/>
        <w:tabs>
          <w:tab w:val="right" w:leader="dot" w:pos="9973"/>
        </w:tabs>
        <w:rPr>
          <w:ins w:id="72" w:author="Stephen Michell" w:date="2017-01-24T13:23:00Z"/>
          <w:smallCaps w:val="0"/>
          <w:noProof/>
          <w:sz w:val="24"/>
          <w:szCs w:val="24"/>
          <w:lang w:val="en-CA" w:eastAsia="ja-JP"/>
        </w:rPr>
      </w:pPr>
      <w:ins w:id="73" w:author="Stephen Michell" w:date="2017-01-24T13:23:00Z">
        <w:r>
          <w:rPr>
            <w:noProof/>
          </w:rPr>
          <w:t>5.4 Top avoidance mechanisms (guidance?)</w:t>
        </w:r>
        <w:r>
          <w:rPr>
            <w:noProof/>
          </w:rPr>
          <w:tab/>
        </w:r>
        <w:r>
          <w:rPr>
            <w:noProof/>
          </w:rPr>
          <w:fldChar w:fldCharType="begin"/>
        </w:r>
        <w:r>
          <w:rPr>
            <w:noProof/>
          </w:rPr>
          <w:instrText xml:space="preserve"> PAGEREF _Toc346883588 \h </w:instrText>
        </w:r>
        <w:r>
          <w:rPr>
            <w:noProof/>
          </w:rPr>
        </w:r>
      </w:ins>
      <w:r>
        <w:rPr>
          <w:noProof/>
        </w:rPr>
        <w:fldChar w:fldCharType="separate"/>
      </w:r>
      <w:ins w:id="74" w:author="Stephen Michell" w:date="2017-01-24T13:23:00Z">
        <w:r>
          <w:rPr>
            <w:noProof/>
          </w:rPr>
          <w:t>11</w:t>
        </w:r>
        <w:r>
          <w:rPr>
            <w:noProof/>
          </w:rPr>
          <w:fldChar w:fldCharType="end"/>
        </w:r>
      </w:ins>
    </w:p>
    <w:p w14:paraId="6A2AE7C0" w14:textId="77777777" w:rsidR="00E12B2B" w:rsidRDefault="00E12B2B">
      <w:pPr>
        <w:pStyle w:val="TOC1"/>
        <w:tabs>
          <w:tab w:val="right" w:leader="dot" w:pos="9973"/>
        </w:tabs>
        <w:rPr>
          <w:ins w:id="75" w:author="Stephen Michell" w:date="2017-01-24T13:23:00Z"/>
          <w:b w:val="0"/>
          <w:caps w:val="0"/>
          <w:noProof/>
          <w:sz w:val="24"/>
          <w:szCs w:val="24"/>
          <w:lang w:val="en-CA" w:eastAsia="ja-JP"/>
        </w:rPr>
      </w:pPr>
      <w:ins w:id="76" w:author="Stephen Michell" w:date="2017-01-24T13:23:00Z">
        <w:r>
          <w:rPr>
            <w:noProof/>
          </w:rPr>
          <w:t>6. Programming Language Vulnerabilities</w:t>
        </w:r>
        <w:r>
          <w:rPr>
            <w:noProof/>
          </w:rPr>
          <w:tab/>
        </w:r>
        <w:r>
          <w:rPr>
            <w:noProof/>
          </w:rPr>
          <w:fldChar w:fldCharType="begin"/>
        </w:r>
        <w:r>
          <w:rPr>
            <w:noProof/>
          </w:rPr>
          <w:instrText xml:space="preserve"> PAGEREF _Toc346883589 \h </w:instrText>
        </w:r>
        <w:r>
          <w:rPr>
            <w:noProof/>
          </w:rPr>
        </w:r>
      </w:ins>
      <w:r>
        <w:rPr>
          <w:noProof/>
        </w:rPr>
        <w:fldChar w:fldCharType="separate"/>
      </w:r>
      <w:ins w:id="77" w:author="Stephen Michell" w:date="2017-01-24T13:23:00Z">
        <w:r>
          <w:rPr>
            <w:noProof/>
          </w:rPr>
          <w:t>13</w:t>
        </w:r>
        <w:r>
          <w:rPr>
            <w:noProof/>
          </w:rPr>
          <w:fldChar w:fldCharType="end"/>
        </w:r>
      </w:ins>
    </w:p>
    <w:p w14:paraId="0B09ACAF" w14:textId="77777777" w:rsidR="00E12B2B" w:rsidRDefault="00E12B2B">
      <w:pPr>
        <w:pStyle w:val="TOC2"/>
        <w:tabs>
          <w:tab w:val="right" w:leader="dot" w:pos="9973"/>
        </w:tabs>
        <w:rPr>
          <w:ins w:id="78" w:author="Stephen Michell" w:date="2017-01-24T13:23:00Z"/>
          <w:smallCaps w:val="0"/>
          <w:noProof/>
          <w:sz w:val="24"/>
          <w:szCs w:val="24"/>
          <w:lang w:val="en-CA" w:eastAsia="ja-JP"/>
        </w:rPr>
      </w:pPr>
      <w:ins w:id="79" w:author="Stephen Michell" w:date="2017-01-24T13:23:00Z">
        <w:r>
          <w:rPr>
            <w:noProof/>
          </w:rPr>
          <w:t>6.1 General</w:t>
        </w:r>
        <w:r>
          <w:rPr>
            <w:noProof/>
          </w:rPr>
          <w:tab/>
        </w:r>
        <w:r>
          <w:rPr>
            <w:noProof/>
          </w:rPr>
          <w:fldChar w:fldCharType="begin"/>
        </w:r>
        <w:r>
          <w:rPr>
            <w:noProof/>
          </w:rPr>
          <w:instrText xml:space="preserve"> PAGEREF _Toc346883590 \h </w:instrText>
        </w:r>
        <w:r>
          <w:rPr>
            <w:noProof/>
          </w:rPr>
        </w:r>
      </w:ins>
      <w:r>
        <w:rPr>
          <w:noProof/>
        </w:rPr>
        <w:fldChar w:fldCharType="separate"/>
      </w:r>
      <w:ins w:id="80" w:author="Stephen Michell" w:date="2017-01-24T13:23:00Z">
        <w:r>
          <w:rPr>
            <w:noProof/>
          </w:rPr>
          <w:t>13</w:t>
        </w:r>
        <w:r>
          <w:rPr>
            <w:noProof/>
          </w:rPr>
          <w:fldChar w:fldCharType="end"/>
        </w:r>
      </w:ins>
    </w:p>
    <w:p w14:paraId="0D3279B0" w14:textId="77777777" w:rsidR="00E12B2B" w:rsidRDefault="00E12B2B">
      <w:pPr>
        <w:pStyle w:val="TOC2"/>
        <w:tabs>
          <w:tab w:val="right" w:leader="dot" w:pos="9973"/>
        </w:tabs>
        <w:rPr>
          <w:ins w:id="81" w:author="Stephen Michell" w:date="2017-01-24T13:23:00Z"/>
          <w:smallCaps w:val="0"/>
          <w:noProof/>
          <w:sz w:val="24"/>
          <w:szCs w:val="24"/>
          <w:lang w:val="en-CA" w:eastAsia="ja-JP"/>
        </w:rPr>
      </w:pPr>
      <w:ins w:id="82" w:author="Stephen Michell" w:date="2017-01-24T13:23:00Z">
        <w:r>
          <w:rPr>
            <w:noProof/>
          </w:rPr>
          <w:t>6.2 Type System [IHN]</w:t>
        </w:r>
        <w:r>
          <w:rPr>
            <w:noProof/>
          </w:rPr>
          <w:tab/>
        </w:r>
        <w:r>
          <w:rPr>
            <w:noProof/>
          </w:rPr>
          <w:fldChar w:fldCharType="begin"/>
        </w:r>
        <w:r>
          <w:rPr>
            <w:noProof/>
          </w:rPr>
          <w:instrText xml:space="preserve"> PAGEREF _Toc346883591 \h </w:instrText>
        </w:r>
        <w:r>
          <w:rPr>
            <w:noProof/>
          </w:rPr>
        </w:r>
      </w:ins>
      <w:r>
        <w:rPr>
          <w:noProof/>
        </w:rPr>
        <w:fldChar w:fldCharType="separate"/>
      </w:r>
      <w:ins w:id="83" w:author="Stephen Michell" w:date="2017-01-24T13:23:00Z">
        <w:r>
          <w:rPr>
            <w:noProof/>
          </w:rPr>
          <w:t>14</w:t>
        </w:r>
        <w:r>
          <w:rPr>
            <w:noProof/>
          </w:rPr>
          <w:fldChar w:fldCharType="end"/>
        </w:r>
      </w:ins>
    </w:p>
    <w:p w14:paraId="64730CAF" w14:textId="77777777" w:rsidR="00E12B2B" w:rsidRDefault="00E12B2B">
      <w:pPr>
        <w:pStyle w:val="TOC2"/>
        <w:tabs>
          <w:tab w:val="right" w:leader="dot" w:pos="9973"/>
        </w:tabs>
        <w:rPr>
          <w:ins w:id="84" w:author="Stephen Michell" w:date="2017-01-24T13:23:00Z"/>
          <w:smallCaps w:val="0"/>
          <w:noProof/>
          <w:sz w:val="24"/>
          <w:szCs w:val="24"/>
          <w:lang w:val="en-CA" w:eastAsia="ja-JP"/>
        </w:rPr>
      </w:pPr>
      <w:ins w:id="85" w:author="Stephen Michell" w:date="2017-01-24T13:23:00Z">
        <w:r>
          <w:rPr>
            <w:noProof/>
          </w:rPr>
          <w:t>6.3 Bit Representations  [STR]</w:t>
        </w:r>
        <w:r>
          <w:rPr>
            <w:noProof/>
          </w:rPr>
          <w:tab/>
        </w:r>
        <w:r>
          <w:rPr>
            <w:noProof/>
          </w:rPr>
          <w:fldChar w:fldCharType="begin"/>
        </w:r>
        <w:r>
          <w:rPr>
            <w:noProof/>
          </w:rPr>
          <w:instrText xml:space="preserve"> PAGEREF _Toc346883592 \h </w:instrText>
        </w:r>
        <w:r>
          <w:rPr>
            <w:noProof/>
          </w:rPr>
        </w:r>
      </w:ins>
      <w:r>
        <w:rPr>
          <w:noProof/>
        </w:rPr>
        <w:fldChar w:fldCharType="separate"/>
      </w:r>
      <w:ins w:id="86" w:author="Stephen Michell" w:date="2017-01-24T13:23:00Z">
        <w:r>
          <w:rPr>
            <w:noProof/>
          </w:rPr>
          <w:t>16</w:t>
        </w:r>
        <w:r>
          <w:rPr>
            <w:noProof/>
          </w:rPr>
          <w:fldChar w:fldCharType="end"/>
        </w:r>
      </w:ins>
    </w:p>
    <w:p w14:paraId="2CBA74CF" w14:textId="77777777" w:rsidR="00E12B2B" w:rsidRDefault="00E12B2B">
      <w:pPr>
        <w:pStyle w:val="TOC2"/>
        <w:tabs>
          <w:tab w:val="right" w:leader="dot" w:pos="9973"/>
        </w:tabs>
        <w:rPr>
          <w:ins w:id="87" w:author="Stephen Michell" w:date="2017-01-24T13:23:00Z"/>
          <w:smallCaps w:val="0"/>
          <w:noProof/>
          <w:sz w:val="24"/>
          <w:szCs w:val="24"/>
          <w:lang w:val="en-CA" w:eastAsia="ja-JP"/>
        </w:rPr>
      </w:pPr>
      <w:ins w:id="88" w:author="Stephen Michell" w:date="2017-01-24T13:23:00Z">
        <w:r>
          <w:rPr>
            <w:noProof/>
          </w:rPr>
          <w:t>6.4 Floating-point Arithmetic [PLF]</w:t>
        </w:r>
        <w:r>
          <w:rPr>
            <w:noProof/>
          </w:rPr>
          <w:tab/>
        </w:r>
        <w:r>
          <w:rPr>
            <w:noProof/>
          </w:rPr>
          <w:fldChar w:fldCharType="begin"/>
        </w:r>
        <w:r>
          <w:rPr>
            <w:noProof/>
          </w:rPr>
          <w:instrText xml:space="preserve"> PAGEREF _Toc346883593 \h </w:instrText>
        </w:r>
        <w:r>
          <w:rPr>
            <w:noProof/>
          </w:rPr>
        </w:r>
      </w:ins>
      <w:r>
        <w:rPr>
          <w:noProof/>
        </w:rPr>
        <w:fldChar w:fldCharType="separate"/>
      </w:r>
      <w:ins w:id="89" w:author="Stephen Michell" w:date="2017-01-24T13:23:00Z">
        <w:r>
          <w:rPr>
            <w:noProof/>
          </w:rPr>
          <w:t>18</w:t>
        </w:r>
        <w:r>
          <w:rPr>
            <w:noProof/>
          </w:rPr>
          <w:fldChar w:fldCharType="end"/>
        </w:r>
      </w:ins>
    </w:p>
    <w:p w14:paraId="081FFDDF" w14:textId="77777777" w:rsidR="00E12B2B" w:rsidRDefault="00E12B2B">
      <w:pPr>
        <w:pStyle w:val="TOC2"/>
        <w:tabs>
          <w:tab w:val="right" w:leader="dot" w:pos="9973"/>
        </w:tabs>
        <w:rPr>
          <w:ins w:id="90" w:author="Stephen Michell" w:date="2017-01-24T13:23:00Z"/>
          <w:smallCaps w:val="0"/>
          <w:noProof/>
          <w:sz w:val="24"/>
          <w:szCs w:val="24"/>
          <w:lang w:val="en-CA" w:eastAsia="ja-JP"/>
        </w:rPr>
      </w:pPr>
      <w:ins w:id="91" w:author="Stephen Michell" w:date="2017-01-24T13:23:00Z">
        <w:r>
          <w:rPr>
            <w:noProof/>
          </w:rPr>
          <w:t>6.5 Enumerator Issues  [CCB]</w:t>
        </w:r>
        <w:r>
          <w:rPr>
            <w:noProof/>
          </w:rPr>
          <w:tab/>
        </w:r>
        <w:r>
          <w:rPr>
            <w:noProof/>
          </w:rPr>
          <w:fldChar w:fldCharType="begin"/>
        </w:r>
        <w:r>
          <w:rPr>
            <w:noProof/>
          </w:rPr>
          <w:instrText xml:space="preserve"> PAGEREF _Toc346883594 \h </w:instrText>
        </w:r>
        <w:r>
          <w:rPr>
            <w:noProof/>
          </w:rPr>
        </w:r>
      </w:ins>
      <w:r>
        <w:rPr>
          <w:noProof/>
        </w:rPr>
        <w:fldChar w:fldCharType="separate"/>
      </w:r>
      <w:ins w:id="92" w:author="Stephen Michell" w:date="2017-01-24T13:23:00Z">
        <w:r>
          <w:rPr>
            <w:noProof/>
          </w:rPr>
          <w:t>21</w:t>
        </w:r>
        <w:r>
          <w:rPr>
            <w:noProof/>
          </w:rPr>
          <w:fldChar w:fldCharType="end"/>
        </w:r>
      </w:ins>
    </w:p>
    <w:p w14:paraId="4E5B113A" w14:textId="77777777" w:rsidR="00E12B2B" w:rsidRDefault="00E12B2B">
      <w:pPr>
        <w:pStyle w:val="TOC2"/>
        <w:tabs>
          <w:tab w:val="right" w:leader="dot" w:pos="9973"/>
        </w:tabs>
        <w:rPr>
          <w:ins w:id="93" w:author="Stephen Michell" w:date="2017-01-24T13:23:00Z"/>
          <w:smallCaps w:val="0"/>
          <w:noProof/>
          <w:sz w:val="24"/>
          <w:szCs w:val="24"/>
          <w:lang w:val="en-CA" w:eastAsia="ja-JP"/>
        </w:rPr>
      </w:pPr>
      <w:ins w:id="94" w:author="Stephen Michell" w:date="2017-01-24T13:23:00Z">
        <w:r>
          <w:rPr>
            <w:noProof/>
          </w:rPr>
          <w:t>6.6 Conversion Errors [FLC]</w:t>
        </w:r>
        <w:r>
          <w:rPr>
            <w:noProof/>
          </w:rPr>
          <w:tab/>
        </w:r>
        <w:r>
          <w:rPr>
            <w:noProof/>
          </w:rPr>
          <w:fldChar w:fldCharType="begin"/>
        </w:r>
        <w:r>
          <w:rPr>
            <w:noProof/>
          </w:rPr>
          <w:instrText xml:space="preserve"> PAGEREF _Toc346883595 \h </w:instrText>
        </w:r>
        <w:r>
          <w:rPr>
            <w:noProof/>
          </w:rPr>
        </w:r>
      </w:ins>
      <w:r>
        <w:rPr>
          <w:noProof/>
        </w:rPr>
        <w:fldChar w:fldCharType="separate"/>
      </w:r>
      <w:ins w:id="95" w:author="Stephen Michell" w:date="2017-01-24T13:23:00Z">
        <w:r>
          <w:rPr>
            <w:noProof/>
          </w:rPr>
          <w:t>23</w:t>
        </w:r>
        <w:r>
          <w:rPr>
            <w:noProof/>
          </w:rPr>
          <w:fldChar w:fldCharType="end"/>
        </w:r>
      </w:ins>
    </w:p>
    <w:p w14:paraId="16B0C746" w14:textId="77777777" w:rsidR="00E12B2B" w:rsidRDefault="00E12B2B">
      <w:pPr>
        <w:pStyle w:val="TOC2"/>
        <w:tabs>
          <w:tab w:val="right" w:leader="dot" w:pos="9973"/>
        </w:tabs>
        <w:rPr>
          <w:ins w:id="96" w:author="Stephen Michell" w:date="2017-01-24T13:23:00Z"/>
          <w:smallCaps w:val="0"/>
          <w:noProof/>
          <w:sz w:val="24"/>
          <w:szCs w:val="24"/>
          <w:lang w:val="en-CA" w:eastAsia="ja-JP"/>
        </w:rPr>
      </w:pPr>
      <w:ins w:id="97" w:author="Stephen Michell" w:date="2017-01-24T13:23:00Z">
        <w:r w:rsidRPr="00F10359">
          <w:rPr>
            <w:rFonts w:cs="Arial-BoldMT"/>
            <w:bCs/>
            <w:noProof/>
          </w:rPr>
          <w:t>6.7 String Termination [CJM]</w:t>
        </w:r>
        <w:r>
          <w:rPr>
            <w:noProof/>
          </w:rPr>
          <w:tab/>
        </w:r>
        <w:r>
          <w:rPr>
            <w:noProof/>
          </w:rPr>
          <w:fldChar w:fldCharType="begin"/>
        </w:r>
        <w:r>
          <w:rPr>
            <w:noProof/>
          </w:rPr>
          <w:instrText xml:space="preserve"> PAGEREF _Toc346883596 \h </w:instrText>
        </w:r>
        <w:r>
          <w:rPr>
            <w:noProof/>
          </w:rPr>
        </w:r>
      </w:ins>
      <w:r>
        <w:rPr>
          <w:noProof/>
        </w:rPr>
        <w:fldChar w:fldCharType="separate"/>
      </w:r>
      <w:ins w:id="98" w:author="Stephen Michell" w:date="2017-01-24T13:23:00Z">
        <w:r>
          <w:rPr>
            <w:noProof/>
          </w:rPr>
          <w:t>25</w:t>
        </w:r>
        <w:r>
          <w:rPr>
            <w:noProof/>
          </w:rPr>
          <w:fldChar w:fldCharType="end"/>
        </w:r>
      </w:ins>
    </w:p>
    <w:p w14:paraId="16D97CCF" w14:textId="77777777" w:rsidR="00E12B2B" w:rsidRDefault="00E12B2B">
      <w:pPr>
        <w:pStyle w:val="TOC2"/>
        <w:tabs>
          <w:tab w:val="right" w:leader="dot" w:pos="9973"/>
        </w:tabs>
        <w:rPr>
          <w:ins w:id="99" w:author="Stephen Michell" w:date="2017-01-24T13:23:00Z"/>
          <w:smallCaps w:val="0"/>
          <w:noProof/>
          <w:sz w:val="24"/>
          <w:szCs w:val="24"/>
          <w:lang w:val="en-CA" w:eastAsia="ja-JP"/>
        </w:rPr>
      </w:pPr>
      <w:ins w:id="100" w:author="Stephen Michell" w:date="2017-01-24T13:23:00Z">
        <w:r>
          <w:rPr>
            <w:noProof/>
          </w:rPr>
          <w:t>6.8 Buffer Boundary Violation (Buffer Overflow) [HCB]</w:t>
        </w:r>
        <w:r>
          <w:rPr>
            <w:noProof/>
          </w:rPr>
          <w:tab/>
        </w:r>
        <w:r>
          <w:rPr>
            <w:noProof/>
          </w:rPr>
          <w:fldChar w:fldCharType="begin"/>
        </w:r>
        <w:r>
          <w:rPr>
            <w:noProof/>
          </w:rPr>
          <w:instrText xml:space="preserve"> PAGEREF _Toc346883597 \h </w:instrText>
        </w:r>
        <w:r>
          <w:rPr>
            <w:noProof/>
          </w:rPr>
        </w:r>
      </w:ins>
      <w:r>
        <w:rPr>
          <w:noProof/>
        </w:rPr>
        <w:fldChar w:fldCharType="separate"/>
      </w:r>
      <w:ins w:id="101" w:author="Stephen Michell" w:date="2017-01-24T13:23:00Z">
        <w:r>
          <w:rPr>
            <w:noProof/>
          </w:rPr>
          <w:t>26</w:t>
        </w:r>
        <w:r>
          <w:rPr>
            <w:noProof/>
          </w:rPr>
          <w:fldChar w:fldCharType="end"/>
        </w:r>
      </w:ins>
    </w:p>
    <w:p w14:paraId="3095C367" w14:textId="77777777" w:rsidR="00E12B2B" w:rsidRDefault="00E12B2B">
      <w:pPr>
        <w:pStyle w:val="TOC2"/>
        <w:tabs>
          <w:tab w:val="right" w:leader="dot" w:pos="9973"/>
        </w:tabs>
        <w:rPr>
          <w:ins w:id="102" w:author="Stephen Michell" w:date="2017-01-24T13:23:00Z"/>
          <w:smallCaps w:val="0"/>
          <w:noProof/>
          <w:sz w:val="24"/>
          <w:szCs w:val="24"/>
          <w:lang w:val="en-CA" w:eastAsia="ja-JP"/>
        </w:rPr>
      </w:pPr>
      <w:ins w:id="103" w:author="Stephen Michell" w:date="2017-01-24T13:23:00Z">
        <w:r>
          <w:rPr>
            <w:noProof/>
          </w:rPr>
          <w:t>6.9 Unchecked Array Indexing [XYZ]</w:t>
        </w:r>
        <w:r>
          <w:rPr>
            <w:noProof/>
          </w:rPr>
          <w:tab/>
        </w:r>
        <w:r>
          <w:rPr>
            <w:noProof/>
          </w:rPr>
          <w:fldChar w:fldCharType="begin"/>
        </w:r>
        <w:r>
          <w:rPr>
            <w:noProof/>
          </w:rPr>
          <w:instrText xml:space="preserve"> PAGEREF _Toc346883598 \h </w:instrText>
        </w:r>
        <w:r>
          <w:rPr>
            <w:noProof/>
          </w:rPr>
        </w:r>
      </w:ins>
      <w:r>
        <w:rPr>
          <w:noProof/>
        </w:rPr>
        <w:fldChar w:fldCharType="separate"/>
      </w:r>
      <w:ins w:id="104" w:author="Stephen Michell" w:date="2017-01-24T13:23:00Z">
        <w:r>
          <w:rPr>
            <w:noProof/>
          </w:rPr>
          <w:t>28</w:t>
        </w:r>
        <w:r>
          <w:rPr>
            <w:noProof/>
          </w:rPr>
          <w:fldChar w:fldCharType="end"/>
        </w:r>
      </w:ins>
    </w:p>
    <w:p w14:paraId="7C7614B7" w14:textId="77777777" w:rsidR="00E12B2B" w:rsidRDefault="00E12B2B">
      <w:pPr>
        <w:pStyle w:val="TOC2"/>
        <w:tabs>
          <w:tab w:val="right" w:leader="dot" w:pos="9973"/>
        </w:tabs>
        <w:rPr>
          <w:ins w:id="105" w:author="Stephen Michell" w:date="2017-01-24T13:23:00Z"/>
          <w:smallCaps w:val="0"/>
          <w:noProof/>
          <w:sz w:val="24"/>
          <w:szCs w:val="24"/>
          <w:lang w:val="en-CA" w:eastAsia="ja-JP"/>
        </w:rPr>
      </w:pPr>
      <w:ins w:id="106" w:author="Stephen Michell" w:date="2017-01-24T13:23:00Z">
        <w:r>
          <w:rPr>
            <w:noProof/>
          </w:rPr>
          <w:t>6.10 Unchecked Array Copying [XYW]</w:t>
        </w:r>
        <w:r>
          <w:rPr>
            <w:noProof/>
          </w:rPr>
          <w:tab/>
        </w:r>
        <w:r>
          <w:rPr>
            <w:noProof/>
          </w:rPr>
          <w:fldChar w:fldCharType="begin"/>
        </w:r>
        <w:r>
          <w:rPr>
            <w:noProof/>
          </w:rPr>
          <w:instrText xml:space="preserve"> PAGEREF _Toc346883599 \h </w:instrText>
        </w:r>
        <w:r>
          <w:rPr>
            <w:noProof/>
          </w:rPr>
        </w:r>
      </w:ins>
      <w:r>
        <w:rPr>
          <w:noProof/>
        </w:rPr>
        <w:fldChar w:fldCharType="separate"/>
      </w:r>
      <w:ins w:id="107" w:author="Stephen Michell" w:date="2017-01-24T13:23:00Z">
        <w:r>
          <w:rPr>
            <w:noProof/>
          </w:rPr>
          <w:t>30</w:t>
        </w:r>
        <w:r>
          <w:rPr>
            <w:noProof/>
          </w:rPr>
          <w:fldChar w:fldCharType="end"/>
        </w:r>
      </w:ins>
    </w:p>
    <w:p w14:paraId="5905A990" w14:textId="77777777" w:rsidR="00E12B2B" w:rsidRDefault="00E12B2B">
      <w:pPr>
        <w:pStyle w:val="TOC2"/>
        <w:tabs>
          <w:tab w:val="right" w:leader="dot" w:pos="9973"/>
        </w:tabs>
        <w:rPr>
          <w:ins w:id="108" w:author="Stephen Michell" w:date="2017-01-24T13:23:00Z"/>
          <w:smallCaps w:val="0"/>
          <w:noProof/>
          <w:sz w:val="24"/>
          <w:szCs w:val="24"/>
          <w:lang w:val="en-CA" w:eastAsia="ja-JP"/>
        </w:rPr>
      </w:pPr>
      <w:ins w:id="109" w:author="Stephen Michell" w:date="2017-01-24T13:23:00Z">
        <w:r>
          <w:rPr>
            <w:noProof/>
          </w:rPr>
          <w:t>6.11 Pointer Type Conversions [HFC]</w:t>
        </w:r>
        <w:r>
          <w:rPr>
            <w:noProof/>
          </w:rPr>
          <w:tab/>
        </w:r>
        <w:r>
          <w:rPr>
            <w:noProof/>
          </w:rPr>
          <w:fldChar w:fldCharType="begin"/>
        </w:r>
        <w:r>
          <w:rPr>
            <w:noProof/>
          </w:rPr>
          <w:instrText xml:space="preserve"> PAGEREF _Toc346883600 \h </w:instrText>
        </w:r>
        <w:r>
          <w:rPr>
            <w:noProof/>
          </w:rPr>
        </w:r>
      </w:ins>
      <w:r>
        <w:rPr>
          <w:noProof/>
        </w:rPr>
        <w:fldChar w:fldCharType="separate"/>
      </w:r>
      <w:ins w:id="110" w:author="Stephen Michell" w:date="2017-01-24T13:23:00Z">
        <w:r>
          <w:rPr>
            <w:noProof/>
          </w:rPr>
          <w:t>31</w:t>
        </w:r>
        <w:r>
          <w:rPr>
            <w:noProof/>
          </w:rPr>
          <w:fldChar w:fldCharType="end"/>
        </w:r>
      </w:ins>
    </w:p>
    <w:p w14:paraId="4946E788" w14:textId="77777777" w:rsidR="00E12B2B" w:rsidRDefault="00E12B2B">
      <w:pPr>
        <w:pStyle w:val="TOC2"/>
        <w:tabs>
          <w:tab w:val="right" w:leader="dot" w:pos="9973"/>
        </w:tabs>
        <w:rPr>
          <w:ins w:id="111" w:author="Stephen Michell" w:date="2017-01-24T13:23:00Z"/>
          <w:smallCaps w:val="0"/>
          <w:noProof/>
          <w:sz w:val="24"/>
          <w:szCs w:val="24"/>
          <w:lang w:val="en-CA" w:eastAsia="ja-JP"/>
        </w:rPr>
      </w:pPr>
      <w:ins w:id="112" w:author="Stephen Michell" w:date="2017-01-24T13:23:00Z">
        <w:r>
          <w:rPr>
            <w:noProof/>
          </w:rPr>
          <w:t>6.12 Pointer Arithmetic [RVG]</w:t>
        </w:r>
        <w:r>
          <w:rPr>
            <w:noProof/>
          </w:rPr>
          <w:tab/>
        </w:r>
        <w:r>
          <w:rPr>
            <w:noProof/>
          </w:rPr>
          <w:fldChar w:fldCharType="begin"/>
        </w:r>
        <w:r>
          <w:rPr>
            <w:noProof/>
          </w:rPr>
          <w:instrText xml:space="preserve"> PAGEREF _Toc346883601 \h </w:instrText>
        </w:r>
        <w:r>
          <w:rPr>
            <w:noProof/>
          </w:rPr>
        </w:r>
      </w:ins>
      <w:r>
        <w:rPr>
          <w:noProof/>
        </w:rPr>
        <w:fldChar w:fldCharType="separate"/>
      </w:r>
      <w:ins w:id="113" w:author="Stephen Michell" w:date="2017-01-24T13:23:00Z">
        <w:r>
          <w:rPr>
            <w:noProof/>
          </w:rPr>
          <w:t>32</w:t>
        </w:r>
        <w:r>
          <w:rPr>
            <w:noProof/>
          </w:rPr>
          <w:fldChar w:fldCharType="end"/>
        </w:r>
      </w:ins>
    </w:p>
    <w:p w14:paraId="402D2DAA" w14:textId="77777777" w:rsidR="00E12B2B" w:rsidRDefault="00E12B2B">
      <w:pPr>
        <w:pStyle w:val="TOC2"/>
        <w:tabs>
          <w:tab w:val="right" w:leader="dot" w:pos="9973"/>
        </w:tabs>
        <w:rPr>
          <w:ins w:id="114" w:author="Stephen Michell" w:date="2017-01-24T13:23:00Z"/>
          <w:smallCaps w:val="0"/>
          <w:noProof/>
          <w:sz w:val="24"/>
          <w:szCs w:val="24"/>
          <w:lang w:val="en-CA" w:eastAsia="ja-JP"/>
        </w:rPr>
      </w:pPr>
      <w:ins w:id="115" w:author="Stephen Michell" w:date="2017-01-24T13:23:00Z">
        <w:r>
          <w:rPr>
            <w:noProof/>
          </w:rPr>
          <w:lastRenderedPageBreak/>
          <w:t>6.13 Null Pointer Dereference [XYH]</w:t>
        </w:r>
        <w:r>
          <w:rPr>
            <w:noProof/>
          </w:rPr>
          <w:tab/>
        </w:r>
        <w:r>
          <w:rPr>
            <w:noProof/>
          </w:rPr>
          <w:fldChar w:fldCharType="begin"/>
        </w:r>
        <w:r>
          <w:rPr>
            <w:noProof/>
          </w:rPr>
          <w:instrText xml:space="preserve"> PAGEREF _Toc346883602 \h </w:instrText>
        </w:r>
        <w:r>
          <w:rPr>
            <w:noProof/>
          </w:rPr>
        </w:r>
      </w:ins>
      <w:r>
        <w:rPr>
          <w:noProof/>
        </w:rPr>
        <w:fldChar w:fldCharType="separate"/>
      </w:r>
      <w:ins w:id="116" w:author="Stephen Michell" w:date="2017-01-24T13:23:00Z">
        <w:r>
          <w:rPr>
            <w:noProof/>
          </w:rPr>
          <w:t>33</w:t>
        </w:r>
        <w:r>
          <w:rPr>
            <w:noProof/>
          </w:rPr>
          <w:fldChar w:fldCharType="end"/>
        </w:r>
      </w:ins>
    </w:p>
    <w:p w14:paraId="203DA3C2" w14:textId="77777777" w:rsidR="00E12B2B" w:rsidRDefault="00E12B2B">
      <w:pPr>
        <w:pStyle w:val="TOC2"/>
        <w:tabs>
          <w:tab w:val="right" w:leader="dot" w:pos="9973"/>
        </w:tabs>
        <w:rPr>
          <w:ins w:id="117" w:author="Stephen Michell" w:date="2017-01-24T13:23:00Z"/>
          <w:smallCaps w:val="0"/>
          <w:noProof/>
          <w:sz w:val="24"/>
          <w:szCs w:val="24"/>
          <w:lang w:val="en-CA" w:eastAsia="ja-JP"/>
        </w:rPr>
      </w:pPr>
      <w:ins w:id="118" w:author="Stephen Michell" w:date="2017-01-24T13:23:00Z">
        <w:r>
          <w:rPr>
            <w:noProof/>
          </w:rPr>
          <w:t>6.14 Dangling Reference to Heap [XYK]</w:t>
        </w:r>
        <w:r>
          <w:rPr>
            <w:noProof/>
          </w:rPr>
          <w:tab/>
        </w:r>
        <w:r>
          <w:rPr>
            <w:noProof/>
          </w:rPr>
          <w:fldChar w:fldCharType="begin"/>
        </w:r>
        <w:r>
          <w:rPr>
            <w:noProof/>
          </w:rPr>
          <w:instrText xml:space="preserve"> PAGEREF _Toc346883603 \h </w:instrText>
        </w:r>
        <w:r>
          <w:rPr>
            <w:noProof/>
          </w:rPr>
        </w:r>
      </w:ins>
      <w:r>
        <w:rPr>
          <w:noProof/>
        </w:rPr>
        <w:fldChar w:fldCharType="separate"/>
      </w:r>
      <w:ins w:id="119" w:author="Stephen Michell" w:date="2017-01-24T13:23:00Z">
        <w:r>
          <w:rPr>
            <w:noProof/>
          </w:rPr>
          <w:t>34</w:t>
        </w:r>
        <w:r>
          <w:rPr>
            <w:noProof/>
          </w:rPr>
          <w:fldChar w:fldCharType="end"/>
        </w:r>
      </w:ins>
    </w:p>
    <w:p w14:paraId="77C00A83" w14:textId="77777777" w:rsidR="00E12B2B" w:rsidRDefault="00E12B2B">
      <w:pPr>
        <w:pStyle w:val="TOC2"/>
        <w:tabs>
          <w:tab w:val="right" w:leader="dot" w:pos="9973"/>
        </w:tabs>
        <w:rPr>
          <w:ins w:id="120" w:author="Stephen Michell" w:date="2017-01-24T13:23:00Z"/>
          <w:smallCaps w:val="0"/>
          <w:noProof/>
          <w:sz w:val="24"/>
          <w:szCs w:val="24"/>
          <w:lang w:val="en-CA" w:eastAsia="ja-JP"/>
        </w:rPr>
      </w:pPr>
      <w:ins w:id="121" w:author="Stephen Michell" w:date="2017-01-24T13:23:00Z">
        <w:r>
          <w:rPr>
            <w:noProof/>
          </w:rPr>
          <w:t>6.15 Arithmetic Wrap-around Error [FIF]</w:t>
        </w:r>
        <w:r>
          <w:rPr>
            <w:noProof/>
          </w:rPr>
          <w:tab/>
        </w:r>
        <w:r>
          <w:rPr>
            <w:noProof/>
          </w:rPr>
          <w:fldChar w:fldCharType="begin"/>
        </w:r>
        <w:r>
          <w:rPr>
            <w:noProof/>
          </w:rPr>
          <w:instrText xml:space="preserve"> PAGEREF _Toc346883604 \h </w:instrText>
        </w:r>
        <w:r>
          <w:rPr>
            <w:noProof/>
          </w:rPr>
        </w:r>
      </w:ins>
      <w:r>
        <w:rPr>
          <w:noProof/>
        </w:rPr>
        <w:fldChar w:fldCharType="separate"/>
      </w:r>
      <w:ins w:id="122" w:author="Stephen Michell" w:date="2017-01-24T13:23:00Z">
        <w:r>
          <w:rPr>
            <w:noProof/>
          </w:rPr>
          <w:t>36</w:t>
        </w:r>
        <w:r>
          <w:rPr>
            <w:noProof/>
          </w:rPr>
          <w:fldChar w:fldCharType="end"/>
        </w:r>
      </w:ins>
    </w:p>
    <w:p w14:paraId="1D6036E8" w14:textId="77777777" w:rsidR="00E12B2B" w:rsidRDefault="00E12B2B">
      <w:pPr>
        <w:pStyle w:val="TOC2"/>
        <w:tabs>
          <w:tab w:val="right" w:leader="dot" w:pos="9973"/>
        </w:tabs>
        <w:rPr>
          <w:ins w:id="123" w:author="Stephen Michell" w:date="2017-01-24T13:23:00Z"/>
          <w:smallCaps w:val="0"/>
          <w:noProof/>
          <w:sz w:val="24"/>
          <w:szCs w:val="24"/>
          <w:lang w:val="en-CA" w:eastAsia="ja-JP"/>
        </w:rPr>
      </w:pPr>
      <w:ins w:id="124" w:author="Stephen Michell" w:date="2017-01-24T13:23:00Z">
        <w:r>
          <w:rPr>
            <w:noProof/>
          </w:rPr>
          <w:t>6.16 Using Shift Operations for Multiplication and Division [PIK]</w:t>
        </w:r>
        <w:r>
          <w:rPr>
            <w:noProof/>
          </w:rPr>
          <w:tab/>
        </w:r>
        <w:r>
          <w:rPr>
            <w:noProof/>
          </w:rPr>
          <w:fldChar w:fldCharType="begin"/>
        </w:r>
        <w:r>
          <w:rPr>
            <w:noProof/>
          </w:rPr>
          <w:instrText xml:space="preserve"> PAGEREF _Toc346883605 \h </w:instrText>
        </w:r>
        <w:r>
          <w:rPr>
            <w:noProof/>
          </w:rPr>
        </w:r>
      </w:ins>
      <w:r>
        <w:rPr>
          <w:noProof/>
        </w:rPr>
        <w:fldChar w:fldCharType="separate"/>
      </w:r>
      <w:ins w:id="125" w:author="Stephen Michell" w:date="2017-01-24T13:23:00Z">
        <w:r>
          <w:rPr>
            <w:noProof/>
          </w:rPr>
          <w:t>38</w:t>
        </w:r>
        <w:r>
          <w:rPr>
            <w:noProof/>
          </w:rPr>
          <w:fldChar w:fldCharType="end"/>
        </w:r>
      </w:ins>
    </w:p>
    <w:p w14:paraId="0F272ABD" w14:textId="77777777" w:rsidR="00E12B2B" w:rsidRDefault="00E12B2B">
      <w:pPr>
        <w:pStyle w:val="TOC2"/>
        <w:tabs>
          <w:tab w:val="right" w:leader="dot" w:pos="9973"/>
        </w:tabs>
        <w:rPr>
          <w:ins w:id="126" w:author="Stephen Michell" w:date="2017-01-24T13:23:00Z"/>
          <w:smallCaps w:val="0"/>
          <w:noProof/>
          <w:sz w:val="24"/>
          <w:szCs w:val="24"/>
          <w:lang w:val="en-CA" w:eastAsia="ja-JP"/>
        </w:rPr>
      </w:pPr>
      <w:ins w:id="127" w:author="Stephen Michell" w:date="2017-01-24T13:23:00Z">
        <w:r>
          <w:rPr>
            <w:noProof/>
          </w:rPr>
          <w:t>6.17 Choice of Clear Names [NAI].</w:t>
        </w:r>
        <w:r>
          <w:rPr>
            <w:noProof/>
          </w:rPr>
          <w:tab/>
        </w:r>
        <w:r>
          <w:rPr>
            <w:noProof/>
          </w:rPr>
          <w:fldChar w:fldCharType="begin"/>
        </w:r>
        <w:r>
          <w:rPr>
            <w:noProof/>
          </w:rPr>
          <w:instrText xml:space="preserve"> PAGEREF _Toc346883606 \h </w:instrText>
        </w:r>
        <w:r>
          <w:rPr>
            <w:noProof/>
          </w:rPr>
        </w:r>
      </w:ins>
      <w:r>
        <w:rPr>
          <w:noProof/>
        </w:rPr>
        <w:fldChar w:fldCharType="separate"/>
      </w:r>
      <w:ins w:id="128" w:author="Stephen Michell" w:date="2017-01-24T13:23:00Z">
        <w:r>
          <w:rPr>
            <w:noProof/>
          </w:rPr>
          <w:t>39</w:t>
        </w:r>
        <w:r>
          <w:rPr>
            <w:noProof/>
          </w:rPr>
          <w:fldChar w:fldCharType="end"/>
        </w:r>
      </w:ins>
    </w:p>
    <w:p w14:paraId="6C9F60EF" w14:textId="77777777" w:rsidR="00E12B2B" w:rsidRDefault="00E12B2B">
      <w:pPr>
        <w:pStyle w:val="TOC2"/>
        <w:tabs>
          <w:tab w:val="right" w:leader="dot" w:pos="9973"/>
        </w:tabs>
        <w:rPr>
          <w:ins w:id="129" w:author="Stephen Michell" w:date="2017-01-24T13:23:00Z"/>
          <w:smallCaps w:val="0"/>
          <w:noProof/>
          <w:sz w:val="24"/>
          <w:szCs w:val="24"/>
          <w:lang w:val="en-CA" w:eastAsia="ja-JP"/>
        </w:rPr>
      </w:pPr>
      <w:ins w:id="130" w:author="Stephen Michell" w:date="2017-01-24T13:23:00Z">
        <w:r>
          <w:rPr>
            <w:noProof/>
          </w:rPr>
          <w:t>6.18 Dead Store [WXQ]</w:t>
        </w:r>
        <w:r>
          <w:rPr>
            <w:noProof/>
          </w:rPr>
          <w:tab/>
        </w:r>
        <w:r>
          <w:rPr>
            <w:noProof/>
          </w:rPr>
          <w:fldChar w:fldCharType="begin"/>
        </w:r>
        <w:r>
          <w:rPr>
            <w:noProof/>
          </w:rPr>
          <w:instrText xml:space="preserve"> PAGEREF _Toc346883607 \h </w:instrText>
        </w:r>
        <w:r>
          <w:rPr>
            <w:noProof/>
          </w:rPr>
        </w:r>
      </w:ins>
      <w:r>
        <w:rPr>
          <w:noProof/>
        </w:rPr>
        <w:fldChar w:fldCharType="separate"/>
      </w:r>
      <w:ins w:id="131" w:author="Stephen Michell" w:date="2017-01-24T13:23:00Z">
        <w:r>
          <w:rPr>
            <w:noProof/>
          </w:rPr>
          <w:t>41</w:t>
        </w:r>
        <w:r>
          <w:rPr>
            <w:noProof/>
          </w:rPr>
          <w:fldChar w:fldCharType="end"/>
        </w:r>
      </w:ins>
    </w:p>
    <w:p w14:paraId="3956AD95" w14:textId="77777777" w:rsidR="00E12B2B" w:rsidRDefault="00E12B2B">
      <w:pPr>
        <w:pStyle w:val="TOC2"/>
        <w:tabs>
          <w:tab w:val="right" w:leader="dot" w:pos="9973"/>
        </w:tabs>
        <w:rPr>
          <w:ins w:id="132" w:author="Stephen Michell" w:date="2017-01-24T13:23:00Z"/>
          <w:smallCaps w:val="0"/>
          <w:noProof/>
          <w:sz w:val="24"/>
          <w:szCs w:val="24"/>
          <w:lang w:val="en-CA" w:eastAsia="ja-JP"/>
        </w:rPr>
      </w:pPr>
      <w:ins w:id="133" w:author="Stephen Michell" w:date="2017-01-24T13:23:00Z">
        <w:r>
          <w:rPr>
            <w:noProof/>
            <w:lang w:eastAsia="zh-CN"/>
          </w:rPr>
          <w:t>6.19 Unused Variable [YZS]</w:t>
        </w:r>
        <w:r>
          <w:rPr>
            <w:noProof/>
          </w:rPr>
          <w:tab/>
        </w:r>
        <w:r>
          <w:rPr>
            <w:noProof/>
          </w:rPr>
          <w:fldChar w:fldCharType="begin"/>
        </w:r>
        <w:r>
          <w:rPr>
            <w:noProof/>
          </w:rPr>
          <w:instrText xml:space="preserve"> PAGEREF _Toc346883608 \h </w:instrText>
        </w:r>
        <w:r>
          <w:rPr>
            <w:noProof/>
          </w:rPr>
        </w:r>
      </w:ins>
      <w:r>
        <w:rPr>
          <w:noProof/>
        </w:rPr>
        <w:fldChar w:fldCharType="separate"/>
      </w:r>
      <w:ins w:id="134" w:author="Stephen Michell" w:date="2017-01-24T13:23:00Z">
        <w:r>
          <w:rPr>
            <w:noProof/>
          </w:rPr>
          <w:t>42</w:t>
        </w:r>
        <w:r>
          <w:rPr>
            <w:noProof/>
          </w:rPr>
          <w:fldChar w:fldCharType="end"/>
        </w:r>
      </w:ins>
    </w:p>
    <w:p w14:paraId="4D4DF13D" w14:textId="77777777" w:rsidR="00E12B2B" w:rsidRDefault="00E12B2B">
      <w:pPr>
        <w:pStyle w:val="TOC2"/>
        <w:tabs>
          <w:tab w:val="right" w:leader="dot" w:pos="9973"/>
        </w:tabs>
        <w:rPr>
          <w:ins w:id="135" w:author="Stephen Michell" w:date="2017-01-24T13:23:00Z"/>
          <w:smallCaps w:val="0"/>
          <w:noProof/>
          <w:sz w:val="24"/>
          <w:szCs w:val="24"/>
          <w:lang w:val="en-CA" w:eastAsia="ja-JP"/>
        </w:rPr>
      </w:pPr>
      <w:ins w:id="136" w:author="Stephen Michell" w:date="2017-01-24T13:23:00Z">
        <w:r>
          <w:rPr>
            <w:noProof/>
          </w:rPr>
          <w:t>6.20 Identifier Name Reuse [YOW]</w:t>
        </w:r>
        <w:r>
          <w:rPr>
            <w:noProof/>
          </w:rPr>
          <w:tab/>
        </w:r>
        <w:r>
          <w:rPr>
            <w:noProof/>
          </w:rPr>
          <w:fldChar w:fldCharType="begin"/>
        </w:r>
        <w:r>
          <w:rPr>
            <w:noProof/>
          </w:rPr>
          <w:instrText xml:space="preserve"> PAGEREF _Toc346883609 \h </w:instrText>
        </w:r>
        <w:r>
          <w:rPr>
            <w:noProof/>
          </w:rPr>
        </w:r>
      </w:ins>
      <w:r>
        <w:rPr>
          <w:noProof/>
        </w:rPr>
        <w:fldChar w:fldCharType="separate"/>
      </w:r>
      <w:ins w:id="137" w:author="Stephen Michell" w:date="2017-01-24T13:23:00Z">
        <w:r>
          <w:rPr>
            <w:noProof/>
          </w:rPr>
          <w:t>43</w:t>
        </w:r>
        <w:r>
          <w:rPr>
            <w:noProof/>
          </w:rPr>
          <w:fldChar w:fldCharType="end"/>
        </w:r>
      </w:ins>
    </w:p>
    <w:p w14:paraId="422C8F45" w14:textId="77777777" w:rsidR="00E12B2B" w:rsidRDefault="00E12B2B">
      <w:pPr>
        <w:pStyle w:val="TOC2"/>
        <w:tabs>
          <w:tab w:val="right" w:leader="dot" w:pos="9973"/>
        </w:tabs>
        <w:rPr>
          <w:ins w:id="138" w:author="Stephen Michell" w:date="2017-01-24T13:23:00Z"/>
          <w:smallCaps w:val="0"/>
          <w:noProof/>
          <w:sz w:val="24"/>
          <w:szCs w:val="24"/>
          <w:lang w:val="en-CA" w:eastAsia="ja-JP"/>
        </w:rPr>
      </w:pPr>
      <w:ins w:id="139" w:author="Stephen Michell" w:date="2017-01-24T13:23:00Z">
        <w:r>
          <w:rPr>
            <w:noProof/>
          </w:rPr>
          <w:t>6.21 Namespace Issues [BJL]</w:t>
        </w:r>
        <w:r>
          <w:rPr>
            <w:noProof/>
          </w:rPr>
          <w:tab/>
        </w:r>
        <w:r>
          <w:rPr>
            <w:noProof/>
          </w:rPr>
          <w:fldChar w:fldCharType="begin"/>
        </w:r>
        <w:r>
          <w:rPr>
            <w:noProof/>
          </w:rPr>
          <w:instrText xml:space="preserve"> PAGEREF _Toc346883610 \h </w:instrText>
        </w:r>
        <w:r>
          <w:rPr>
            <w:noProof/>
          </w:rPr>
        </w:r>
      </w:ins>
      <w:r>
        <w:rPr>
          <w:noProof/>
        </w:rPr>
        <w:fldChar w:fldCharType="separate"/>
      </w:r>
      <w:ins w:id="140" w:author="Stephen Michell" w:date="2017-01-24T13:23:00Z">
        <w:r>
          <w:rPr>
            <w:noProof/>
          </w:rPr>
          <w:t>45</w:t>
        </w:r>
        <w:r>
          <w:rPr>
            <w:noProof/>
          </w:rPr>
          <w:fldChar w:fldCharType="end"/>
        </w:r>
      </w:ins>
    </w:p>
    <w:p w14:paraId="4281294D" w14:textId="77777777" w:rsidR="00E12B2B" w:rsidRDefault="00E12B2B">
      <w:pPr>
        <w:pStyle w:val="TOC2"/>
        <w:tabs>
          <w:tab w:val="right" w:leader="dot" w:pos="9973"/>
        </w:tabs>
        <w:rPr>
          <w:ins w:id="141" w:author="Stephen Michell" w:date="2017-01-24T13:23:00Z"/>
          <w:smallCaps w:val="0"/>
          <w:noProof/>
          <w:sz w:val="24"/>
          <w:szCs w:val="24"/>
          <w:lang w:val="en-CA" w:eastAsia="ja-JP"/>
        </w:rPr>
      </w:pPr>
      <w:ins w:id="142" w:author="Stephen Michell" w:date="2017-01-24T13:23:00Z">
        <w:r>
          <w:rPr>
            <w:noProof/>
          </w:rPr>
          <w:t>6.22 Initialization of Variables [LAV]</w:t>
        </w:r>
        <w:r>
          <w:rPr>
            <w:noProof/>
          </w:rPr>
          <w:tab/>
        </w:r>
        <w:r>
          <w:rPr>
            <w:noProof/>
          </w:rPr>
          <w:fldChar w:fldCharType="begin"/>
        </w:r>
        <w:r>
          <w:rPr>
            <w:noProof/>
          </w:rPr>
          <w:instrText xml:space="preserve"> PAGEREF _Toc346883611 \h </w:instrText>
        </w:r>
        <w:r>
          <w:rPr>
            <w:noProof/>
          </w:rPr>
        </w:r>
      </w:ins>
      <w:r>
        <w:rPr>
          <w:noProof/>
        </w:rPr>
        <w:fldChar w:fldCharType="separate"/>
      </w:r>
      <w:ins w:id="143" w:author="Stephen Michell" w:date="2017-01-24T13:23:00Z">
        <w:r>
          <w:rPr>
            <w:noProof/>
          </w:rPr>
          <w:t>47</w:t>
        </w:r>
        <w:r>
          <w:rPr>
            <w:noProof/>
          </w:rPr>
          <w:fldChar w:fldCharType="end"/>
        </w:r>
      </w:ins>
    </w:p>
    <w:p w14:paraId="701A43A4" w14:textId="77777777" w:rsidR="00E12B2B" w:rsidRDefault="00E12B2B">
      <w:pPr>
        <w:pStyle w:val="TOC2"/>
        <w:tabs>
          <w:tab w:val="right" w:leader="dot" w:pos="9973"/>
        </w:tabs>
        <w:rPr>
          <w:ins w:id="144" w:author="Stephen Michell" w:date="2017-01-24T13:23:00Z"/>
          <w:smallCaps w:val="0"/>
          <w:noProof/>
          <w:sz w:val="24"/>
          <w:szCs w:val="24"/>
          <w:lang w:val="en-CA" w:eastAsia="ja-JP"/>
        </w:rPr>
      </w:pPr>
      <w:ins w:id="145" w:author="Stephen Michell" w:date="2017-01-24T13:23:00Z">
        <w:r>
          <w:rPr>
            <w:noProof/>
          </w:rPr>
          <w:t>6.23 Operator Precedence and Associativity [JCW]</w:t>
        </w:r>
        <w:r>
          <w:rPr>
            <w:noProof/>
          </w:rPr>
          <w:tab/>
        </w:r>
        <w:r>
          <w:rPr>
            <w:noProof/>
          </w:rPr>
          <w:fldChar w:fldCharType="begin"/>
        </w:r>
        <w:r>
          <w:rPr>
            <w:noProof/>
          </w:rPr>
          <w:instrText xml:space="preserve"> PAGEREF _Toc346883612 \h </w:instrText>
        </w:r>
        <w:r>
          <w:rPr>
            <w:noProof/>
          </w:rPr>
        </w:r>
      </w:ins>
      <w:r>
        <w:rPr>
          <w:noProof/>
        </w:rPr>
        <w:fldChar w:fldCharType="separate"/>
      </w:r>
      <w:ins w:id="146" w:author="Stephen Michell" w:date="2017-01-24T13:23:00Z">
        <w:r>
          <w:rPr>
            <w:noProof/>
          </w:rPr>
          <w:t>49</w:t>
        </w:r>
        <w:r>
          <w:rPr>
            <w:noProof/>
          </w:rPr>
          <w:fldChar w:fldCharType="end"/>
        </w:r>
      </w:ins>
    </w:p>
    <w:p w14:paraId="3AA1CE29" w14:textId="77777777" w:rsidR="00E12B2B" w:rsidRDefault="00E12B2B">
      <w:pPr>
        <w:pStyle w:val="TOC2"/>
        <w:tabs>
          <w:tab w:val="right" w:leader="dot" w:pos="9973"/>
        </w:tabs>
        <w:rPr>
          <w:ins w:id="147" w:author="Stephen Michell" w:date="2017-01-24T13:23:00Z"/>
          <w:smallCaps w:val="0"/>
          <w:noProof/>
          <w:sz w:val="24"/>
          <w:szCs w:val="24"/>
          <w:lang w:val="en-CA" w:eastAsia="ja-JP"/>
        </w:rPr>
      </w:pPr>
      <w:ins w:id="148" w:author="Stephen Michell" w:date="2017-01-24T13:23:00Z">
        <w:r>
          <w:rPr>
            <w:noProof/>
          </w:rPr>
          <w:t>6.24 Side-effects and Order of Evaluation of Operands [SAM]</w:t>
        </w:r>
        <w:r>
          <w:rPr>
            <w:noProof/>
          </w:rPr>
          <w:tab/>
        </w:r>
        <w:r>
          <w:rPr>
            <w:noProof/>
          </w:rPr>
          <w:fldChar w:fldCharType="begin"/>
        </w:r>
        <w:r>
          <w:rPr>
            <w:noProof/>
          </w:rPr>
          <w:instrText xml:space="preserve"> PAGEREF _Toc346883613 \h </w:instrText>
        </w:r>
        <w:r>
          <w:rPr>
            <w:noProof/>
          </w:rPr>
        </w:r>
      </w:ins>
      <w:r>
        <w:rPr>
          <w:noProof/>
        </w:rPr>
        <w:fldChar w:fldCharType="separate"/>
      </w:r>
      <w:ins w:id="149" w:author="Stephen Michell" w:date="2017-01-24T13:23:00Z">
        <w:r>
          <w:rPr>
            <w:noProof/>
          </w:rPr>
          <w:t>50</w:t>
        </w:r>
        <w:r>
          <w:rPr>
            <w:noProof/>
          </w:rPr>
          <w:fldChar w:fldCharType="end"/>
        </w:r>
      </w:ins>
    </w:p>
    <w:p w14:paraId="6C6EBDCE" w14:textId="77777777" w:rsidR="00E12B2B" w:rsidRDefault="00E12B2B">
      <w:pPr>
        <w:pStyle w:val="TOC2"/>
        <w:tabs>
          <w:tab w:val="right" w:leader="dot" w:pos="9973"/>
        </w:tabs>
        <w:rPr>
          <w:ins w:id="150" w:author="Stephen Michell" w:date="2017-01-24T13:23:00Z"/>
          <w:smallCaps w:val="0"/>
          <w:noProof/>
          <w:sz w:val="24"/>
          <w:szCs w:val="24"/>
          <w:lang w:val="en-CA" w:eastAsia="ja-JP"/>
        </w:rPr>
      </w:pPr>
      <w:ins w:id="151" w:author="Stephen Michell" w:date="2017-01-24T13:23:00Z">
        <w:r>
          <w:rPr>
            <w:noProof/>
          </w:rPr>
          <w:t>6.25 Likely Incorrect Expression [KOA]</w:t>
        </w:r>
        <w:r>
          <w:rPr>
            <w:noProof/>
          </w:rPr>
          <w:tab/>
        </w:r>
        <w:r>
          <w:rPr>
            <w:noProof/>
          </w:rPr>
          <w:fldChar w:fldCharType="begin"/>
        </w:r>
        <w:r>
          <w:rPr>
            <w:noProof/>
          </w:rPr>
          <w:instrText xml:space="preserve"> PAGEREF _Toc346883614 \h </w:instrText>
        </w:r>
        <w:r>
          <w:rPr>
            <w:noProof/>
          </w:rPr>
        </w:r>
      </w:ins>
      <w:r>
        <w:rPr>
          <w:noProof/>
        </w:rPr>
        <w:fldChar w:fldCharType="separate"/>
      </w:r>
      <w:ins w:id="152" w:author="Stephen Michell" w:date="2017-01-24T13:23:00Z">
        <w:r>
          <w:rPr>
            <w:noProof/>
          </w:rPr>
          <w:t>52</w:t>
        </w:r>
        <w:r>
          <w:rPr>
            <w:noProof/>
          </w:rPr>
          <w:fldChar w:fldCharType="end"/>
        </w:r>
      </w:ins>
    </w:p>
    <w:p w14:paraId="6F74698A" w14:textId="77777777" w:rsidR="00E12B2B" w:rsidRDefault="00E12B2B">
      <w:pPr>
        <w:pStyle w:val="TOC2"/>
        <w:tabs>
          <w:tab w:val="right" w:leader="dot" w:pos="9973"/>
        </w:tabs>
        <w:rPr>
          <w:ins w:id="153" w:author="Stephen Michell" w:date="2017-01-24T13:23:00Z"/>
          <w:smallCaps w:val="0"/>
          <w:noProof/>
          <w:sz w:val="24"/>
          <w:szCs w:val="24"/>
          <w:lang w:val="en-CA" w:eastAsia="ja-JP"/>
        </w:rPr>
      </w:pPr>
      <w:ins w:id="154" w:author="Stephen Michell" w:date="2017-01-24T13:23:00Z">
        <w:r>
          <w:rPr>
            <w:noProof/>
          </w:rPr>
          <w:t>6.26 Dead and Deactivated Code [XYQ]</w:t>
        </w:r>
        <w:r>
          <w:rPr>
            <w:noProof/>
          </w:rPr>
          <w:tab/>
        </w:r>
        <w:r>
          <w:rPr>
            <w:noProof/>
          </w:rPr>
          <w:fldChar w:fldCharType="begin"/>
        </w:r>
        <w:r>
          <w:rPr>
            <w:noProof/>
          </w:rPr>
          <w:instrText xml:space="preserve"> PAGEREF _Toc346883615 \h </w:instrText>
        </w:r>
        <w:r>
          <w:rPr>
            <w:noProof/>
          </w:rPr>
        </w:r>
      </w:ins>
      <w:r>
        <w:rPr>
          <w:noProof/>
        </w:rPr>
        <w:fldChar w:fldCharType="separate"/>
      </w:r>
      <w:ins w:id="155" w:author="Stephen Michell" w:date="2017-01-24T13:23:00Z">
        <w:r>
          <w:rPr>
            <w:noProof/>
          </w:rPr>
          <w:t>54</w:t>
        </w:r>
        <w:r>
          <w:rPr>
            <w:noProof/>
          </w:rPr>
          <w:fldChar w:fldCharType="end"/>
        </w:r>
      </w:ins>
    </w:p>
    <w:p w14:paraId="6001CDF0" w14:textId="77777777" w:rsidR="00E12B2B" w:rsidRDefault="00E12B2B">
      <w:pPr>
        <w:pStyle w:val="TOC2"/>
        <w:tabs>
          <w:tab w:val="right" w:leader="dot" w:pos="9973"/>
        </w:tabs>
        <w:rPr>
          <w:ins w:id="156" w:author="Stephen Michell" w:date="2017-01-24T13:23:00Z"/>
          <w:smallCaps w:val="0"/>
          <w:noProof/>
          <w:sz w:val="24"/>
          <w:szCs w:val="24"/>
          <w:lang w:val="en-CA" w:eastAsia="ja-JP"/>
        </w:rPr>
      </w:pPr>
      <w:ins w:id="157" w:author="Stephen Michell" w:date="2017-01-24T13:23:00Z">
        <w:r>
          <w:rPr>
            <w:noProof/>
          </w:rPr>
          <w:t>6.27 Switch Statements and Static Analysis [CLL]</w:t>
        </w:r>
        <w:r>
          <w:rPr>
            <w:noProof/>
          </w:rPr>
          <w:tab/>
        </w:r>
        <w:r>
          <w:rPr>
            <w:noProof/>
          </w:rPr>
          <w:fldChar w:fldCharType="begin"/>
        </w:r>
        <w:r>
          <w:rPr>
            <w:noProof/>
          </w:rPr>
          <w:instrText xml:space="preserve"> PAGEREF _Toc346883616 \h </w:instrText>
        </w:r>
        <w:r>
          <w:rPr>
            <w:noProof/>
          </w:rPr>
        </w:r>
      </w:ins>
      <w:r>
        <w:rPr>
          <w:noProof/>
        </w:rPr>
        <w:fldChar w:fldCharType="separate"/>
      </w:r>
      <w:ins w:id="158" w:author="Stephen Michell" w:date="2017-01-24T13:23:00Z">
        <w:r>
          <w:rPr>
            <w:noProof/>
          </w:rPr>
          <w:t>56</w:t>
        </w:r>
        <w:r>
          <w:rPr>
            <w:noProof/>
          </w:rPr>
          <w:fldChar w:fldCharType="end"/>
        </w:r>
      </w:ins>
    </w:p>
    <w:p w14:paraId="4046654D" w14:textId="77777777" w:rsidR="00E12B2B" w:rsidRDefault="00E12B2B">
      <w:pPr>
        <w:pStyle w:val="TOC2"/>
        <w:tabs>
          <w:tab w:val="right" w:leader="dot" w:pos="9973"/>
        </w:tabs>
        <w:rPr>
          <w:ins w:id="159" w:author="Stephen Michell" w:date="2017-01-24T13:23:00Z"/>
          <w:smallCaps w:val="0"/>
          <w:noProof/>
          <w:sz w:val="24"/>
          <w:szCs w:val="24"/>
          <w:lang w:val="en-CA" w:eastAsia="ja-JP"/>
        </w:rPr>
      </w:pPr>
      <w:ins w:id="160" w:author="Stephen Michell" w:date="2017-01-24T13:23:00Z">
        <w:r>
          <w:rPr>
            <w:noProof/>
          </w:rPr>
          <w:t>6.28 Demarcation of Control Flow [EOJ]</w:t>
        </w:r>
        <w:r>
          <w:rPr>
            <w:noProof/>
          </w:rPr>
          <w:tab/>
        </w:r>
        <w:r>
          <w:rPr>
            <w:noProof/>
          </w:rPr>
          <w:fldChar w:fldCharType="begin"/>
        </w:r>
        <w:r>
          <w:rPr>
            <w:noProof/>
          </w:rPr>
          <w:instrText xml:space="preserve"> PAGEREF _Toc346883617 \h </w:instrText>
        </w:r>
        <w:r>
          <w:rPr>
            <w:noProof/>
          </w:rPr>
        </w:r>
      </w:ins>
      <w:r>
        <w:rPr>
          <w:noProof/>
        </w:rPr>
        <w:fldChar w:fldCharType="separate"/>
      </w:r>
      <w:ins w:id="161" w:author="Stephen Michell" w:date="2017-01-24T13:23:00Z">
        <w:r>
          <w:rPr>
            <w:noProof/>
          </w:rPr>
          <w:t>57</w:t>
        </w:r>
        <w:r>
          <w:rPr>
            <w:noProof/>
          </w:rPr>
          <w:fldChar w:fldCharType="end"/>
        </w:r>
      </w:ins>
    </w:p>
    <w:p w14:paraId="67A91123" w14:textId="77777777" w:rsidR="00E12B2B" w:rsidRDefault="00E12B2B">
      <w:pPr>
        <w:pStyle w:val="TOC2"/>
        <w:tabs>
          <w:tab w:val="right" w:leader="dot" w:pos="9973"/>
        </w:tabs>
        <w:rPr>
          <w:ins w:id="162" w:author="Stephen Michell" w:date="2017-01-24T13:23:00Z"/>
          <w:smallCaps w:val="0"/>
          <w:noProof/>
          <w:sz w:val="24"/>
          <w:szCs w:val="24"/>
          <w:lang w:val="en-CA" w:eastAsia="ja-JP"/>
        </w:rPr>
      </w:pPr>
      <w:ins w:id="163" w:author="Stephen Michell" w:date="2017-01-24T13:23:00Z">
        <w:r>
          <w:rPr>
            <w:noProof/>
          </w:rPr>
          <w:t>6.29 Loop Control Variables [TEX]</w:t>
        </w:r>
        <w:r>
          <w:rPr>
            <w:noProof/>
          </w:rPr>
          <w:tab/>
        </w:r>
        <w:r>
          <w:rPr>
            <w:noProof/>
          </w:rPr>
          <w:fldChar w:fldCharType="begin"/>
        </w:r>
        <w:r>
          <w:rPr>
            <w:noProof/>
          </w:rPr>
          <w:instrText xml:space="preserve"> PAGEREF _Toc346883618 \h </w:instrText>
        </w:r>
        <w:r>
          <w:rPr>
            <w:noProof/>
          </w:rPr>
        </w:r>
      </w:ins>
      <w:r>
        <w:rPr>
          <w:noProof/>
        </w:rPr>
        <w:fldChar w:fldCharType="separate"/>
      </w:r>
      <w:ins w:id="164" w:author="Stephen Michell" w:date="2017-01-24T13:23:00Z">
        <w:r>
          <w:rPr>
            <w:noProof/>
          </w:rPr>
          <w:t>59</w:t>
        </w:r>
        <w:r>
          <w:rPr>
            <w:noProof/>
          </w:rPr>
          <w:fldChar w:fldCharType="end"/>
        </w:r>
      </w:ins>
    </w:p>
    <w:p w14:paraId="5C036792" w14:textId="77777777" w:rsidR="00E12B2B" w:rsidRDefault="00E12B2B">
      <w:pPr>
        <w:pStyle w:val="TOC2"/>
        <w:tabs>
          <w:tab w:val="right" w:leader="dot" w:pos="9973"/>
        </w:tabs>
        <w:rPr>
          <w:ins w:id="165" w:author="Stephen Michell" w:date="2017-01-24T13:23:00Z"/>
          <w:smallCaps w:val="0"/>
          <w:noProof/>
          <w:sz w:val="24"/>
          <w:szCs w:val="24"/>
          <w:lang w:val="en-CA" w:eastAsia="ja-JP"/>
        </w:rPr>
      </w:pPr>
      <w:ins w:id="166" w:author="Stephen Michell" w:date="2017-01-24T13:23:00Z">
        <w:r>
          <w:rPr>
            <w:noProof/>
          </w:rPr>
          <w:t>6.30 Off-by-one Error [XZH]</w:t>
        </w:r>
        <w:r>
          <w:rPr>
            <w:noProof/>
          </w:rPr>
          <w:tab/>
        </w:r>
        <w:r>
          <w:rPr>
            <w:noProof/>
          </w:rPr>
          <w:fldChar w:fldCharType="begin"/>
        </w:r>
        <w:r>
          <w:rPr>
            <w:noProof/>
          </w:rPr>
          <w:instrText xml:space="preserve"> PAGEREF _Toc346883619 \h </w:instrText>
        </w:r>
        <w:r>
          <w:rPr>
            <w:noProof/>
          </w:rPr>
        </w:r>
      </w:ins>
      <w:r>
        <w:rPr>
          <w:noProof/>
        </w:rPr>
        <w:fldChar w:fldCharType="separate"/>
      </w:r>
      <w:ins w:id="167" w:author="Stephen Michell" w:date="2017-01-24T13:23:00Z">
        <w:r>
          <w:rPr>
            <w:noProof/>
          </w:rPr>
          <w:t>60</w:t>
        </w:r>
        <w:r>
          <w:rPr>
            <w:noProof/>
          </w:rPr>
          <w:fldChar w:fldCharType="end"/>
        </w:r>
      </w:ins>
    </w:p>
    <w:p w14:paraId="09A92F8C" w14:textId="77777777" w:rsidR="00E12B2B" w:rsidRDefault="00E12B2B">
      <w:pPr>
        <w:pStyle w:val="TOC2"/>
        <w:tabs>
          <w:tab w:val="right" w:leader="dot" w:pos="9973"/>
        </w:tabs>
        <w:rPr>
          <w:ins w:id="168" w:author="Stephen Michell" w:date="2017-01-24T13:23:00Z"/>
          <w:smallCaps w:val="0"/>
          <w:noProof/>
          <w:sz w:val="24"/>
          <w:szCs w:val="24"/>
          <w:lang w:val="en-CA" w:eastAsia="ja-JP"/>
        </w:rPr>
      </w:pPr>
      <w:ins w:id="169" w:author="Stephen Michell" w:date="2017-01-24T13:23:00Z">
        <w:r>
          <w:rPr>
            <w:noProof/>
          </w:rPr>
          <w:t>6.31 Structured Programming [EWD]</w:t>
        </w:r>
        <w:r>
          <w:rPr>
            <w:noProof/>
          </w:rPr>
          <w:tab/>
        </w:r>
        <w:r>
          <w:rPr>
            <w:noProof/>
          </w:rPr>
          <w:fldChar w:fldCharType="begin"/>
        </w:r>
        <w:r>
          <w:rPr>
            <w:noProof/>
          </w:rPr>
          <w:instrText xml:space="preserve"> PAGEREF _Toc346883620 \h </w:instrText>
        </w:r>
        <w:r>
          <w:rPr>
            <w:noProof/>
          </w:rPr>
        </w:r>
      </w:ins>
      <w:r>
        <w:rPr>
          <w:noProof/>
        </w:rPr>
        <w:fldChar w:fldCharType="separate"/>
      </w:r>
      <w:ins w:id="170" w:author="Stephen Michell" w:date="2017-01-24T13:23:00Z">
        <w:r>
          <w:rPr>
            <w:noProof/>
          </w:rPr>
          <w:t>61</w:t>
        </w:r>
        <w:r>
          <w:rPr>
            <w:noProof/>
          </w:rPr>
          <w:fldChar w:fldCharType="end"/>
        </w:r>
      </w:ins>
    </w:p>
    <w:p w14:paraId="3A91C9BA" w14:textId="77777777" w:rsidR="00E12B2B" w:rsidRDefault="00E12B2B">
      <w:pPr>
        <w:pStyle w:val="TOC2"/>
        <w:tabs>
          <w:tab w:val="right" w:leader="dot" w:pos="9973"/>
        </w:tabs>
        <w:rPr>
          <w:ins w:id="171" w:author="Stephen Michell" w:date="2017-01-24T13:23:00Z"/>
          <w:smallCaps w:val="0"/>
          <w:noProof/>
          <w:sz w:val="24"/>
          <w:szCs w:val="24"/>
          <w:lang w:val="en-CA" w:eastAsia="ja-JP"/>
        </w:rPr>
      </w:pPr>
      <w:ins w:id="172" w:author="Stephen Michell" w:date="2017-01-24T13:23:00Z">
        <w:r>
          <w:rPr>
            <w:noProof/>
          </w:rPr>
          <w:t>6.32 Passing Parameters and Return Values [CSJ]</w:t>
        </w:r>
        <w:r>
          <w:rPr>
            <w:noProof/>
          </w:rPr>
          <w:tab/>
        </w:r>
        <w:r>
          <w:rPr>
            <w:noProof/>
          </w:rPr>
          <w:fldChar w:fldCharType="begin"/>
        </w:r>
        <w:r>
          <w:rPr>
            <w:noProof/>
          </w:rPr>
          <w:instrText xml:space="preserve"> PAGEREF _Toc346883621 \h </w:instrText>
        </w:r>
        <w:r>
          <w:rPr>
            <w:noProof/>
          </w:rPr>
        </w:r>
      </w:ins>
      <w:r>
        <w:rPr>
          <w:noProof/>
        </w:rPr>
        <w:fldChar w:fldCharType="separate"/>
      </w:r>
      <w:ins w:id="173" w:author="Stephen Michell" w:date="2017-01-24T13:23:00Z">
        <w:r>
          <w:rPr>
            <w:noProof/>
          </w:rPr>
          <w:t>63</w:t>
        </w:r>
        <w:r>
          <w:rPr>
            <w:noProof/>
          </w:rPr>
          <w:fldChar w:fldCharType="end"/>
        </w:r>
      </w:ins>
    </w:p>
    <w:p w14:paraId="05F4C36F" w14:textId="77777777" w:rsidR="00E12B2B" w:rsidRDefault="00E12B2B">
      <w:pPr>
        <w:pStyle w:val="TOC2"/>
        <w:tabs>
          <w:tab w:val="right" w:leader="dot" w:pos="9973"/>
        </w:tabs>
        <w:rPr>
          <w:ins w:id="174" w:author="Stephen Michell" w:date="2017-01-24T13:23:00Z"/>
          <w:smallCaps w:val="0"/>
          <w:noProof/>
          <w:sz w:val="24"/>
          <w:szCs w:val="24"/>
          <w:lang w:val="en-CA" w:eastAsia="ja-JP"/>
        </w:rPr>
      </w:pPr>
      <w:ins w:id="175" w:author="Stephen Michell" w:date="2017-01-24T13:23:00Z">
        <w:r>
          <w:rPr>
            <w:noProof/>
          </w:rPr>
          <w:t>6.33 Dangling References to Stack Frames [DCM]</w:t>
        </w:r>
        <w:r>
          <w:rPr>
            <w:noProof/>
          </w:rPr>
          <w:tab/>
        </w:r>
        <w:r>
          <w:rPr>
            <w:noProof/>
          </w:rPr>
          <w:fldChar w:fldCharType="begin"/>
        </w:r>
        <w:r>
          <w:rPr>
            <w:noProof/>
          </w:rPr>
          <w:instrText xml:space="preserve"> PAGEREF _Toc346883622 \h </w:instrText>
        </w:r>
        <w:r>
          <w:rPr>
            <w:noProof/>
          </w:rPr>
        </w:r>
      </w:ins>
      <w:r>
        <w:rPr>
          <w:noProof/>
        </w:rPr>
        <w:fldChar w:fldCharType="separate"/>
      </w:r>
      <w:ins w:id="176" w:author="Stephen Michell" w:date="2017-01-24T13:23:00Z">
        <w:r>
          <w:rPr>
            <w:noProof/>
          </w:rPr>
          <w:t>65</w:t>
        </w:r>
        <w:r>
          <w:rPr>
            <w:noProof/>
          </w:rPr>
          <w:fldChar w:fldCharType="end"/>
        </w:r>
      </w:ins>
    </w:p>
    <w:p w14:paraId="19FA2B27" w14:textId="77777777" w:rsidR="00E12B2B" w:rsidRDefault="00E12B2B">
      <w:pPr>
        <w:pStyle w:val="TOC2"/>
        <w:tabs>
          <w:tab w:val="right" w:leader="dot" w:pos="9973"/>
        </w:tabs>
        <w:rPr>
          <w:ins w:id="177" w:author="Stephen Michell" w:date="2017-01-24T13:23:00Z"/>
          <w:smallCaps w:val="0"/>
          <w:noProof/>
          <w:sz w:val="24"/>
          <w:szCs w:val="24"/>
          <w:lang w:val="en-CA" w:eastAsia="ja-JP"/>
        </w:rPr>
      </w:pPr>
      <w:ins w:id="178" w:author="Stephen Michell" w:date="2017-01-24T13:23:00Z">
        <w:r>
          <w:rPr>
            <w:noProof/>
          </w:rPr>
          <w:t>6.34 Subprogram Signature Mismatch [OTR]</w:t>
        </w:r>
        <w:r>
          <w:rPr>
            <w:noProof/>
          </w:rPr>
          <w:tab/>
        </w:r>
        <w:r>
          <w:rPr>
            <w:noProof/>
          </w:rPr>
          <w:fldChar w:fldCharType="begin"/>
        </w:r>
        <w:r>
          <w:rPr>
            <w:noProof/>
          </w:rPr>
          <w:instrText xml:space="preserve"> PAGEREF _Toc346883623 \h </w:instrText>
        </w:r>
        <w:r>
          <w:rPr>
            <w:noProof/>
          </w:rPr>
        </w:r>
      </w:ins>
      <w:r>
        <w:rPr>
          <w:noProof/>
        </w:rPr>
        <w:fldChar w:fldCharType="separate"/>
      </w:r>
      <w:ins w:id="179" w:author="Stephen Michell" w:date="2017-01-24T13:23:00Z">
        <w:r>
          <w:rPr>
            <w:noProof/>
          </w:rPr>
          <w:t>67</w:t>
        </w:r>
        <w:r>
          <w:rPr>
            <w:noProof/>
          </w:rPr>
          <w:fldChar w:fldCharType="end"/>
        </w:r>
      </w:ins>
    </w:p>
    <w:p w14:paraId="2D5648FE" w14:textId="77777777" w:rsidR="00E12B2B" w:rsidRDefault="00E12B2B">
      <w:pPr>
        <w:pStyle w:val="TOC2"/>
        <w:tabs>
          <w:tab w:val="right" w:leader="dot" w:pos="9973"/>
        </w:tabs>
        <w:rPr>
          <w:ins w:id="180" w:author="Stephen Michell" w:date="2017-01-24T13:23:00Z"/>
          <w:smallCaps w:val="0"/>
          <w:noProof/>
          <w:sz w:val="24"/>
          <w:szCs w:val="24"/>
          <w:lang w:val="en-CA" w:eastAsia="ja-JP"/>
        </w:rPr>
      </w:pPr>
      <w:ins w:id="181" w:author="Stephen Michell" w:date="2017-01-24T13:23:00Z">
        <w:r>
          <w:rPr>
            <w:noProof/>
          </w:rPr>
          <w:t>6.35 Recursion [GDL]</w:t>
        </w:r>
        <w:r>
          <w:rPr>
            <w:noProof/>
          </w:rPr>
          <w:tab/>
        </w:r>
        <w:r>
          <w:rPr>
            <w:noProof/>
          </w:rPr>
          <w:fldChar w:fldCharType="begin"/>
        </w:r>
        <w:r>
          <w:rPr>
            <w:noProof/>
          </w:rPr>
          <w:instrText xml:space="preserve"> PAGEREF _Toc346883624 \h </w:instrText>
        </w:r>
        <w:r>
          <w:rPr>
            <w:noProof/>
          </w:rPr>
        </w:r>
      </w:ins>
      <w:r>
        <w:rPr>
          <w:noProof/>
        </w:rPr>
        <w:fldChar w:fldCharType="separate"/>
      </w:r>
      <w:ins w:id="182" w:author="Stephen Michell" w:date="2017-01-24T13:23:00Z">
        <w:r>
          <w:rPr>
            <w:noProof/>
          </w:rPr>
          <w:t>69</w:t>
        </w:r>
        <w:r>
          <w:rPr>
            <w:noProof/>
          </w:rPr>
          <w:fldChar w:fldCharType="end"/>
        </w:r>
      </w:ins>
    </w:p>
    <w:p w14:paraId="623AF93C" w14:textId="77777777" w:rsidR="00E12B2B" w:rsidRDefault="00E12B2B">
      <w:pPr>
        <w:pStyle w:val="TOC2"/>
        <w:tabs>
          <w:tab w:val="right" w:leader="dot" w:pos="9973"/>
        </w:tabs>
        <w:rPr>
          <w:ins w:id="183" w:author="Stephen Michell" w:date="2017-01-24T13:23:00Z"/>
          <w:smallCaps w:val="0"/>
          <w:noProof/>
          <w:sz w:val="24"/>
          <w:szCs w:val="24"/>
          <w:lang w:val="en-CA" w:eastAsia="ja-JP"/>
        </w:rPr>
      </w:pPr>
      <w:ins w:id="184" w:author="Stephen Michell" w:date="2017-01-24T13:23:00Z">
        <w:r>
          <w:rPr>
            <w:noProof/>
          </w:rPr>
          <w:t>6.36 Ignored Error Status and Unhandled Exceptions [OYB]</w:t>
        </w:r>
        <w:r>
          <w:rPr>
            <w:noProof/>
          </w:rPr>
          <w:tab/>
        </w:r>
        <w:r>
          <w:rPr>
            <w:noProof/>
          </w:rPr>
          <w:fldChar w:fldCharType="begin"/>
        </w:r>
        <w:r>
          <w:rPr>
            <w:noProof/>
          </w:rPr>
          <w:instrText xml:space="preserve"> PAGEREF _Toc346883625 \h </w:instrText>
        </w:r>
        <w:r>
          <w:rPr>
            <w:noProof/>
          </w:rPr>
        </w:r>
      </w:ins>
      <w:r>
        <w:rPr>
          <w:noProof/>
        </w:rPr>
        <w:fldChar w:fldCharType="separate"/>
      </w:r>
      <w:ins w:id="185" w:author="Stephen Michell" w:date="2017-01-24T13:23:00Z">
        <w:r>
          <w:rPr>
            <w:noProof/>
          </w:rPr>
          <w:t>70</w:t>
        </w:r>
        <w:r>
          <w:rPr>
            <w:noProof/>
          </w:rPr>
          <w:fldChar w:fldCharType="end"/>
        </w:r>
      </w:ins>
    </w:p>
    <w:p w14:paraId="0B785F26" w14:textId="77777777" w:rsidR="00E12B2B" w:rsidRDefault="00E12B2B">
      <w:pPr>
        <w:pStyle w:val="TOC2"/>
        <w:tabs>
          <w:tab w:val="right" w:leader="dot" w:pos="9973"/>
        </w:tabs>
        <w:rPr>
          <w:ins w:id="186" w:author="Stephen Michell" w:date="2017-01-24T13:23:00Z"/>
          <w:smallCaps w:val="0"/>
          <w:noProof/>
          <w:sz w:val="24"/>
          <w:szCs w:val="24"/>
          <w:lang w:val="en-CA" w:eastAsia="ja-JP"/>
        </w:rPr>
      </w:pPr>
      <w:ins w:id="187" w:author="Stephen Michell" w:date="2017-01-24T13:23:00Z">
        <w:r>
          <w:rPr>
            <w:noProof/>
          </w:rPr>
          <w:t>6.37 Type-breaking Reinterpretation of Data [AMV]</w:t>
        </w:r>
        <w:r>
          <w:rPr>
            <w:noProof/>
          </w:rPr>
          <w:tab/>
        </w:r>
        <w:r>
          <w:rPr>
            <w:noProof/>
          </w:rPr>
          <w:fldChar w:fldCharType="begin"/>
        </w:r>
        <w:r>
          <w:rPr>
            <w:noProof/>
          </w:rPr>
          <w:instrText xml:space="preserve"> PAGEREF _Toc346883626 \h </w:instrText>
        </w:r>
        <w:r>
          <w:rPr>
            <w:noProof/>
          </w:rPr>
        </w:r>
      </w:ins>
      <w:r>
        <w:rPr>
          <w:noProof/>
        </w:rPr>
        <w:fldChar w:fldCharType="separate"/>
      </w:r>
      <w:ins w:id="188" w:author="Stephen Michell" w:date="2017-01-24T13:23:00Z">
        <w:r>
          <w:rPr>
            <w:noProof/>
          </w:rPr>
          <w:t>72</w:t>
        </w:r>
        <w:r>
          <w:rPr>
            <w:noProof/>
          </w:rPr>
          <w:fldChar w:fldCharType="end"/>
        </w:r>
      </w:ins>
    </w:p>
    <w:p w14:paraId="23E6DAF2" w14:textId="77777777" w:rsidR="00E12B2B" w:rsidRDefault="00E12B2B">
      <w:pPr>
        <w:pStyle w:val="TOC2"/>
        <w:tabs>
          <w:tab w:val="right" w:leader="dot" w:pos="9973"/>
        </w:tabs>
        <w:rPr>
          <w:ins w:id="189" w:author="Stephen Michell" w:date="2017-01-24T13:23:00Z"/>
          <w:smallCaps w:val="0"/>
          <w:noProof/>
          <w:sz w:val="24"/>
          <w:szCs w:val="24"/>
          <w:lang w:val="en-CA" w:eastAsia="ja-JP"/>
        </w:rPr>
      </w:pPr>
      <w:ins w:id="190" w:author="Stephen Michell" w:date="2017-01-24T13:23:00Z">
        <w:r>
          <w:rPr>
            <w:noProof/>
          </w:rPr>
          <w:t>6.38 Deep vs. Shallow Copying [YAN]</w:t>
        </w:r>
        <w:r>
          <w:rPr>
            <w:noProof/>
          </w:rPr>
          <w:tab/>
        </w:r>
        <w:r>
          <w:rPr>
            <w:noProof/>
          </w:rPr>
          <w:fldChar w:fldCharType="begin"/>
        </w:r>
        <w:r>
          <w:rPr>
            <w:noProof/>
          </w:rPr>
          <w:instrText xml:space="preserve"> PAGEREF _Toc346883627 \h </w:instrText>
        </w:r>
        <w:r>
          <w:rPr>
            <w:noProof/>
          </w:rPr>
        </w:r>
      </w:ins>
      <w:r>
        <w:rPr>
          <w:noProof/>
        </w:rPr>
        <w:fldChar w:fldCharType="separate"/>
      </w:r>
      <w:ins w:id="191" w:author="Stephen Michell" w:date="2017-01-24T13:23:00Z">
        <w:r>
          <w:rPr>
            <w:noProof/>
          </w:rPr>
          <w:t>74</w:t>
        </w:r>
        <w:r>
          <w:rPr>
            <w:noProof/>
          </w:rPr>
          <w:fldChar w:fldCharType="end"/>
        </w:r>
      </w:ins>
    </w:p>
    <w:p w14:paraId="6A6A3AD9" w14:textId="77777777" w:rsidR="00E12B2B" w:rsidRDefault="00E12B2B">
      <w:pPr>
        <w:pStyle w:val="TOC2"/>
        <w:tabs>
          <w:tab w:val="right" w:leader="dot" w:pos="9973"/>
        </w:tabs>
        <w:rPr>
          <w:ins w:id="192" w:author="Stephen Michell" w:date="2017-01-24T13:23:00Z"/>
          <w:smallCaps w:val="0"/>
          <w:noProof/>
          <w:sz w:val="24"/>
          <w:szCs w:val="24"/>
          <w:lang w:val="en-CA" w:eastAsia="ja-JP"/>
        </w:rPr>
      </w:pPr>
      <w:ins w:id="193" w:author="Stephen Michell" w:date="2017-01-24T13:23:00Z">
        <w:r>
          <w:rPr>
            <w:noProof/>
          </w:rPr>
          <w:t>6.39 Memory Leaks and Heap Fragmentation [XYL]</w:t>
        </w:r>
        <w:r>
          <w:rPr>
            <w:noProof/>
          </w:rPr>
          <w:tab/>
        </w:r>
        <w:r>
          <w:rPr>
            <w:noProof/>
          </w:rPr>
          <w:fldChar w:fldCharType="begin"/>
        </w:r>
        <w:r>
          <w:rPr>
            <w:noProof/>
          </w:rPr>
          <w:instrText xml:space="preserve"> PAGEREF _Toc346883628 \h </w:instrText>
        </w:r>
        <w:r>
          <w:rPr>
            <w:noProof/>
          </w:rPr>
        </w:r>
      </w:ins>
      <w:r>
        <w:rPr>
          <w:noProof/>
        </w:rPr>
        <w:fldChar w:fldCharType="separate"/>
      </w:r>
      <w:ins w:id="194" w:author="Stephen Michell" w:date="2017-01-24T13:23:00Z">
        <w:r>
          <w:rPr>
            <w:noProof/>
          </w:rPr>
          <w:t>76</w:t>
        </w:r>
        <w:r>
          <w:rPr>
            <w:noProof/>
          </w:rPr>
          <w:fldChar w:fldCharType="end"/>
        </w:r>
      </w:ins>
    </w:p>
    <w:p w14:paraId="086074DF" w14:textId="77777777" w:rsidR="00E12B2B" w:rsidRDefault="00E12B2B">
      <w:pPr>
        <w:pStyle w:val="TOC2"/>
        <w:tabs>
          <w:tab w:val="right" w:leader="dot" w:pos="9973"/>
        </w:tabs>
        <w:rPr>
          <w:ins w:id="195" w:author="Stephen Michell" w:date="2017-01-24T13:23:00Z"/>
          <w:smallCaps w:val="0"/>
          <w:noProof/>
          <w:sz w:val="24"/>
          <w:szCs w:val="24"/>
          <w:lang w:val="en-CA" w:eastAsia="ja-JP"/>
        </w:rPr>
      </w:pPr>
      <w:ins w:id="196" w:author="Stephen Michell" w:date="2017-01-24T13:23:00Z">
        <w:r>
          <w:rPr>
            <w:noProof/>
          </w:rPr>
          <w:t>6.40 Templates and Generics [SYM]</w:t>
        </w:r>
        <w:r>
          <w:rPr>
            <w:noProof/>
          </w:rPr>
          <w:tab/>
        </w:r>
        <w:r>
          <w:rPr>
            <w:noProof/>
          </w:rPr>
          <w:fldChar w:fldCharType="begin"/>
        </w:r>
        <w:r>
          <w:rPr>
            <w:noProof/>
          </w:rPr>
          <w:instrText xml:space="preserve"> PAGEREF _Toc346883629 \h </w:instrText>
        </w:r>
        <w:r>
          <w:rPr>
            <w:noProof/>
          </w:rPr>
        </w:r>
      </w:ins>
      <w:r>
        <w:rPr>
          <w:noProof/>
        </w:rPr>
        <w:fldChar w:fldCharType="separate"/>
      </w:r>
      <w:ins w:id="197" w:author="Stephen Michell" w:date="2017-01-24T13:23:00Z">
        <w:r>
          <w:rPr>
            <w:noProof/>
          </w:rPr>
          <w:t>77</w:t>
        </w:r>
        <w:r>
          <w:rPr>
            <w:noProof/>
          </w:rPr>
          <w:fldChar w:fldCharType="end"/>
        </w:r>
      </w:ins>
    </w:p>
    <w:p w14:paraId="777040E9" w14:textId="77777777" w:rsidR="00E12B2B" w:rsidRDefault="00E12B2B">
      <w:pPr>
        <w:pStyle w:val="TOC2"/>
        <w:tabs>
          <w:tab w:val="right" w:leader="dot" w:pos="9973"/>
        </w:tabs>
        <w:rPr>
          <w:ins w:id="198" w:author="Stephen Michell" w:date="2017-01-24T13:23:00Z"/>
          <w:smallCaps w:val="0"/>
          <w:noProof/>
          <w:sz w:val="24"/>
          <w:szCs w:val="24"/>
          <w:lang w:val="en-CA" w:eastAsia="ja-JP"/>
        </w:rPr>
      </w:pPr>
      <w:ins w:id="199" w:author="Stephen Michell" w:date="2017-01-24T13:23:00Z">
        <w:r>
          <w:rPr>
            <w:noProof/>
          </w:rPr>
          <w:t>6.41 Inheritance [RIP]</w:t>
        </w:r>
        <w:r>
          <w:rPr>
            <w:noProof/>
          </w:rPr>
          <w:tab/>
        </w:r>
        <w:r>
          <w:rPr>
            <w:noProof/>
          </w:rPr>
          <w:fldChar w:fldCharType="begin"/>
        </w:r>
        <w:r>
          <w:rPr>
            <w:noProof/>
          </w:rPr>
          <w:instrText xml:space="preserve"> PAGEREF _Toc346883630 \h </w:instrText>
        </w:r>
        <w:r>
          <w:rPr>
            <w:noProof/>
          </w:rPr>
        </w:r>
      </w:ins>
      <w:r>
        <w:rPr>
          <w:noProof/>
        </w:rPr>
        <w:fldChar w:fldCharType="separate"/>
      </w:r>
      <w:ins w:id="200" w:author="Stephen Michell" w:date="2017-01-24T13:23:00Z">
        <w:r>
          <w:rPr>
            <w:noProof/>
          </w:rPr>
          <w:t>79</w:t>
        </w:r>
        <w:r>
          <w:rPr>
            <w:noProof/>
          </w:rPr>
          <w:fldChar w:fldCharType="end"/>
        </w:r>
      </w:ins>
    </w:p>
    <w:p w14:paraId="287729CD" w14:textId="77777777" w:rsidR="00E12B2B" w:rsidRDefault="00E12B2B">
      <w:pPr>
        <w:pStyle w:val="TOC2"/>
        <w:tabs>
          <w:tab w:val="right" w:leader="dot" w:pos="9973"/>
        </w:tabs>
        <w:rPr>
          <w:ins w:id="201" w:author="Stephen Michell" w:date="2017-01-24T13:23:00Z"/>
          <w:smallCaps w:val="0"/>
          <w:noProof/>
          <w:sz w:val="24"/>
          <w:szCs w:val="24"/>
          <w:lang w:val="en-CA" w:eastAsia="ja-JP"/>
        </w:rPr>
      </w:pPr>
      <w:ins w:id="202" w:author="Stephen Michell" w:date="2017-01-24T13:23:00Z">
        <w:r>
          <w:rPr>
            <w:noProof/>
          </w:rPr>
          <w:t>6.42 Violations of the Liskov Substitution  Principle or the Contract Model  [BLP]</w:t>
        </w:r>
        <w:r>
          <w:rPr>
            <w:noProof/>
          </w:rPr>
          <w:tab/>
        </w:r>
        <w:r>
          <w:rPr>
            <w:noProof/>
          </w:rPr>
          <w:fldChar w:fldCharType="begin"/>
        </w:r>
        <w:r>
          <w:rPr>
            <w:noProof/>
          </w:rPr>
          <w:instrText xml:space="preserve"> PAGEREF _Toc346883631 \h </w:instrText>
        </w:r>
        <w:r>
          <w:rPr>
            <w:noProof/>
          </w:rPr>
        </w:r>
      </w:ins>
      <w:r>
        <w:rPr>
          <w:noProof/>
        </w:rPr>
        <w:fldChar w:fldCharType="separate"/>
      </w:r>
      <w:ins w:id="203" w:author="Stephen Michell" w:date="2017-01-24T13:23:00Z">
        <w:r>
          <w:rPr>
            <w:noProof/>
          </w:rPr>
          <w:t>81</w:t>
        </w:r>
        <w:r>
          <w:rPr>
            <w:noProof/>
          </w:rPr>
          <w:fldChar w:fldCharType="end"/>
        </w:r>
      </w:ins>
    </w:p>
    <w:p w14:paraId="7E8B5A63" w14:textId="77777777" w:rsidR="00E12B2B" w:rsidRDefault="00E12B2B">
      <w:pPr>
        <w:pStyle w:val="TOC2"/>
        <w:tabs>
          <w:tab w:val="right" w:leader="dot" w:pos="9973"/>
        </w:tabs>
        <w:rPr>
          <w:ins w:id="204" w:author="Stephen Michell" w:date="2017-01-24T13:23:00Z"/>
          <w:smallCaps w:val="0"/>
          <w:noProof/>
          <w:sz w:val="24"/>
          <w:szCs w:val="24"/>
          <w:lang w:val="en-CA" w:eastAsia="ja-JP"/>
        </w:rPr>
      </w:pPr>
      <w:ins w:id="205" w:author="Stephen Michell" w:date="2017-01-24T13:23:00Z">
        <w:r>
          <w:rPr>
            <w:noProof/>
          </w:rPr>
          <w:t>6.43 Redispatching [PPH]</w:t>
        </w:r>
        <w:r>
          <w:rPr>
            <w:noProof/>
          </w:rPr>
          <w:tab/>
        </w:r>
        <w:r>
          <w:rPr>
            <w:noProof/>
          </w:rPr>
          <w:fldChar w:fldCharType="begin"/>
        </w:r>
        <w:r>
          <w:rPr>
            <w:noProof/>
          </w:rPr>
          <w:instrText xml:space="preserve"> PAGEREF _Toc346883632 \h </w:instrText>
        </w:r>
        <w:r>
          <w:rPr>
            <w:noProof/>
          </w:rPr>
        </w:r>
      </w:ins>
      <w:r>
        <w:rPr>
          <w:noProof/>
        </w:rPr>
        <w:fldChar w:fldCharType="separate"/>
      </w:r>
      <w:ins w:id="206" w:author="Stephen Michell" w:date="2017-01-24T13:23:00Z">
        <w:r>
          <w:rPr>
            <w:noProof/>
          </w:rPr>
          <w:t>83</w:t>
        </w:r>
        <w:r>
          <w:rPr>
            <w:noProof/>
          </w:rPr>
          <w:fldChar w:fldCharType="end"/>
        </w:r>
      </w:ins>
    </w:p>
    <w:p w14:paraId="43177BA7" w14:textId="77777777" w:rsidR="00E12B2B" w:rsidRDefault="00E12B2B">
      <w:pPr>
        <w:pStyle w:val="TOC2"/>
        <w:tabs>
          <w:tab w:val="right" w:leader="dot" w:pos="9973"/>
        </w:tabs>
        <w:rPr>
          <w:ins w:id="207" w:author="Stephen Michell" w:date="2017-01-24T13:23:00Z"/>
          <w:smallCaps w:val="0"/>
          <w:noProof/>
          <w:sz w:val="24"/>
          <w:szCs w:val="24"/>
          <w:lang w:val="en-CA" w:eastAsia="ja-JP"/>
        </w:rPr>
      </w:pPr>
      <w:ins w:id="208" w:author="Stephen Michell" w:date="2017-01-24T13:23:00Z">
        <w:r>
          <w:rPr>
            <w:noProof/>
          </w:rPr>
          <w:t>6.44 Polymorphic variables [BKK]</w:t>
        </w:r>
        <w:r>
          <w:rPr>
            <w:noProof/>
          </w:rPr>
          <w:tab/>
        </w:r>
        <w:r>
          <w:rPr>
            <w:noProof/>
          </w:rPr>
          <w:fldChar w:fldCharType="begin"/>
        </w:r>
        <w:r>
          <w:rPr>
            <w:noProof/>
          </w:rPr>
          <w:instrText xml:space="preserve"> PAGEREF _Toc346883633 \h </w:instrText>
        </w:r>
        <w:r>
          <w:rPr>
            <w:noProof/>
          </w:rPr>
        </w:r>
      </w:ins>
      <w:r>
        <w:rPr>
          <w:noProof/>
        </w:rPr>
        <w:fldChar w:fldCharType="separate"/>
      </w:r>
      <w:ins w:id="209" w:author="Stephen Michell" w:date="2017-01-24T13:23:00Z">
        <w:r>
          <w:rPr>
            <w:noProof/>
          </w:rPr>
          <w:t>85</w:t>
        </w:r>
        <w:r>
          <w:rPr>
            <w:noProof/>
          </w:rPr>
          <w:fldChar w:fldCharType="end"/>
        </w:r>
      </w:ins>
    </w:p>
    <w:p w14:paraId="76EFA0E3" w14:textId="77777777" w:rsidR="00E12B2B" w:rsidRDefault="00E12B2B">
      <w:pPr>
        <w:pStyle w:val="TOC2"/>
        <w:tabs>
          <w:tab w:val="right" w:leader="dot" w:pos="9973"/>
        </w:tabs>
        <w:rPr>
          <w:ins w:id="210" w:author="Stephen Michell" w:date="2017-01-24T13:23:00Z"/>
          <w:smallCaps w:val="0"/>
          <w:noProof/>
          <w:sz w:val="24"/>
          <w:szCs w:val="24"/>
          <w:lang w:val="en-CA" w:eastAsia="ja-JP"/>
        </w:rPr>
      </w:pPr>
      <w:ins w:id="211" w:author="Stephen Michell" w:date="2017-01-24T13:23:00Z">
        <w:r>
          <w:rPr>
            <w:noProof/>
          </w:rPr>
          <w:t>6.45 Extra Intrinsics [LRM]</w:t>
        </w:r>
        <w:r>
          <w:rPr>
            <w:noProof/>
          </w:rPr>
          <w:tab/>
        </w:r>
        <w:r>
          <w:rPr>
            <w:noProof/>
          </w:rPr>
          <w:fldChar w:fldCharType="begin"/>
        </w:r>
        <w:r>
          <w:rPr>
            <w:noProof/>
          </w:rPr>
          <w:instrText xml:space="preserve"> PAGEREF _Toc346883634 \h </w:instrText>
        </w:r>
        <w:r>
          <w:rPr>
            <w:noProof/>
          </w:rPr>
        </w:r>
      </w:ins>
      <w:r>
        <w:rPr>
          <w:noProof/>
        </w:rPr>
        <w:fldChar w:fldCharType="separate"/>
      </w:r>
      <w:ins w:id="212" w:author="Stephen Michell" w:date="2017-01-24T13:23:00Z">
        <w:r>
          <w:rPr>
            <w:noProof/>
          </w:rPr>
          <w:t>87</w:t>
        </w:r>
        <w:r>
          <w:rPr>
            <w:noProof/>
          </w:rPr>
          <w:fldChar w:fldCharType="end"/>
        </w:r>
      </w:ins>
    </w:p>
    <w:p w14:paraId="61FC21E5" w14:textId="77777777" w:rsidR="00E12B2B" w:rsidRDefault="00E12B2B">
      <w:pPr>
        <w:pStyle w:val="TOC2"/>
        <w:tabs>
          <w:tab w:val="right" w:leader="dot" w:pos="9973"/>
        </w:tabs>
        <w:rPr>
          <w:ins w:id="213" w:author="Stephen Michell" w:date="2017-01-24T13:23:00Z"/>
          <w:smallCaps w:val="0"/>
          <w:noProof/>
          <w:sz w:val="24"/>
          <w:szCs w:val="24"/>
          <w:lang w:val="en-CA" w:eastAsia="ja-JP"/>
        </w:rPr>
      </w:pPr>
      <w:ins w:id="214" w:author="Stephen Michell" w:date="2017-01-24T13:23:00Z">
        <w:r>
          <w:rPr>
            <w:noProof/>
          </w:rPr>
          <w:t>6.46 Argument Passing to Library Functions [TRJ]</w:t>
        </w:r>
        <w:r>
          <w:rPr>
            <w:noProof/>
          </w:rPr>
          <w:tab/>
        </w:r>
        <w:r>
          <w:rPr>
            <w:noProof/>
          </w:rPr>
          <w:fldChar w:fldCharType="begin"/>
        </w:r>
        <w:r>
          <w:rPr>
            <w:noProof/>
          </w:rPr>
          <w:instrText xml:space="preserve"> PAGEREF _Toc346883635 \h </w:instrText>
        </w:r>
        <w:r>
          <w:rPr>
            <w:noProof/>
          </w:rPr>
        </w:r>
      </w:ins>
      <w:r>
        <w:rPr>
          <w:noProof/>
        </w:rPr>
        <w:fldChar w:fldCharType="separate"/>
      </w:r>
      <w:ins w:id="215" w:author="Stephen Michell" w:date="2017-01-24T13:23:00Z">
        <w:r>
          <w:rPr>
            <w:noProof/>
          </w:rPr>
          <w:t>88</w:t>
        </w:r>
        <w:r>
          <w:rPr>
            <w:noProof/>
          </w:rPr>
          <w:fldChar w:fldCharType="end"/>
        </w:r>
      </w:ins>
    </w:p>
    <w:p w14:paraId="20AD2ABB" w14:textId="77777777" w:rsidR="00E12B2B" w:rsidRDefault="00E12B2B">
      <w:pPr>
        <w:pStyle w:val="TOC2"/>
        <w:tabs>
          <w:tab w:val="right" w:leader="dot" w:pos="9973"/>
        </w:tabs>
        <w:rPr>
          <w:ins w:id="216" w:author="Stephen Michell" w:date="2017-01-24T13:23:00Z"/>
          <w:smallCaps w:val="0"/>
          <w:noProof/>
          <w:sz w:val="24"/>
          <w:szCs w:val="24"/>
          <w:lang w:val="en-CA" w:eastAsia="ja-JP"/>
        </w:rPr>
      </w:pPr>
      <w:ins w:id="217" w:author="Stephen Michell" w:date="2017-01-24T13:23:00Z">
        <w:r>
          <w:rPr>
            <w:noProof/>
          </w:rPr>
          <w:t>6.47 Inter-language Calling [DJS]</w:t>
        </w:r>
        <w:r>
          <w:rPr>
            <w:noProof/>
          </w:rPr>
          <w:tab/>
        </w:r>
        <w:r>
          <w:rPr>
            <w:noProof/>
          </w:rPr>
          <w:fldChar w:fldCharType="begin"/>
        </w:r>
        <w:r>
          <w:rPr>
            <w:noProof/>
          </w:rPr>
          <w:instrText xml:space="preserve"> PAGEREF _Toc346883636 \h </w:instrText>
        </w:r>
        <w:r>
          <w:rPr>
            <w:noProof/>
          </w:rPr>
        </w:r>
      </w:ins>
      <w:r>
        <w:rPr>
          <w:noProof/>
        </w:rPr>
        <w:fldChar w:fldCharType="separate"/>
      </w:r>
      <w:ins w:id="218" w:author="Stephen Michell" w:date="2017-01-24T13:23:00Z">
        <w:r>
          <w:rPr>
            <w:noProof/>
          </w:rPr>
          <w:t>89</w:t>
        </w:r>
        <w:r>
          <w:rPr>
            <w:noProof/>
          </w:rPr>
          <w:fldChar w:fldCharType="end"/>
        </w:r>
      </w:ins>
    </w:p>
    <w:p w14:paraId="2E4D07EC" w14:textId="77777777" w:rsidR="00E12B2B" w:rsidRDefault="00E12B2B">
      <w:pPr>
        <w:pStyle w:val="TOC2"/>
        <w:tabs>
          <w:tab w:val="right" w:leader="dot" w:pos="9973"/>
        </w:tabs>
        <w:rPr>
          <w:ins w:id="219" w:author="Stephen Michell" w:date="2017-01-24T13:23:00Z"/>
          <w:smallCaps w:val="0"/>
          <w:noProof/>
          <w:sz w:val="24"/>
          <w:szCs w:val="24"/>
          <w:lang w:val="en-CA" w:eastAsia="ja-JP"/>
        </w:rPr>
      </w:pPr>
      <w:ins w:id="220" w:author="Stephen Michell" w:date="2017-01-24T13:23:00Z">
        <w:r>
          <w:rPr>
            <w:noProof/>
          </w:rPr>
          <w:t>6.48 Dynamically-linked Code and Self-modifying Code [NYY]</w:t>
        </w:r>
        <w:r>
          <w:rPr>
            <w:noProof/>
          </w:rPr>
          <w:tab/>
        </w:r>
        <w:r>
          <w:rPr>
            <w:noProof/>
          </w:rPr>
          <w:fldChar w:fldCharType="begin"/>
        </w:r>
        <w:r>
          <w:rPr>
            <w:noProof/>
          </w:rPr>
          <w:instrText xml:space="preserve"> PAGEREF _Toc346883637 \h </w:instrText>
        </w:r>
        <w:r>
          <w:rPr>
            <w:noProof/>
          </w:rPr>
        </w:r>
      </w:ins>
      <w:r>
        <w:rPr>
          <w:noProof/>
        </w:rPr>
        <w:fldChar w:fldCharType="separate"/>
      </w:r>
      <w:ins w:id="221" w:author="Stephen Michell" w:date="2017-01-24T13:23:00Z">
        <w:r>
          <w:rPr>
            <w:noProof/>
          </w:rPr>
          <w:t>91</w:t>
        </w:r>
        <w:r>
          <w:rPr>
            <w:noProof/>
          </w:rPr>
          <w:fldChar w:fldCharType="end"/>
        </w:r>
      </w:ins>
    </w:p>
    <w:p w14:paraId="5C35C738" w14:textId="77777777" w:rsidR="00E12B2B" w:rsidRDefault="00E12B2B">
      <w:pPr>
        <w:pStyle w:val="TOC2"/>
        <w:tabs>
          <w:tab w:val="right" w:leader="dot" w:pos="9973"/>
        </w:tabs>
        <w:rPr>
          <w:ins w:id="222" w:author="Stephen Michell" w:date="2017-01-24T13:23:00Z"/>
          <w:smallCaps w:val="0"/>
          <w:noProof/>
          <w:sz w:val="24"/>
          <w:szCs w:val="24"/>
          <w:lang w:val="en-CA" w:eastAsia="ja-JP"/>
        </w:rPr>
      </w:pPr>
      <w:ins w:id="223" w:author="Stephen Michell" w:date="2017-01-24T13:23:00Z">
        <w:r>
          <w:rPr>
            <w:noProof/>
          </w:rPr>
          <w:t>6.49 Library Signature [NSQ]</w:t>
        </w:r>
        <w:r>
          <w:rPr>
            <w:noProof/>
          </w:rPr>
          <w:tab/>
        </w:r>
        <w:r>
          <w:rPr>
            <w:noProof/>
          </w:rPr>
          <w:fldChar w:fldCharType="begin"/>
        </w:r>
        <w:r>
          <w:rPr>
            <w:noProof/>
          </w:rPr>
          <w:instrText xml:space="preserve"> PAGEREF _Toc346883638 \h </w:instrText>
        </w:r>
        <w:r>
          <w:rPr>
            <w:noProof/>
          </w:rPr>
        </w:r>
      </w:ins>
      <w:r>
        <w:rPr>
          <w:noProof/>
        </w:rPr>
        <w:fldChar w:fldCharType="separate"/>
      </w:r>
      <w:ins w:id="224" w:author="Stephen Michell" w:date="2017-01-24T13:23:00Z">
        <w:r>
          <w:rPr>
            <w:noProof/>
          </w:rPr>
          <w:t>92</w:t>
        </w:r>
        <w:r>
          <w:rPr>
            <w:noProof/>
          </w:rPr>
          <w:fldChar w:fldCharType="end"/>
        </w:r>
      </w:ins>
    </w:p>
    <w:p w14:paraId="16288B0F" w14:textId="77777777" w:rsidR="00E12B2B" w:rsidRDefault="00E12B2B">
      <w:pPr>
        <w:pStyle w:val="TOC2"/>
        <w:tabs>
          <w:tab w:val="right" w:leader="dot" w:pos="9973"/>
        </w:tabs>
        <w:rPr>
          <w:ins w:id="225" w:author="Stephen Michell" w:date="2017-01-24T13:23:00Z"/>
          <w:smallCaps w:val="0"/>
          <w:noProof/>
          <w:sz w:val="24"/>
          <w:szCs w:val="24"/>
          <w:lang w:val="en-CA" w:eastAsia="ja-JP"/>
        </w:rPr>
      </w:pPr>
      <w:ins w:id="226" w:author="Stephen Michell" w:date="2017-01-24T13:23:00Z">
        <w:r>
          <w:rPr>
            <w:noProof/>
          </w:rPr>
          <w:t>6.50 Unanticipated Exceptions from Library Routines [HJW]</w:t>
        </w:r>
        <w:r>
          <w:rPr>
            <w:noProof/>
          </w:rPr>
          <w:tab/>
        </w:r>
        <w:r>
          <w:rPr>
            <w:noProof/>
          </w:rPr>
          <w:fldChar w:fldCharType="begin"/>
        </w:r>
        <w:r>
          <w:rPr>
            <w:noProof/>
          </w:rPr>
          <w:instrText xml:space="preserve"> PAGEREF _Toc346883639 \h </w:instrText>
        </w:r>
        <w:r>
          <w:rPr>
            <w:noProof/>
          </w:rPr>
        </w:r>
      </w:ins>
      <w:r>
        <w:rPr>
          <w:noProof/>
        </w:rPr>
        <w:fldChar w:fldCharType="separate"/>
      </w:r>
      <w:ins w:id="227" w:author="Stephen Michell" w:date="2017-01-24T13:23:00Z">
        <w:r>
          <w:rPr>
            <w:noProof/>
          </w:rPr>
          <w:t>93</w:t>
        </w:r>
        <w:r>
          <w:rPr>
            <w:noProof/>
          </w:rPr>
          <w:fldChar w:fldCharType="end"/>
        </w:r>
      </w:ins>
    </w:p>
    <w:p w14:paraId="2C6B7E84" w14:textId="77777777" w:rsidR="00E12B2B" w:rsidRDefault="00E12B2B">
      <w:pPr>
        <w:pStyle w:val="TOC2"/>
        <w:tabs>
          <w:tab w:val="right" w:leader="dot" w:pos="9973"/>
        </w:tabs>
        <w:rPr>
          <w:ins w:id="228" w:author="Stephen Michell" w:date="2017-01-24T13:23:00Z"/>
          <w:smallCaps w:val="0"/>
          <w:noProof/>
          <w:sz w:val="24"/>
          <w:szCs w:val="24"/>
          <w:lang w:val="en-CA" w:eastAsia="ja-JP"/>
        </w:rPr>
      </w:pPr>
      <w:ins w:id="229" w:author="Stephen Michell" w:date="2017-01-24T13:23:00Z">
        <w:r>
          <w:rPr>
            <w:noProof/>
          </w:rPr>
          <w:t>6.51 Pre-processor Directives [NMP]</w:t>
        </w:r>
        <w:r>
          <w:rPr>
            <w:noProof/>
          </w:rPr>
          <w:tab/>
        </w:r>
        <w:r>
          <w:rPr>
            <w:noProof/>
          </w:rPr>
          <w:fldChar w:fldCharType="begin"/>
        </w:r>
        <w:r>
          <w:rPr>
            <w:noProof/>
          </w:rPr>
          <w:instrText xml:space="preserve"> PAGEREF _Toc346883640 \h </w:instrText>
        </w:r>
        <w:r>
          <w:rPr>
            <w:noProof/>
          </w:rPr>
        </w:r>
      </w:ins>
      <w:r>
        <w:rPr>
          <w:noProof/>
        </w:rPr>
        <w:fldChar w:fldCharType="separate"/>
      </w:r>
      <w:ins w:id="230" w:author="Stephen Michell" w:date="2017-01-24T13:23:00Z">
        <w:r>
          <w:rPr>
            <w:noProof/>
          </w:rPr>
          <w:t>94</w:t>
        </w:r>
        <w:r>
          <w:rPr>
            <w:noProof/>
          </w:rPr>
          <w:fldChar w:fldCharType="end"/>
        </w:r>
      </w:ins>
    </w:p>
    <w:p w14:paraId="32E14D0B" w14:textId="77777777" w:rsidR="00E12B2B" w:rsidRDefault="00E12B2B">
      <w:pPr>
        <w:pStyle w:val="TOC2"/>
        <w:tabs>
          <w:tab w:val="right" w:leader="dot" w:pos="9973"/>
        </w:tabs>
        <w:rPr>
          <w:ins w:id="231" w:author="Stephen Michell" w:date="2017-01-24T13:23:00Z"/>
          <w:smallCaps w:val="0"/>
          <w:noProof/>
          <w:sz w:val="24"/>
          <w:szCs w:val="24"/>
          <w:lang w:val="en-CA" w:eastAsia="ja-JP"/>
        </w:rPr>
      </w:pPr>
      <w:ins w:id="232" w:author="Stephen Michell" w:date="2017-01-24T13:23:00Z">
        <w:r>
          <w:rPr>
            <w:noProof/>
          </w:rPr>
          <w:t>6.52 Suppression of Language-defined Run-t</w:t>
        </w:r>
        <w:r w:rsidRPr="00F1035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_Toc346883641 \h </w:instrText>
        </w:r>
        <w:r>
          <w:rPr>
            <w:noProof/>
          </w:rPr>
        </w:r>
      </w:ins>
      <w:r>
        <w:rPr>
          <w:noProof/>
        </w:rPr>
        <w:fldChar w:fldCharType="separate"/>
      </w:r>
      <w:ins w:id="233" w:author="Stephen Michell" w:date="2017-01-24T13:23:00Z">
        <w:r>
          <w:rPr>
            <w:noProof/>
          </w:rPr>
          <w:t>96</w:t>
        </w:r>
        <w:r>
          <w:rPr>
            <w:noProof/>
          </w:rPr>
          <w:fldChar w:fldCharType="end"/>
        </w:r>
      </w:ins>
    </w:p>
    <w:p w14:paraId="08557697" w14:textId="77777777" w:rsidR="00E12B2B" w:rsidRDefault="00E12B2B">
      <w:pPr>
        <w:pStyle w:val="TOC2"/>
        <w:tabs>
          <w:tab w:val="right" w:leader="dot" w:pos="9973"/>
        </w:tabs>
        <w:rPr>
          <w:ins w:id="234" w:author="Stephen Michell" w:date="2017-01-24T13:23:00Z"/>
          <w:smallCaps w:val="0"/>
          <w:noProof/>
          <w:sz w:val="24"/>
          <w:szCs w:val="24"/>
          <w:lang w:val="en-CA" w:eastAsia="ja-JP"/>
        </w:rPr>
      </w:pPr>
      <w:ins w:id="235" w:author="Stephen Michell" w:date="2017-01-24T13:23:00Z">
        <w:r w:rsidRPr="00F10359">
          <w:rPr>
            <w:rFonts w:eastAsia="Times New Roman"/>
            <w:noProof/>
            <w:lang w:val="en-GB"/>
          </w:rPr>
          <w:t>6.53 Provision of Inherently Unsafe Operations [SKL]</w:t>
        </w:r>
        <w:r>
          <w:rPr>
            <w:noProof/>
          </w:rPr>
          <w:tab/>
        </w:r>
        <w:r>
          <w:rPr>
            <w:noProof/>
          </w:rPr>
          <w:fldChar w:fldCharType="begin"/>
        </w:r>
        <w:r>
          <w:rPr>
            <w:noProof/>
          </w:rPr>
          <w:instrText xml:space="preserve"> PAGEREF _Toc346883642 \h </w:instrText>
        </w:r>
        <w:r>
          <w:rPr>
            <w:noProof/>
          </w:rPr>
        </w:r>
      </w:ins>
      <w:r>
        <w:rPr>
          <w:noProof/>
        </w:rPr>
        <w:fldChar w:fldCharType="separate"/>
      </w:r>
      <w:ins w:id="236" w:author="Stephen Michell" w:date="2017-01-24T13:23:00Z">
        <w:r>
          <w:rPr>
            <w:noProof/>
          </w:rPr>
          <w:t>97</w:t>
        </w:r>
        <w:r>
          <w:rPr>
            <w:noProof/>
          </w:rPr>
          <w:fldChar w:fldCharType="end"/>
        </w:r>
      </w:ins>
    </w:p>
    <w:p w14:paraId="51B33F4B" w14:textId="77777777" w:rsidR="00E12B2B" w:rsidRDefault="00E12B2B">
      <w:pPr>
        <w:pStyle w:val="TOC2"/>
        <w:tabs>
          <w:tab w:val="right" w:leader="dot" w:pos="9973"/>
        </w:tabs>
        <w:rPr>
          <w:ins w:id="237" w:author="Stephen Michell" w:date="2017-01-24T13:23:00Z"/>
          <w:smallCaps w:val="0"/>
          <w:noProof/>
          <w:sz w:val="24"/>
          <w:szCs w:val="24"/>
          <w:lang w:val="en-CA" w:eastAsia="ja-JP"/>
        </w:rPr>
      </w:pPr>
      <w:ins w:id="238" w:author="Stephen Michell" w:date="2017-01-24T13:23:00Z">
        <w:r>
          <w:rPr>
            <w:noProof/>
          </w:rPr>
          <w:t>6.54 Obscure Language Features [BRS]</w:t>
        </w:r>
        <w:r>
          <w:rPr>
            <w:noProof/>
          </w:rPr>
          <w:tab/>
        </w:r>
        <w:r>
          <w:rPr>
            <w:noProof/>
          </w:rPr>
          <w:fldChar w:fldCharType="begin"/>
        </w:r>
        <w:r>
          <w:rPr>
            <w:noProof/>
          </w:rPr>
          <w:instrText xml:space="preserve"> PAGEREF _Toc346883643 \h </w:instrText>
        </w:r>
        <w:r>
          <w:rPr>
            <w:noProof/>
          </w:rPr>
        </w:r>
      </w:ins>
      <w:r>
        <w:rPr>
          <w:noProof/>
        </w:rPr>
        <w:fldChar w:fldCharType="separate"/>
      </w:r>
      <w:ins w:id="239" w:author="Stephen Michell" w:date="2017-01-24T13:23:00Z">
        <w:r>
          <w:rPr>
            <w:noProof/>
          </w:rPr>
          <w:t>98</w:t>
        </w:r>
        <w:r>
          <w:rPr>
            <w:noProof/>
          </w:rPr>
          <w:fldChar w:fldCharType="end"/>
        </w:r>
      </w:ins>
    </w:p>
    <w:p w14:paraId="6490022D" w14:textId="77777777" w:rsidR="00E12B2B" w:rsidRDefault="00E12B2B">
      <w:pPr>
        <w:pStyle w:val="TOC2"/>
        <w:tabs>
          <w:tab w:val="right" w:leader="dot" w:pos="9973"/>
        </w:tabs>
        <w:rPr>
          <w:ins w:id="240" w:author="Stephen Michell" w:date="2017-01-24T13:23:00Z"/>
          <w:smallCaps w:val="0"/>
          <w:noProof/>
          <w:sz w:val="24"/>
          <w:szCs w:val="24"/>
          <w:lang w:val="en-CA" w:eastAsia="ja-JP"/>
        </w:rPr>
      </w:pPr>
      <w:ins w:id="241" w:author="Stephen Michell" w:date="2017-01-24T13:23:00Z">
        <w:r>
          <w:rPr>
            <w:noProof/>
          </w:rPr>
          <w:t>6.55 Unspecified Behaviour [BQF]</w:t>
        </w:r>
        <w:r>
          <w:rPr>
            <w:noProof/>
          </w:rPr>
          <w:tab/>
        </w:r>
        <w:r>
          <w:rPr>
            <w:noProof/>
          </w:rPr>
          <w:fldChar w:fldCharType="begin"/>
        </w:r>
        <w:r>
          <w:rPr>
            <w:noProof/>
          </w:rPr>
          <w:instrText xml:space="preserve"> PAGEREF _Toc346883644 \h </w:instrText>
        </w:r>
        <w:r>
          <w:rPr>
            <w:noProof/>
          </w:rPr>
        </w:r>
      </w:ins>
      <w:r>
        <w:rPr>
          <w:noProof/>
        </w:rPr>
        <w:fldChar w:fldCharType="separate"/>
      </w:r>
      <w:ins w:id="242" w:author="Stephen Michell" w:date="2017-01-24T13:23:00Z">
        <w:r>
          <w:rPr>
            <w:noProof/>
          </w:rPr>
          <w:t>100</w:t>
        </w:r>
        <w:r>
          <w:rPr>
            <w:noProof/>
          </w:rPr>
          <w:fldChar w:fldCharType="end"/>
        </w:r>
      </w:ins>
    </w:p>
    <w:p w14:paraId="03B061B3" w14:textId="77777777" w:rsidR="00E12B2B" w:rsidRDefault="00E12B2B">
      <w:pPr>
        <w:pStyle w:val="TOC2"/>
        <w:tabs>
          <w:tab w:val="right" w:leader="dot" w:pos="9973"/>
        </w:tabs>
        <w:rPr>
          <w:ins w:id="243" w:author="Stephen Michell" w:date="2017-01-24T13:23:00Z"/>
          <w:smallCaps w:val="0"/>
          <w:noProof/>
          <w:sz w:val="24"/>
          <w:szCs w:val="24"/>
          <w:lang w:val="en-CA" w:eastAsia="ja-JP"/>
        </w:rPr>
      </w:pPr>
      <w:ins w:id="244" w:author="Stephen Michell" w:date="2017-01-24T13:23:00Z">
        <w:r>
          <w:rPr>
            <w:noProof/>
          </w:rPr>
          <w:t>6.56 Undefined Behaviour [EWF]</w:t>
        </w:r>
        <w:r>
          <w:rPr>
            <w:noProof/>
          </w:rPr>
          <w:tab/>
        </w:r>
        <w:r>
          <w:rPr>
            <w:noProof/>
          </w:rPr>
          <w:fldChar w:fldCharType="begin"/>
        </w:r>
        <w:r>
          <w:rPr>
            <w:noProof/>
          </w:rPr>
          <w:instrText xml:space="preserve"> PAGEREF _Toc346883645 \h </w:instrText>
        </w:r>
        <w:r>
          <w:rPr>
            <w:noProof/>
          </w:rPr>
        </w:r>
      </w:ins>
      <w:r>
        <w:rPr>
          <w:noProof/>
        </w:rPr>
        <w:fldChar w:fldCharType="separate"/>
      </w:r>
      <w:ins w:id="245" w:author="Stephen Michell" w:date="2017-01-24T13:23:00Z">
        <w:r>
          <w:rPr>
            <w:noProof/>
          </w:rPr>
          <w:t>101</w:t>
        </w:r>
        <w:r>
          <w:rPr>
            <w:noProof/>
          </w:rPr>
          <w:fldChar w:fldCharType="end"/>
        </w:r>
      </w:ins>
    </w:p>
    <w:p w14:paraId="20A0D257" w14:textId="77777777" w:rsidR="00E12B2B" w:rsidRDefault="00E12B2B">
      <w:pPr>
        <w:pStyle w:val="TOC2"/>
        <w:tabs>
          <w:tab w:val="right" w:leader="dot" w:pos="9973"/>
        </w:tabs>
        <w:rPr>
          <w:ins w:id="246" w:author="Stephen Michell" w:date="2017-01-24T13:23:00Z"/>
          <w:smallCaps w:val="0"/>
          <w:noProof/>
          <w:sz w:val="24"/>
          <w:szCs w:val="24"/>
          <w:lang w:val="en-CA" w:eastAsia="ja-JP"/>
        </w:rPr>
      </w:pPr>
      <w:ins w:id="247" w:author="Stephen Michell" w:date="2017-01-24T13:23:00Z">
        <w:r>
          <w:rPr>
            <w:noProof/>
          </w:rPr>
          <w:lastRenderedPageBreak/>
          <w:t>6.57 Implementation-defined Behaviour [FAB]</w:t>
        </w:r>
        <w:r>
          <w:rPr>
            <w:noProof/>
          </w:rPr>
          <w:tab/>
        </w:r>
        <w:r>
          <w:rPr>
            <w:noProof/>
          </w:rPr>
          <w:fldChar w:fldCharType="begin"/>
        </w:r>
        <w:r>
          <w:rPr>
            <w:noProof/>
          </w:rPr>
          <w:instrText xml:space="preserve"> PAGEREF _Toc346883646 \h </w:instrText>
        </w:r>
        <w:r>
          <w:rPr>
            <w:noProof/>
          </w:rPr>
        </w:r>
      </w:ins>
      <w:r>
        <w:rPr>
          <w:noProof/>
        </w:rPr>
        <w:fldChar w:fldCharType="separate"/>
      </w:r>
      <w:ins w:id="248" w:author="Stephen Michell" w:date="2017-01-24T13:23:00Z">
        <w:r>
          <w:rPr>
            <w:noProof/>
          </w:rPr>
          <w:t>103</w:t>
        </w:r>
        <w:r>
          <w:rPr>
            <w:noProof/>
          </w:rPr>
          <w:fldChar w:fldCharType="end"/>
        </w:r>
      </w:ins>
    </w:p>
    <w:p w14:paraId="54B223ED" w14:textId="77777777" w:rsidR="00E12B2B" w:rsidRDefault="00E12B2B">
      <w:pPr>
        <w:pStyle w:val="TOC2"/>
        <w:tabs>
          <w:tab w:val="right" w:leader="dot" w:pos="9973"/>
        </w:tabs>
        <w:rPr>
          <w:ins w:id="249" w:author="Stephen Michell" w:date="2017-01-24T13:23:00Z"/>
          <w:smallCaps w:val="0"/>
          <w:noProof/>
          <w:sz w:val="24"/>
          <w:szCs w:val="24"/>
          <w:lang w:val="en-CA" w:eastAsia="ja-JP"/>
        </w:rPr>
      </w:pPr>
      <w:ins w:id="250" w:author="Stephen Michell" w:date="2017-01-24T13:23:00Z">
        <w:r>
          <w:rPr>
            <w:noProof/>
          </w:rPr>
          <w:t>6.58 Deprecated Language Features [MEM]</w:t>
        </w:r>
        <w:r>
          <w:rPr>
            <w:noProof/>
          </w:rPr>
          <w:tab/>
        </w:r>
        <w:r>
          <w:rPr>
            <w:noProof/>
          </w:rPr>
          <w:fldChar w:fldCharType="begin"/>
        </w:r>
        <w:r>
          <w:rPr>
            <w:noProof/>
          </w:rPr>
          <w:instrText xml:space="preserve"> PAGEREF _Toc346883647 \h </w:instrText>
        </w:r>
        <w:r>
          <w:rPr>
            <w:noProof/>
          </w:rPr>
        </w:r>
      </w:ins>
      <w:r>
        <w:rPr>
          <w:noProof/>
        </w:rPr>
        <w:fldChar w:fldCharType="separate"/>
      </w:r>
      <w:ins w:id="251" w:author="Stephen Michell" w:date="2017-01-24T13:23:00Z">
        <w:r>
          <w:rPr>
            <w:noProof/>
          </w:rPr>
          <w:t>105</w:t>
        </w:r>
        <w:r>
          <w:rPr>
            <w:noProof/>
          </w:rPr>
          <w:fldChar w:fldCharType="end"/>
        </w:r>
      </w:ins>
    </w:p>
    <w:p w14:paraId="51193082" w14:textId="77777777" w:rsidR="00E12B2B" w:rsidRDefault="00E12B2B">
      <w:pPr>
        <w:pStyle w:val="TOC2"/>
        <w:tabs>
          <w:tab w:val="right" w:leader="dot" w:pos="9973"/>
        </w:tabs>
        <w:rPr>
          <w:ins w:id="252" w:author="Stephen Michell" w:date="2017-01-24T13:23:00Z"/>
          <w:smallCaps w:val="0"/>
          <w:noProof/>
          <w:sz w:val="24"/>
          <w:szCs w:val="24"/>
          <w:lang w:val="en-CA" w:eastAsia="ja-JP"/>
        </w:rPr>
      </w:pPr>
      <w:ins w:id="253" w:author="Stephen Michell" w:date="2017-01-24T13:23:00Z">
        <w:r>
          <w:rPr>
            <w:noProof/>
          </w:rPr>
          <w:t>6.59 Concurrency – Activation [CGA]</w:t>
        </w:r>
        <w:r>
          <w:rPr>
            <w:noProof/>
          </w:rPr>
          <w:tab/>
        </w:r>
        <w:r>
          <w:rPr>
            <w:noProof/>
          </w:rPr>
          <w:fldChar w:fldCharType="begin"/>
        </w:r>
        <w:r>
          <w:rPr>
            <w:noProof/>
          </w:rPr>
          <w:instrText xml:space="preserve"> PAGEREF _Toc346883648 \h </w:instrText>
        </w:r>
        <w:r>
          <w:rPr>
            <w:noProof/>
          </w:rPr>
        </w:r>
      </w:ins>
      <w:r>
        <w:rPr>
          <w:noProof/>
        </w:rPr>
        <w:fldChar w:fldCharType="separate"/>
      </w:r>
      <w:ins w:id="254" w:author="Stephen Michell" w:date="2017-01-24T13:23:00Z">
        <w:r>
          <w:rPr>
            <w:noProof/>
          </w:rPr>
          <w:t>106</w:t>
        </w:r>
        <w:r>
          <w:rPr>
            <w:noProof/>
          </w:rPr>
          <w:fldChar w:fldCharType="end"/>
        </w:r>
      </w:ins>
    </w:p>
    <w:p w14:paraId="4E66DD44" w14:textId="77777777" w:rsidR="00E12B2B" w:rsidRDefault="00E12B2B">
      <w:pPr>
        <w:pStyle w:val="TOC2"/>
        <w:tabs>
          <w:tab w:val="right" w:leader="dot" w:pos="9973"/>
        </w:tabs>
        <w:rPr>
          <w:ins w:id="255" w:author="Stephen Michell" w:date="2017-01-24T13:23:00Z"/>
          <w:smallCaps w:val="0"/>
          <w:noProof/>
          <w:sz w:val="24"/>
          <w:szCs w:val="24"/>
          <w:lang w:val="en-CA" w:eastAsia="ja-JP"/>
        </w:rPr>
      </w:pPr>
      <w:ins w:id="256" w:author="Stephen Michell" w:date="2017-01-24T13:23:00Z">
        <w:r w:rsidRPr="00F10359">
          <w:rPr>
            <w:noProof/>
            <w:lang w:val="en-CA"/>
          </w:rPr>
          <w:t>6.60 Concurrency – Directed termination [CGT]</w:t>
        </w:r>
        <w:r>
          <w:rPr>
            <w:noProof/>
          </w:rPr>
          <w:tab/>
        </w:r>
        <w:r>
          <w:rPr>
            <w:noProof/>
          </w:rPr>
          <w:fldChar w:fldCharType="begin"/>
        </w:r>
        <w:r>
          <w:rPr>
            <w:noProof/>
          </w:rPr>
          <w:instrText xml:space="preserve"> PAGEREF _Toc346883649 \h </w:instrText>
        </w:r>
        <w:r>
          <w:rPr>
            <w:noProof/>
          </w:rPr>
        </w:r>
      </w:ins>
      <w:r>
        <w:rPr>
          <w:noProof/>
        </w:rPr>
        <w:fldChar w:fldCharType="separate"/>
      </w:r>
      <w:ins w:id="257" w:author="Stephen Michell" w:date="2017-01-24T13:23:00Z">
        <w:r>
          <w:rPr>
            <w:noProof/>
          </w:rPr>
          <w:t>108</w:t>
        </w:r>
        <w:r>
          <w:rPr>
            <w:noProof/>
          </w:rPr>
          <w:fldChar w:fldCharType="end"/>
        </w:r>
      </w:ins>
    </w:p>
    <w:p w14:paraId="5B436513" w14:textId="77777777" w:rsidR="00E12B2B" w:rsidRDefault="00E12B2B">
      <w:pPr>
        <w:pStyle w:val="TOC2"/>
        <w:tabs>
          <w:tab w:val="right" w:leader="dot" w:pos="9973"/>
        </w:tabs>
        <w:rPr>
          <w:ins w:id="258" w:author="Stephen Michell" w:date="2017-01-24T13:23:00Z"/>
          <w:smallCaps w:val="0"/>
          <w:noProof/>
          <w:sz w:val="24"/>
          <w:szCs w:val="24"/>
          <w:lang w:val="en-CA" w:eastAsia="ja-JP"/>
        </w:rPr>
      </w:pPr>
      <w:ins w:id="259" w:author="Stephen Michell" w:date="2017-01-24T13:23:00Z">
        <w:r>
          <w:rPr>
            <w:noProof/>
          </w:rPr>
          <w:t>6.61 Concurrent Data Access [CGX]</w:t>
        </w:r>
        <w:r>
          <w:rPr>
            <w:noProof/>
          </w:rPr>
          <w:tab/>
        </w:r>
        <w:r>
          <w:rPr>
            <w:noProof/>
          </w:rPr>
          <w:fldChar w:fldCharType="begin"/>
        </w:r>
        <w:r>
          <w:rPr>
            <w:noProof/>
          </w:rPr>
          <w:instrText xml:space="preserve"> PAGEREF _Toc346883650 \h </w:instrText>
        </w:r>
        <w:r>
          <w:rPr>
            <w:noProof/>
          </w:rPr>
        </w:r>
      </w:ins>
      <w:r>
        <w:rPr>
          <w:noProof/>
        </w:rPr>
        <w:fldChar w:fldCharType="separate"/>
      </w:r>
      <w:ins w:id="260" w:author="Stephen Michell" w:date="2017-01-24T13:23:00Z">
        <w:r>
          <w:rPr>
            <w:noProof/>
          </w:rPr>
          <w:t>109</w:t>
        </w:r>
        <w:r>
          <w:rPr>
            <w:noProof/>
          </w:rPr>
          <w:fldChar w:fldCharType="end"/>
        </w:r>
      </w:ins>
    </w:p>
    <w:p w14:paraId="43896EE8" w14:textId="77777777" w:rsidR="00E12B2B" w:rsidRDefault="00E12B2B">
      <w:pPr>
        <w:pStyle w:val="TOC2"/>
        <w:tabs>
          <w:tab w:val="right" w:leader="dot" w:pos="9973"/>
        </w:tabs>
        <w:rPr>
          <w:ins w:id="261" w:author="Stephen Michell" w:date="2017-01-24T13:23:00Z"/>
          <w:smallCaps w:val="0"/>
          <w:noProof/>
          <w:sz w:val="24"/>
          <w:szCs w:val="24"/>
          <w:lang w:val="en-CA" w:eastAsia="ja-JP"/>
        </w:rPr>
      </w:pPr>
      <w:ins w:id="262" w:author="Stephen Michell" w:date="2017-01-24T13:23:00Z">
        <w:r w:rsidRPr="00F10359">
          <w:rPr>
            <w:noProof/>
            <w:lang w:val="en-CA"/>
          </w:rPr>
          <w:t>6.62 Concurrency – Premature Termination [CGS]</w:t>
        </w:r>
        <w:r>
          <w:rPr>
            <w:noProof/>
          </w:rPr>
          <w:tab/>
        </w:r>
        <w:r>
          <w:rPr>
            <w:noProof/>
          </w:rPr>
          <w:fldChar w:fldCharType="begin"/>
        </w:r>
        <w:r>
          <w:rPr>
            <w:noProof/>
          </w:rPr>
          <w:instrText xml:space="preserve"> PAGEREF _Toc346883651 \h </w:instrText>
        </w:r>
        <w:r>
          <w:rPr>
            <w:noProof/>
          </w:rPr>
        </w:r>
      </w:ins>
      <w:r>
        <w:rPr>
          <w:noProof/>
        </w:rPr>
        <w:fldChar w:fldCharType="separate"/>
      </w:r>
      <w:ins w:id="263" w:author="Stephen Michell" w:date="2017-01-24T13:23:00Z">
        <w:r>
          <w:rPr>
            <w:noProof/>
          </w:rPr>
          <w:t>111</w:t>
        </w:r>
        <w:r>
          <w:rPr>
            <w:noProof/>
          </w:rPr>
          <w:fldChar w:fldCharType="end"/>
        </w:r>
      </w:ins>
    </w:p>
    <w:p w14:paraId="0A708E6E" w14:textId="77777777" w:rsidR="00E12B2B" w:rsidRDefault="00E12B2B">
      <w:pPr>
        <w:pStyle w:val="TOC2"/>
        <w:tabs>
          <w:tab w:val="right" w:leader="dot" w:pos="9973"/>
        </w:tabs>
        <w:rPr>
          <w:ins w:id="264" w:author="Stephen Michell" w:date="2017-01-24T13:23:00Z"/>
          <w:smallCaps w:val="0"/>
          <w:noProof/>
          <w:sz w:val="24"/>
          <w:szCs w:val="24"/>
          <w:lang w:val="en-CA" w:eastAsia="ja-JP"/>
        </w:rPr>
      </w:pPr>
      <w:ins w:id="265" w:author="Stephen Michell" w:date="2017-01-24T13:23:00Z">
        <w:r w:rsidRPr="00F10359">
          <w:rPr>
            <w:noProof/>
            <w:lang w:val="en-CA"/>
          </w:rPr>
          <w:t>6.63 Protocol Lock Errors [CGM]</w:t>
        </w:r>
        <w:r>
          <w:rPr>
            <w:noProof/>
          </w:rPr>
          <w:tab/>
        </w:r>
        <w:r>
          <w:rPr>
            <w:noProof/>
          </w:rPr>
          <w:fldChar w:fldCharType="begin"/>
        </w:r>
        <w:r>
          <w:rPr>
            <w:noProof/>
          </w:rPr>
          <w:instrText xml:space="preserve"> PAGEREF _Toc346883652 \h </w:instrText>
        </w:r>
        <w:r>
          <w:rPr>
            <w:noProof/>
          </w:rPr>
        </w:r>
      </w:ins>
      <w:r>
        <w:rPr>
          <w:noProof/>
        </w:rPr>
        <w:fldChar w:fldCharType="separate"/>
      </w:r>
      <w:ins w:id="266" w:author="Stephen Michell" w:date="2017-01-24T13:23:00Z">
        <w:r>
          <w:rPr>
            <w:noProof/>
          </w:rPr>
          <w:t>113</w:t>
        </w:r>
        <w:r>
          <w:rPr>
            <w:noProof/>
          </w:rPr>
          <w:fldChar w:fldCharType="end"/>
        </w:r>
      </w:ins>
    </w:p>
    <w:p w14:paraId="1B14C4C4" w14:textId="77777777" w:rsidR="00E12B2B" w:rsidRDefault="00E12B2B">
      <w:pPr>
        <w:pStyle w:val="TOC2"/>
        <w:tabs>
          <w:tab w:val="right" w:leader="dot" w:pos="9973"/>
        </w:tabs>
        <w:rPr>
          <w:ins w:id="267" w:author="Stephen Michell" w:date="2017-01-24T13:23:00Z"/>
          <w:smallCaps w:val="0"/>
          <w:noProof/>
          <w:sz w:val="24"/>
          <w:szCs w:val="24"/>
          <w:lang w:val="en-CA" w:eastAsia="ja-JP"/>
        </w:rPr>
      </w:pPr>
      <w:ins w:id="268" w:author="Stephen Michell" w:date="2017-01-24T13:23:00Z">
        <w:r w:rsidRPr="00F10359">
          <w:rPr>
            <w:rFonts w:eastAsia="MS PGothic"/>
            <w:noProof/>
            <w:lang w:eastAsia="ja-JP"/>
          </w:rPr>
          <w:t>6.64 Reliance on External Format String  [SHL]</w:t>
        </w:r>
        <w:r>
          <w:rPr>
            <w:noProof/>
          </w:rPr>
          <w:tab/>
        </w:r>
        <w:r>
          <w:rPr>
            <w:noProof/>
          </w:rPr>
          <w:fldChar w:fldCharType="begin"/>
        </w:r>
        <w:r>
          <w:rPr>
            <w:noProof/>
          </w:rPr>
          <w:instrText xml:space="preserve"> PAGEREF _Toc346883653 \h </w:instrText>
        </w:r>
        <w:r>
          <w:rPr>
            <w:noProof/>
          </w:rPr>
        </w:r>
      </w:ins>
      <w:r>
        <w:rPr>
          <w:noProof/>
        </w:rPr>
        <w:fldChar w:fldCharType="separate"/>
      </w:r>
      <w:ins w:id="269" w:author="Stephen Michell" w:date="2017-01-24T13:23:00Z">
        <w:r>
          <w:rPr>
            <w:noProof/>
          </w:rPr>
          <w:t>115</w:t>
        </w:r>
        <w:r>
          <w:rPr>
            <w:noProof/>
          </w:rPr>
          <w:fldChar w:fldCharType="end"/>
        </w:r>
      </w:ins>
    </w:p>
    <w:p w14:paraId="06CD4C87" w14:textId="77777777" w:rsidR="00E12B2B" w:rsidRDefault="00E12B2B">
      <w:pPr>
        <w:pStyle w:val="TOC1"/>
        <w:tabs>
          <w:tab w:val="right" w:leader="dot" w:pos="9973"/>
        </w:tabs>
        <w:rPr>
          <w:ins w:id="270" w:author="Stephen Michell" w:date="2017-01-24T13:23:00Z"/>
          <w:b w:val="0"/>
          <w:caps w:val="0"/>
          <w:noProof/>
          <w:sz w:val="24"/>
          <w:szCs w:val="24"/>
          <w:lang w:val="en-CA" w:eastAsia="ja-JP"/>
        </w:rPr>
      </w:pPr>
      <w:ins w:id="271" w:author="Stephen Michell" w:date="2017-01-24T13:23:00Z">
        <w:r>
          <w:rPr>
            <w:noProof/>
          </w:rPr>
          <w:t>7. Application Vulnerabilities</w:t>
        </w:r>
        <w:r>
          <w:rPr>
            <w:noProof/>
          </w:rPr>
          <w:tab/>
        </w:r>
        <w:r>
          <w:rPr>
            <w:noProof/>
          </w:rPr>
          <w:fldChar w:fldCharType="begin"/>
        </w:r>
        <w:r>
          <w:rPr>
            <w:noProof/>
          </w:rPr>
          <w:instrText xml:space="preserve"> PAGEREF _Toc346883654 \h </w:instrText>
        </w:r>
        <w:r>
          <w:rPr>
            <w:noProof/>
          </w:rPr>
        </w:r>
      </w:ins>
      <w:r>
        <w:rPr>
          <w:noProof/>
        </w:rPr>
        <w:fldChar w:fldCharType="separate"/>
      </w:r>
      <w:ins w:id="272" w:author="Stephen Michell" w:date="2017-01-24T13:23:00Z">
        <w:r>
          <w:rPr>
            <w:noProof/>
          </w:rPr>
          <w:t>117</w:t>
        </w:r>
        <w:r>
          <w:rPr>
            <w:noProof/>
          </w:rPr>
          <w:fldChar w:fldCharType="end"/>
        </w:r>
      </w:ins>
    </w:p>
    <w:p w14:paraId="0CFD88CC" w14:textId="77777777" w:rsidR="00E12B2B" w:rsidRDefault="00E12B2B">
      <w:pPr>
        <w:pStyle w:val="TOC2"/>
        <w:tabs>
          <w:tab w:val="right" w:leader="dot" w:pos="9973"/>
        </w:tabs>
        <w:rPr>
          <w:ins w:id="273" w:author="Stephen Michell" w:date="2017-01-24T13:23:00Z"/>
          <w:smallCaps w:val="0"/>
          <w:noProof/>
          <w:sz w:val="24"/>
          <w:szCs w:val="24"/>
          <w:lang w:val="en-CA" w:eastAsia="ja-JP"/>
        </w:rPr>
      </w:pPr>
      <w:ins w:id="274" w:author="Stephen Michell" w:date="2017-01-24T13:23:00Z">
        <w:r>
          <w:rPr>
            <w:noProof/>
          </w:rPr>
          <w:t>7.1 General</w:t>
        </w:r>
        <w:r>
          <w:rPr>
            <w:noProof/>
          </w:rPr>
          <w:tab/>
        </w:r>
        <w:r>
          <w:rPr>
            <w:noProof/>
          </w:rPr>
          <w:fldChar w:fldCharType="begin"/>
        </w:r>
        <w:r>
          <w:rPr>
            <w:noProof/>
          </w:rPr>
          <w:instrText xml:space="preserve"> PAGEREF _Toc346883655 \h </w:instrText>
        </w:r>
        <w:r>
          <w:rPr>
            <w:noProof/>
          </w:rPr>
        </w:r>
      </w:ins>
      <w:r>
        <w:rPr>
          <w:noProof/>
        </w:rPr>
        <w:fldChar w:fldCharType="separate"/>
      </w:r>
      <w:ins w:id="275" w:author="Stephen Michell" w:date="2017-01-24T13:23:00Z">
        <w:r>
          <w:rPr>
            <w:noProof/>
          </w:rPr>
          <w:t>117</w:t>
        </w:r>
        <w:r>
          <w:rPr>
            <w:noProof/>
          </w:rPr>
          <w:fldChar w:fldCharType="end"/>
        </w:r>
      </w:ins>
    </w:p>
    <w:p w14:paraId="7575C4F6" w14:textId="77777777" w:rsidR="00E12B2B" w:rsidRDefault="00E12B2B">
      <w:pPr>
        <w:pStyle w:val="TOC2"/>
        <w:tabs>
          <w:tab w:val="right" w:leader="dot" w:pos="9973"/>
        </w:tabs>
        <w:rPr>
          <w:ins w:id="276" w:author="Stephen Michell" w:date="2017-01-24T13:23:00Z"/>
          <w:smallCaps w:val="0"/>
          <w:noProof/>
          <w:sz w:val="24"/>
          <w:szCs w:val="24"/>
          <w:lang w:val="en-CA" w:eastAsia="ja-JP"/>
        </w:rPr>
      </w:pPr>
      <w:ins w:id="277" w:author="Stephen Michell" w:date="2017-01-24T13:23:00Z">
        <w:r>
          <w:rPr>
            <w:noProof/>
          </w:rPr>
          <w:t>7.2 Unrestricted File Upload [CBF]</w:t>
        </w:r>
        <w:r>
          <w:rPr>
            <w:noProof/>
          </w:rPr>
          <w:tab/>
        </w:r>
        <w:r>
          <w:rPr>
            <w:noProof/>
          </w:rPr>
          <w:fldChar w:fldCharType="begin"/>
        </w:r>
        <w:r>
          <w:rPr>
            <w:noProof/>
          </w:rPr>
          <w:instrText xml:space="preserve"> PAGEREF _Toc346883656 \h </w:instrText>
        </w:r>
        <w:r>
          <w:rPr>
            <w:noProof/>
          </w:rPr>
        </w:r>
      </w:ins>
      <w:r>
        <w:rPr>
          <w:noProof/>
        </w:rPr>
        <w:fldChar w:fldCharType="separate"/>
      </w:r>
      <w:ins w:id="278" w:author="Stephen Michell" w:date="2017-01-24T13:23:00Z">
        <w:r>
          <w:rPr>
            <w:noProof/>
          </w:rPr>
          <w:t>117</w:t>
        </w:r>
        <w:r>
          <w:rPr>
            <w:noProof/>
          </w:rPr>
          <w:fldChar w:fldCharType="end"/>
        </w:r>
      </w:ins>
    </w:p>
    <w:p w14:paraId="4211FCD1" w14:textId="77777777" w:rsidR="00E12B2B" w:rsidRDefault="00E12B2B">
      <w:pPr>
        <w:pStyle w:val="TOC2"/>
        <w:tabs>
          <w:tab w:val="right" w:leader="dot" w:pos="9973"/>
        </w:tabs>
        <w:rPr>
          <w:ins w:id="279" w:author="Stephen Michell" w:date="2017-01-24T13:23:00Z"/>
          <w:smallCaps w:val="0"/>
          <w:noProof/>
          <w:sz w:val="24"/>
          <w:szCs w:val="24"/>
          <w:lang w:val="en-CA" w:eastAsia="ja-JP"/>
        </w:rPr>
      </w:pPr>
      <w:ins w:id="280" w:author="Stephen Michell" w:date="2017-01-24T13:23:00Z">
        <w:r>
          <w:rPr>
            <w:noProof/>
            <w:lang w:eastAsia="ja-JP"/>
          </w:rPr>
          <w:t>7.3 Download of Code Without Integrity Check [DLB]</w:t>
        </w:r>
        <w:r>
          <w:rPr>
            <w:noProof/>
          </w:rPr>
          <w:tab/>
        </w:r>
        <w:r>
          <w:rPr>
            <w:noProof/>
          </w:rPr>
          <w:fldChar w:fldCharType="begin"/>
        </w:r>
        <w:r>
          <w:rPr>
            <w:noProof/>
          </w:rPr>
          <w:instrText xml:space="preserve"> PAGEREF _Toc346883657 \h </w:instrText>
        </w:r>
        <w:r>
          <w:rPr>
            <w:noProof/>
          </w:rPr>
        </w:r>
      </w:ins>
      <w:r>
        <w:rPr>
          <w:noProof/>
        </w:rPr>
        <w:fldChar w:fldCharType="separate"/>
      </w:r>
      <w:ins w:id="281" w:author="Stephen Michell" w:date="2017-01-24T13:23:00Z">
        <w:r>
          <w:rPr>
            <w:noProof/>
          </w:rPr>
          <w:t>118</w:t>
        </w:r>
        <w:r>
          <w:rPr>
            <w:noProof/>
          </w:rPr>
          <w:fldChar w:fldCharType="end"/>
        </w:r>
      </w:ins>
    </w:p>
    <w:p w14:paraId="471CA3AF" w14:textId="77777777" w:rsidR="00E12B2B" w:rsidRDefault="00E12B2B">
      <w:pPr>
        <w:pStyle w:val="TOC2"/>
        <w:tabs>
          <w:tab w:val="right" w:leader="dot" w:pos="9973"/>
        </w:tabs>
        <w:rPr>
          <w:ins w:id="282" w:author="Stephen Michell" w:date="2017-01-24T13:23:00Z"/>
          <w:smallCaps w:val="0"/>
          <w:noProof/>
          <w:sz w:val="24"/>
          <w:szCs w:val="24"/>
          <w:lang w:val="en-CA" w:eastAsia="ja-JP"/>
        </w:rPr>
      </w:pPr>
      <w:ins w:id="283" w:author="Stephen Michell" w:date="2017-01-24T13:23:00Z">
        <w:r w:rsidRPr="00F10359">
          <w:rPr>
            <w:rFonts w:eastAsia="MS PGothic"/>
            <w:noProof/>
            <w:lang w:eastAsia="ja-JP"/>
          </w:rPr>
          <w:t>7.4 Inclusion of Functionality from Untrusted Control Sphere [DHU]</w:t>
        </w:r>
        <w:r>
          <w:rPr>
            <w:noProof/>
          </w:rPr>
          <w:tab/>
        </w:r>
        <w:r>
          <w:rPr>
            <w:noProof/>
          </w:rPr>
          <w:fldChar w:fldCharType="begin"/>
        </w:r>
        <w:r>
          <w:rPr>
            <w:noProof/>
          </w:rPr>
          <w:instrText xml:space="preserve"> PAGEREF _Toc346883658 \h </w:instrText>
        </w:r>
        <w:r>
          <w:rPr>
            <w:noProof/>
          </w:rPr>
        </w:r>
      </w:ins>
      <w:r>
        <w:rPr>
          <w:noProof/>
        </w:rPr>
        <w:fldChar w:fldCharType="separate"/>
      </w:r>
      <w:ins w:id="284" w:author="Stephen Michell" w:date="2017-01-24T13:23:00Z">
        <w:r>
          <w:rPr>
            <w:noProof/>
          </w:rPr>
          <w:t>119</w:t>
        </w:r>
        <w:r>
          <w:rPr>
            <w:noProof/>
          </w:rPr>
          <w:fldChar w:fldCharType="end"/>
        </w:r>
      </w:ins>
    </w:p>
    <w:p w14:paraId="30C04E89" w14:textId="77777777" w:rsidR="00E12B2B" w:rsidRDefault="00E12B2B">
      <w:pPr>
        <w:pStyle w:val="TOC2"/>
        <w:tabs>
          <w:tab w:val="right" w:leader="dot" w:pos="9973"/>
        </w:tabs>
        <w:rPr>
          <w:ins w:id="285" w:author="Stephen Michell" w:date="2017-01-24T13:23:00Z"/>
          <w:smallCaps w:val="0"/>
          <w:noProof/>
          <w:sz w:val="24"/>
          <w:szCs w:val="24"/>
          <w:lang w:val="en-CA" w:eastAsia="ja-JP"/>
        </w:rPr>
      </w:pPr>
      <w:ins w:id="286" w:author="Stephen Michell" w:date="2017-01-24T13:23:00Z">
        <w:r w:rsidRPr="00F10359">
          <w:rPr>
            <w:rFonts w:eastAsia="MS PGothic"/>
            <w:noProof/>
            <w:lang w:eastAsia="ja-JP"/>
          </w:rPr>
          <w:t>7.5 URL Redirection to Untrusted Site ('Open Redirect') [PYQ]</w:t>
        </w:r>
        <w:r>
          <w:rPr>
            <w:noProof/>
          </w:rPr>
          <w:tab/>
        </w:r>
        <w:r>
          <w:rPr>
            <w:noProof/>
          </w:rPr>
          <w:fldChar w:fldCharType="begin"/>
        </w:r>
        <w:r>
          <w:rPr>
            <w:noProof/>
          </w:rPr>
          <w:instrText xml:space="preserve"> PAGEREF _Toc346883659 \h </w:instrText>
        </w:r>
        <w:r>
          <w:rPr>
            <w:noProof/>
          </w:rPr>
        </w:r>
      </w:ins>
      <w:r>
        <w:rPr>
          <w:noProof/>
        </w:rPr>
        <w:fldChar w:fldCharType="separate"/>
      </w:r>
      <w:ins w:id="287" w:author="Stephen Michell" w:date="2017-01-24T13:23:00Z">
        <w:r>
          <w:rPr>
            <w:noProof/>
          </w:rPr>
          <w:t>120</w:t>
        </w:r>
        <w:r>
          <w:rPr>
            <w:noProof/>
          </w:rPr>
          <w:fldChar w:fldCharType="end"/>
        </w:r>
      </w:ins>
    </w:p>
    <w:p w14:paraId="5C91AF11" w14:textId="77777777" w:rsidR="00E12B2B" w:rsidRDefault="00E12B2B">
      <w:pPr>
        <w:pStyle w:val="TOC2"/>
        <w:tabs>
          <w:tab w:val="right" w:leader="dot" w:pos="9973"/>
        </w:tabs>
        <w:rPr>
          <w:ins w:id="288" w:author="Stephen Michell" w:date="2017-01-24T13:23:00Z"/>
          <w:smallCaps w:val="0"/>
          <w:noProof/>
          <w:sz w:val="24"/>
          <w:szCs w:val="24"/>
          <w:lang w:val="en-CA" w:eastAsia="ja-JP"/>
        </w:rPr>
      </w:pPr>
      <w:ins w:id="289" w:author="Stephen Michell" w:date="2017-01-24T13:23:00Z">
        <w:r>
          <w:rPr>
            <w:noProof/>
          </w:rPr>
          <w:t>7.6 Use of unchecked data from an uncontrolled or tainted source [EFS]</w:t>
        </w:r>
        <w:r>
          <w:rPr>
            <w:noProof/>
          </w:rPr>
          <w:tab/>
        </w:r>
        <w:r>
          <w:rPr>
            <w:noProof/>
          </w:rPr>
          <w:fldChar w:fldCharType="begin"/>
        </w:r>
        <w:r>
          <w:rPr>
            <w:noProof/>
          </w:rPr>
          <w:instrText xml:space="preserve"> PAGEREF _Toc346883660 \h </w:instrText>
        </w:r>
        <w:r>
          <w:rPr>
            <w:noProof/>
          </w:rPr>
        </w:r>
      </w:ins>
      <w:r>
        <w:rPr>
          <w:noProof/>
        </w:rPr>
        <w:fldChar w:fldCharType="separate"/>
      </w:r>
      <w:ins w:id="290" w:author="Stephen Michell" w:date="2017-01-24T13:23:00Z">
        <w:r>
          <w:rPr>
            <w:noProof/>
          </w:rPr>
          <w:t>121</w:t>
        </w:r>
        <w:r>
          <w:rPr>
            <w:noProof/>
          </w:rPr>
          <w:fldChar w:fldCharType="end"/>
        </w:r>
      </w:ins>
    </w:p>
    <w:p w14:paraId="5BF5FC16" w14:textId="77777777" w:rsidR="00E12B2B" w:rsidRDefault="00E12B2B">
      <w:pPr>
        <w:pStyle w:val="TOC2"/>
        <w:tabs>
          <w:tab w:val="right" w:leader="dot" w:pos="9973"/>
        </w:tabs>
        <w:rPr>
          <w:ins w:id="291" w:author="Stephen Michell" w:date="2017-01-24T13:23:00Z"/>
          <w:smallCaps w:val="0"/>
          <w:noProof/>
          <w:sz w:val="24"/>
          <w:szCs w:val="24"/>
          <w:lang w:val="en-CA" w:eastAsia="ja-JP"/>
        </w:rPr>
      </w:pPr>
      <w:ins w:id="292" w:author="Stephen Michell" w:date="2017-01-24T13:23:00Z">
        <w:r>
          <w:rPr>
            <w:noProof/>
          </w:rPr>
          <w:t>7.7 Cross-site Scripting [XYT]</w:t>
        </w:r>
        <w:r>
          <w:rPr>
            <w:noProof/>
          </w:rPr>
          <w:tab/>
        </w:r>
        <w:r>
          <w:rPr>
            <w:noProof/>
          </w:rPr>
          <w:fldChar w:fldCharType="begin"/>
        </w:r>
        <w:r>
          <w:rPr>
            <w:noProof/>
          </w:rPr>
          <w:instrText xml:space="preserve"> PAGEREF _Toc346883661 \h </w:instrText>
        </w:r>
        <w:r>
          <w:rPr>
            <w:noProof/>
          </w:rPr>
        </w:r>
      </w:ins>
      <w:r>
        <w:rPr>
          <w:noProof/>
        </w:rPr>
        <w:fldChar w:fldCharType="separate"/>
      </w:r>
      <w:ins w:id="293" w:author="Stephen Michell" w:date="2017-01-24T13:23:00Z">
        <w:r>
          <w:rPr>
            <w:noProof/>
          </w:rPr>
          <w:t>122</w:t>
        </w:r>
        <w:r>
          <w:rPr>
            <w:noProof/>
          </w:rPr>
          <w:fldChar w:fldCharType="end"/>
        </w:r>
      </w:ins>
    </w:p>
    <w:p w14:paraId="06D4BAD4" w14:textId="77777777" w:rsidR="00E12B2B" w:rsidRDefault="00E12B2B">
      <w:pPr>
        <w:pStyle w:val="TOC2"/>
        <w:tabs>
          <w:tab w:val="right" w:leader="dot" w:pos="9973"/>
        </w:tabs>
        <w:rPr>
          <w:ins w:id="294" w:author="Stephen Michell" w:date="2017-01-24T13:23:00Z"/>
          <w:smallCaps w:val="0"/>
          <w:noProof/>
          <w:sz w:val="24"/>
          <w:szCs w:val="24"/>
          <w:lang w:val="en-CA" w:eastAsia="ja-JP"/>
        </w:rPr>
      </w:pPr>
      <w:ins w:id="295" w:author="Stephen Michell" w:date="2017-01-24T13:23:00Z">
        <w:r>
          <w:rPr>
            <w:noProof/>
          </w:rPr>
          <w:t>7.8 Adherence to Least Privilege [XYN]</w:t>
        </w:r>
        <w:r>
          <w:rPr>
            <w:noProof/>
          </w:rPr>
          <w:tab/>
        </w:r>
        <w:r>
          <w:rPr>
            <w:noProof/>
          </w:rPr>
          <w:fldChar w:fldCharType="begin"/>
        </w:r>
        <w:r>
          <w:rPr>
            <w:noProof/>
          </w:rPr>
          <w:instrText xml:space="preserve"> PAGEREF _Toc346883662 \h </w:instrText>
        </w:r>
        <w:r>
          <w:rPr>
            <w:noProof/>
          </w:rPr>
        </w:r>
      </w:ins>
      <w:r>
        <w:rPr>
          <w:noProof/>
        </w:rPr>
        <w:fldChar w:fldCharType="separate"/>
      </w:r>
      <w:ins w:id="296" w:author="Stephen Michell" w:date="2017-01-24T13:23:00Z">
        <w:r>
          <w:rPr>
            <w:noProof/>
          </w:rPr>
          <w:t>124</w:t>
        </w:r>
        <w:r>
          <w:rPr>
            <w:noProof/>
          </w:rPr>
          <w:fldChar w:fldCharType="end"/>
        </w:r>
      </w:ins>
    </w:p>
    <w:p w14:paraId="2A0FFA89" w14:textId="77777777" w:rsidR="00E12B2B" w:rsidRDefault="00E12B2B">
      <w:pPr>
        <w:pStyle w:val="TOC2"/>
        <w:tabs>
          <w:tab w:val="right" w:leader="dot" w:pos="9973"/>
        </w:tabs>
        <w:rPr>
          <w:ins w:id="297" w:author="Stephen Michell" w:date="2017-01-24T13:23:00Z"/>
          <w:smallCaps w:val="0"/>
          <w:noProof/>
          <w:sz w:val="24"/>
          <w:szCs w:val="24"/>
          <w:lang w:val="en-CA" w:eastAsia="ja-JP"/>
        </w:rPr>
      </w:pPr>
      <w:ins w:id="298" w:author="Stephen Michell" w:date="2017-01-24T13:23:00Z">
        <w:r>
          <w:rPr>
            <w:noProof/>
          </w:rPr>
          <w:t>7.9 Privilege Sandbox Issues [XYO]</w:t>
        </w:r>
        <w:r>
          <w:rPr>
            <w:noProof/>
          </w:rPr>
          <w:tab/>
        </w:r>
        <w:r>
          <w:rPr>
            <w:noProof/>
          </w:rPr>
          <w:fldChar w:fldCharType="begin"/>
        </w:r>
        <w:r>
          <w:rPr>
            <w:noProof/>
          </w:rPr>
          <w:instrText xml:space="preserve"> PAGEREF _Toc346883663 \h </w:instrText>
        </w:r>
        <w:r>
          <w:rPr>
            <w:noProof/>
          </w:rPr>
        </w:r>
      </w:ins>
      <w:r>
        <w:rPr>
          <w:noProof/>
        </w:rPr>
        <w:fldChar w:fldCharType="separate"/>
      </w:r>
      <w:ins w:id="299" w:author="Stephen Michell" w:date="2017-01-24T13:23:00Z">
        <w:r>
          <w:rPr>
            <w:noProof/>
          </w:rPr>
          <w:t>125</w:t>
        </w:r>
        <w:r>
          <w:rPr>
            <w:noProof/>
          </w:rPr>
          <w:fldChar w:fldCharType="end"/>
        </w:r>
      </w:ins>
    </w:p>
    <w:p w14:paraId="420B10FE" w14:textId="77777777" w:rsidR="00E12B2B" w:rsidRDefault="00E12B2B">
      <w:pPr>
        <w:pStyle w:val="TOC2"/>
        <w:tabs>
          <w:tab w:val="right" w:leader="dot" w:pos="9973"/>
        </w:tabs>
        <w:rPr>
          <w:ins w:id="300" w:author="Stephen Michell" w:date="2017-01-24T13:23:00Z"/>
          <w:smallCaps w:val="0"/>
          <w:noProof/>
          <w:sz w:val="24"/>
          <w:szCs w:val="24"/>
          <w:lang w:val="en-CA" w:eastAsia="ja-JP"/>
        </w:rPr>
      </w:pPr>
      <w:ins w:id="301" w:author="Stephen Michell" w:date="2017-01-24T13:23:00Z">
        <w:r>
          <w:rPr>
            <w:noProof/>
          </w:rPr>
          <w:t>7.10 Executing or Loading Untrusted Code [XYS]</w:t>
        </w:r>
        <w:r>
          <w:rPr>
            <w:noProof/>
          </w:rPr>
          <w:tab/>
        </w:r>
        <w:r>
          <w:rPr>
            <w:noProof/>
          </w:rPr>
          <w:fldChar w:fldCharType="begin"/>
        </w:r>
        <w:r>
          <w:rPr>
            <w:noProof/>
          </w:rPr>
          <w:instrText xml:space="preserve"> PAGEREF _Toc346883664 \h </w:instrText>
        </w:r>
        <w:r>
          <w:rPr>
            <w:noProof/>
          </w:rPr>
        </w:r>
      </w:ins>
      <w:r>
        <w:rPr>
          <w:noProof/>
        </w:rPr>
        <w:fldChar w:fldCharType="separate"/>
      </w:r>
      <w:ins w:id="302" w:author="Stephen Michell" w:date="2017-01-24T13:23:00Z">
        <w:r>
          <w:rPr>
            <w:noProof/>
          </w:rPr>
          <w:t>126</w:t>
        </w:r>
        <w:r>
          <w:rPr>
            <w:noProof/>
          </w:rPr>
          <w:fldChar w:fldCharType="end"/>
        </w:r>
      </w:ins>
    </w:p>
    <w:p w14:paraId="3D97B518" w14:textId="77777777" w:rsidR="00E12B2B" w:rsidRDefault="00E12B2B">
      <w:pPr>
        <w:pStyle w:val="TOC2"/>
        <w:tabs>
          <w:tab w:val="right" w:leader="dot" w:pos="9973"/>
        </w:tabs>
        <w:rPr>
          <w:ins w:id="303" w:author="Stephen Michell" w:date="2017-01-24T13:23:00Z"/>
          <w:smallCaps w:val="0"/>
          <w:noProof/>
          <w:sz w:val="24"/>
          <w:szCs w:val="24"/>
          <w:lang w:val="en-CA" w:eastAsia="ja-JP"/>
        </w:rPr>
      </w:pPr>
      <w:ins w:id="304" w:author="Stephen Michell" w:date="2017-01-24T13:23:00Z">
        <w:r>
          <w:rPr>
            <w:noProof/>
          </w:rPr>
          <w:t>7.11 Missing Required Cryptographic Step [XZS]</w:t>
        </w:r>
        <w:r>
          <w:rPr>
            <w:noProof/>
          </w:rPr>
          <w:tab/>
        </w:r>
        <w:r>
          <w:rPr>
            <w:noProof/>
          </w:rPr>
          <w:fldChar w:fldCharType="begin"/>
        </w:r>
        <w:r>
          <w:rPr>
            <w:noProof/>
          </w:rPr>
          <w:instrText xml:space="preserve"> PAGEREF _Toc346883665 \h </w:instrText>
        </w:r>
        <w:r>
          <w:rPr>
            <w:noProof/>
          </w:rPr>
        </w:r>
      </w:ins>
      <w:r>
        <w:rPr>
          <w:noProof/>
        </w:rPr>
        <w:fldChar w:fldCharType="separate"/>
      </w:r>
      <w:ins w:id="305" w:author="Stephen Michell" w:date="2017-01-24T13:23:00Z">
        <w:r>
          <w:rPr>
            <w:noProof/>
          </w:rPr>
          <w:t>127</w:t>
        </w:r>
        <w:r>
          <w:rPr>
            <w:noProof/>
          </w:rPr>
          <w:fldChar w:fldCharType="end"/>
        </w:r>
      </w:ins>
    </w:p>
    <w:p w14:paraId="000B24E0" w14:textId="77777777" w:rsidR="00E12B2B" w:rsidRDefault="00E12B2B">
      <w:pPr>
        <w:pStyle w:val="TOC2"/>
        <w:tabs>
          <w:tab w:val="right" w:leader="dot" w:pos="9973"/>
        </w:tabs>
        <w:rPr>
          <w:ins w:id="306" w:author="Stephen Michell" w:date="2017-01-24T13:23:00Z"/>
          <w:smallCaps w:val="0"/>
          <w:noProof/>
          <w:sz w:val="24"/>
          <w:szCs w:val="24"/>
          <w:lang w:val="en-CA" w:eastAsia="ja-JP"/>
        </w:rPr>
      </w:pPr>
      <w:ins w:id="307" w:author="Stephen Michell" w:date="2017-01-24T13:23:00Z">
        <w:r>
          <w:rPr>
            <w:noProof/>
          </w:rPr>
          <w:t>7.12 Insufficiently Protected Credentials [XYM]</w:t>
        </w:r>
        <w:r>
          <w:rPr>
            <w:noProof/>
          </w:rPr>
          <w:tab/>
        </w:r>
        <w:r>
          <w:rPr>
            <w:noProof/>
          </w:rPr>
          <w:fldChar w:fldCharType="begin"/>
        </w:r>
        <w:r>
          <w:rPr>
            <w:noProof/>
          </w:rPr>
          <w:instrText xml:space="preserve"> PAGEREF _Toc346883666 \h </w:instrText>
        </w:r>
        <w:r>
          <w:rPr>
            <w:noProof/>
          </w:rPr>
        </w:r>
      </w:ins>
      <w:r>
        <w:rPr>
          <w:noProof/>
        </w:rPr>
        <w:fldChar w:fldCharType="separate"/>
      </w:r>
      <w:ins w:id="308" w:author="Stephen Michell" w:date="2017-01-24T13:23:00Z">
        <w:r>
          <w:rPr>
            <w:noProof/>
          </w:rPr>
          <w:t>128</w:t>
        </w:r>
        <w:r>
          <w:rPr>
            <w:noProof/>
          </w:rPr>
          <w:fldChar w:fldCharType="end"/>
        </w:r>
      </w:ins>
    </w:p>
    <w:p w14:paraId="46925FF8" w14:textId="77777777" w:rsidR="00E12B2B" w:rsidRDefault="00E12B2B">
      <w:pPr>
        <w:pStyle w:val="TOC2"/>
        <w:tabs>
          <w:tab w:val="right" w:leader="dot" w:pos="9973"/>
        </w:tabs>
        <w:rPr>
          <w:ins w:id="309" w:author="Stephen Michell" w:date="2017-01-24T13:23:00Z"/>
          <w:smallCaps w:val="0"/>
          <w:noProof/>
          <w:sz w:val="24"/>
          <w:szCs w:val="24"/>
          <w:lang w:val="en-CA" w:eastAsia="ja-JP"/>
        </w:rPr>
      </w:pPr>
      <w:ins w:id="310" w:author="Stephen Michell" w:date="2017-01-24T13:23:00Z">
        <w:r>
          <w:rPr>
            <w:noProof/>
          </w:rPr>
          <w:t>7.13 Missing or Inconsistent Access Control [XZN]</w:t>
        </w:r>
        <w:r>
          <w:rPr>
            <w:noProof/>
          </w:rPr>
          <w:tab/>
        </w:r>
        <w:r>
          <w:rPr>
            <w:noProof/>
          </w:rPr>
          <w:fldChar w:fldCharType="begin"/>
        </w:r>
        <w:r>
          <w:rPr>
            <w:noProof/>
          </w:rPr>
          <w:instrText xml:space="preserve"> PAGEREF _Toc346883667 \h </w:instrText>
        </w:r>
        <w:r>
          <w:rPr>
            <w:noProof/>
          </w:rPr>
        </w:r>
      </w:ins>
      <w:r>
        <w:rPr>
          <w:noProof/>
        </w:rPr>
        <w:fldChar w:fldCharType="separate"/>
      </w:r>
      <w:ins w:id="311" w:author="Stephen Michell" w:date="2017-01-24T13:23:00Z">
        <w:r>
          <w:rPr>
            <w:noProof/>
          </w:rPr>
          <w:t>129</w:t>
        </w:r>
        <w:r>
          <w:rPr>
            <w:noProof/>
          </w:rPr>
          <w:fldChar w:fldCharType="end"/>
        </w:r>
      </w:ins>
    </w:p>
    <w:p w14:paraId="78788894" w14:textId="77777777" w:rsidR="00E12B2B" w:rsidRDefault="00E12B2B">
      <w:pPr>
        <w:pStyle w:val="TOC2"/>
        <w:tabs>
          <w:tab w:val="right" w:leader="dot" w:pos="9973"/>
        </w:tabs>
        <w:rPr>
          <w:ins w:id="312" w:author="Stephen Michell" w:date="2017-01-24T13:23:00Z"/>
          <w:smallCaps w:val="0"/>
          <w:noProof/>
          <w:sz w:val="24"/>
          <w:szCs w:val="24"/>
          <w:lang w:val="en-CA" w:eastAsia="ja-JP"/>
        </w:rPr>
      </w:pPr>
      <w:ins w:id="313" w:author="Stephen Michell" w:date="2017-01-24T13:23:00Z">
        <w:r>
          <w:rPr>
            <w:noProof/>
          </w:rPr>
          <w:t>7.14 Authentication Logic Error [XZO]</w:t>
        </w:r>
        <w:r>
          <w:rPr>
            <w:noProof/>
          </w:rPr>
          <w:tab/>
        </w:r>
        <w:r>
          <w:rPr>
            <w:noProof/>
          </w:rPr>
          <w:fldChar w:fldCharType="begin"/>
        </w:r>
        <w:r>
          <w:rPr>
            <w:noProof/>
          </w:rPr>
          <w:instrText xml:space="preserve"> PAGEREF _Toc346883668 \h </w:instrText>
        </w:r>
        <w:r>
          <w:rPr>
            <w:noProof/>
          </w:rPr>
        </w:r>
      </w:ins>
      <w:r>
        <w:rPr>
          <w:noProof/>
        </w:rPr>
        <w:fldChar w:fldCharType="separate"/>
      </w:r>
      <w:ins w:id="314" w:author="Stephen Michell" w:date="2017-01-24T13:23:00Z">
        <w:r>
          <w:rPr>
            <w:noProof/>
          </w:rPr>
          <w:t>129</w:t>
        </w:r>
        <w:r>
          <w:rPr>
            <w:noProof/>
          </w:rPr>
          <w:fldChar w:fldCharType="end"/>
        </w:r>
      </w:ins>
    </w:p>
    <w:p w14:paraId="431C9B4A" w14:textId="77777777" w:rsidR="00E12B2B" w:rsidRDefault="00E12B2B">
      <w:pPr>
        <w:pStyle w:val="TOC2"/>
        <w:tabs>
          <w:tab w:val="right" w:leader="dot" w:pos="9973"/>
        </w:tabs>
        <w:rPr>
          <w:ins w:id="315" w:author="Stephen Michell" w:date="2017-01-24T13:23:00Z"/>
          <w:smallCaps w:val="0"/>
          <w:noProof/>
          <w:sz w:val="24"/>
          <w:szCs w:val="24"/>
          <w:lang w:val="en-CA" w:eastAsia="ja-JP"/>
        </w:rPr>
      </w:pPr>
      <w:ins w:id="316" w:author="Stephen Michell" w:date="2017-01-24T13:23:00Z">
        <w:r>
          <w:rPr>
            <w:noProof/>
          </w:rPr>
          <w:t>7.15 Hard-coded Password [XYP]</w:t>
        </w:r>
        <w:r>
          <w:rPr>
            <w:noProof/>
          </w:rPr>
          <w:tab/>
        </w:r>
        <w:r>
          <w:rPr>
            <w:noProof/>
          </w:rPr>
          <w:fldChar w:fldCharType="begin"/>
        </w:r>
        <w:r>
          <w:rPr>
            <w:noProof/>
          </w:rPr>
          <w:instrText xml:space="preserve"> PAGEREF _Toc346883669 \h </w:instrText>
        </w:r>
        <w:r>
          <w:rPr>
            <w:noProof/>
          </w:rPr>
        </w:r>
      </w:ins>
      <w:r>
        <w:rPr>
          <w:noProof/>
        </w:rPr>
        <w:fldChar w:fldCharType="separate"/>
      </w:r>
      <w:ins w:id="317" w:author="Stephen Michell" w:date="2017-01-24T13:23:00Z">
        <w:r>
          <w:rPr>
            <w:noProof/>
          </w:rPr>
          <w:t>131</w:t>
        </w:r>
        <w:r>
          <w:rPr>
            <w:noProof/>
          </w:rPr>
          <w:fldChar w:fldCharType="end"/>
        </w:r>
      </w:ins>
    </w:p>
    <w:p w14:paraId="3B7E33BC" w14:textId="77777777" w:rsidR="00E12B2B" w:rsidRDefault="00E12B2B">
      <w:pPr>
        <w:pStyle w:val="TOC2"/>
        <w:tabs>
          <w:tab w:val="right" w:leader="dot" w:pos="9973"/>
        </w:tabs>
        <w:rPr>
          <w:ins w:id="318" w:author="Stephen Michell" w:date="2017-01-24T13:23:00Z"/>
          <w:smallCaps w:val="0"/>
          <w:noProof/>
          <w:sz w:val="24"/>
          <w:szCs w:val="24"/>
          <w:lang w:val="en-CA" w:eastAsia="ja-JP"/>
        </w:rPr>
      </w:pPr>
      <w:ins w:id="319" w:author="Stephen Michell" w:date="2017-01-24T13:23:00Z">
        <w:r>
          <w:rPr>
            <w:noProof/>
          </w:rPr>
          <w:t>7.16 Sensitive Information Uncleared Before Use [XZK]</w:t>
        </w:r>
        <w:r>
          <w:rPr>
            <w:noProof/>
          </w:rPr>
          <w:tab/>
        </w:r>
        <w:r>
          <w:rPr>
            <w:noProof/>
          </w:rPr>
          <w:fldChar w:fldCharType="begin"/>
        </w:r>
        <w:r>
          <w:rPr>
            <w:noProof/>
          </w:rPr>
          <w:instrText xml:space="preserve"> PAGEREF _Toc346883670 \h </w:instrText>
        </w:r>
        <w:r>
          <w:rPr>
            <w:noProof/>
          </w:rPr>
        </w:r>
      </w:ins>
      <w:r>
        <w:rPr>
          <w:noProof/>
        </w:rPr>
        <w:fldChar w:fldCharType="separate"/>
      </w:r>
      <w:ins w:id="320" w:author="Stephen Michell" w:date="2017-01-24T13:23:00Z">
        <w:r>
          <w:rPr>
            <w:noProof/>
          </w:rPr>
          <w:t>132</w:t>
        </w:r>
        <w:r>
          <w:rPr>
            <w:noProof/>
          </w:rPr>
          <w:fldChar w:fldCharType="end"/>
        </w:r>
      </w:ins>
    </w:p>
    <w:p w14:paraId="73938291" w14:textId="77777777" w:rsidR="00E12B2B" w:rsidRDefault="00E12B2B">
      <w:pPr>
        <w:pStyle w:val="TOC2"/>
        <w:tabs>
          <w:tab w:val="right" w:leader="dot" w:pos="9973"/>
        </w:tabs>
        <w:rPr>
          <w:ins w:id="321" w:author="Stephen Michell" w:date="2017-01-24T13:23:00Z"/>
          <w:smallCaps w:val="0"/>
          <w:noProof/>
          <w:sz w:val="24"/>
          <w:szCs w:val="24"/>
          <w:lang w:val="en-CA" w:eastAsia="ja-JP"/>
        </w:rPr>
      </w:pPr>
      <w:ins w:id="322" w:author="Stephen Michell" w:date="2017-01-24T13:23:00Z">
        <w:r>
          <w:rPr>
            <w:noProof/>
          </w:rPr>
          <w:t>7.17 Improperly Verified Signature [XZR]</w:t>
        </w:r>
        <w:r>
          <w:rPr>
            <w:noProof/>
          </w:rPr>
          <w:tab/>
        </w:r>
        <w:r>
          <w:rPr>
            <w:noProof/>
          </w:rPr>
          <w:fldChar w:fldCharType="begin"/>
        </w:r>
        <w:r>
          <w:rPr>
            <w:noProof/>
          </w:rPr>
          <w:instrText xml:space="preserve"> PAGEREF _Toc346883671 \h </w:instrText>
        </w:r>
        <w:r>
          <w:rPr>
            <w:noProof/>
          </w:rPr>
        </w:r>
      </w:ins>
      <w:r>
        <w:rPr>
          <w:noProof/>
        </w:rPr>
        <w:fldChar w:fldCharType="separate"/>
      </w:r>
      <w:ins w:id="323" w:author="Stephen Michell" w:date="2017-01-24T13:23:00Z">
        <w:r>
          <w:rPr>
            <w:noProof/>
          </w:rPr>
          <w:t>133</w:t>
        </w:r>
        <w:r>
          <w:rPr>
            <w:noProof/>
          </w:rPr>
          <w:fldChar w:fldCharType="end"/>
        </w:r>
      </w:ins>
    </w:p>
    <w:p w14:paraId="7D04FB9E" w14:textId="77777777" w:rsidR="00E12B2B" w:rsidRDefault="00E12B2B">
      <w:pPr>
        <w:pStyle w:val="TOC2"/>
        <w:tabs>
          <w:tab w:val="right" w:leader="dot" w:pos="9973"/>
        </w:tabs>
        <w:rPr>
          <w:ins w:id="324" w:author="Stephen Michell" w:date="2017-01-24T13:23:00Z"/>
          <w:smallCaps w:val="0"/>
          <w:noProof/>
          <w:sz w:val="24"/>
          <w:szCs w:val="24"/>
          <w:lang w:val="en-CA" w:eastAsia="ja-JP"/>
        </w:rPr>
      </w:pPr>
      <w:ins w:id="325" w:author="Stephen Michell" w:date="2017-01-24T13:23:00Z">
        <w:r w:rsidRPr="00F10359">
          <w:rPr>
            <w:rFonts w:eastAsia="MS PGothic"/>
            <w:noProof/>
            <w:lang w:eastAsia="ja-JP"/>
          </w:rPr>
          <w:t>7.18 Use of a One-Way Hash without a Salt [MVX]</w:t>
        </w:r>
        <w:r>
          <w:rPr>
            <w:noProof/>
          </w:rPr>
          <w:tab/>
        </w:r>
        <w:r>
          <w:rPr>
            <w:noProof/>
          </w:rPr>
          <w:fldChar w:fldCharType="begin"/>
        </w:r>
        <w:r>
          <w:rPr>
            <w:noProof/>
          </w:rPr>
          <w:instrText xml:space="preserve"> PAGEREF _Toc346883672 \h </w:instrText>
        </w:r>
        <w:r>
          <w:rPr>
            <w:noProof/>
          </w:rPr>
        </w:r>
      </w:ins>
      <w:r>
        <w:rPr>
          <w:noProof/>
        </w:rPr>
        <w:fldChar w:fldCharType="separate"/>
      </w:r>
      <w:ins w:id="326" w:author="Stephen Michell" w:date="2017-01-24T13:23:00Z">
        <w:r>
          <w:rPr>
            <w:noProof/>
          </w:rPr>
          <w:t>134</w:t>
        </w:r>
        <w:r>
          <w:rPr>
            <w:noProof/>
          </w:rPr>
          <w:fldChar w:fldCharType="end"/>
        </w:r>
      </w:ins>
    </w:p>
    <w:p w14:paraId="4335E1D9" w14:textId="77777777" w:rsidR="00E12B2B" w:rsidRDefault="00E12B2B">
      <w:pPr>
        <w:pStyle w:val="TOC2"/>
        <w:tabs>
          <w:tab w:val="right" w:leader="dot" w:pos="9973"/>
        </w:tabs>
        <w:rPr>
          <w:ins w:id="327" w:author="Stephen Michell" w:date="2017-01-24T13:23:00Z"/>
          <w:smallCaps w:val="0"/>
          <w:noProof/>
          <w:sz w:val="24"/>
          <w:szCs w:val="24"/>
          <w:lang w:val="en-CA" w:eastAsia="ja-JP"/>
        </w:rPr>
      </w:pPr>
      <w:ins w:id="328" w:author="Stephen Michell" w:date="2017-01-24T13:23:00Z">
        <w:r w:rsidRPr="00F10359">
          <w:rPr>
            <w:noProof/>
            <w:lang w:val="en-CA"/>
          </w:rPr>
          <w:t>7.19 Inadequately Secure Communication of Shared Resources [CGY]</w:t>
        </w:r>
        <w:r>
          <w:rPr>
            <w:noProof/>
          </w:rPr>
          <w:tab/>
        </w:r>
        <w:r>
          <w:rPr>
            <w:noProof/>
          </w:rPr>
          <w:fldChar w:fldCharType="begin"/>
        </w:r>
        <w:r>
          <w:rPr>
            <w:noProof/>
          </w:rPr>
          <w:instrText xml:space="preserve"> PAGEREF _Toc346883673 \h </w:instrText>
        </w:r>
        <w:r>
          <w:rPr>
            <w:noProof/>
          </w:rPr>
        </w:r>
      </w:ins>
      <w:r>
        <w:rPr>
          <w:noProof/>
        </w:rPr>
        <w:fldChar w:fldCharType="separate"/>
      </w:r>
      <w:ins w:id="329" w:author="Stephen Michell" w:date="2017-01-24T13:23:00Z">
        <w:r>
          <w:rPr>
            <w:noProof/>
          </w:rPr>
          <w:t>134</w:t>
        </w:r>
        <w:r>
          <w:rPr>
            <w:noProof/>
          </w:rPr>
          <w:fldChar w:fldCharType="end"/>
        </w:r>
      </w:ins>
    </w:p>
    <w:p w14:paraId="052608A5" w14:textId="77777777" w:rsidR="00E12B2B" w:rsidRDefault="00E12B2B">
      <w:pPr>
        <w:pStyle w:val="TOC2"/>
        <w:tabs>
          <w:tab w:val="right" w:leader="dot" w:pos="9973"/>
        </w:tabs>
        <w:rPr>
          <w:ins w:id="330" w:author="Stephen Michell" w:date="2017-01-24T13:23:00Z"/>
          <w:smallCaps w:val="0"/>
          <w:noProof/>
          <w:sz w:val="24"/>
          <w:szCs w:val="24"/>
          <w:lang w:val="en-CA" w:eastAsia="ja-JP"/>
        </w:rPr>
      </w:pPr>
      <w:ins w:id="331" w:author="Stephen Michell" w:date="2017-01-24T13:23:00Z">
        <w:r>
          <w:rPr>
            <w:noProof/>
          </w:rPr>
          <w:t>7.20 Memory Locking [XZX]</w:t>
        </w:r>
        <w:r>
          <w:rPr>
            <w:noProof/>
          </w:rPr>
          <w:tab/>
        </w:r>
        <w:r>
          <w:rPr>
            <w:noProof/>
          </w:rPr>
          <w:fldChar w:fldCharType="begin"/>
        </w:r>
        <w:r>
          <w:rPr>
            <w:noProof/>
          </w:rPr>
          <w:instrText xml:space="preserve"> PAGEREF _Toc346883674 \h </w:instrText>
        </w:r>
        <w:r>
          <w:rPr>
            <w:noProof/>
          </w:rPr>
        </w:r>
      </w:ins>
      <w:r>
        <w:rPr>
          <w:noProof/>
        </w:rPr>
        <w:fldChar w:fldCharType="separate"/>
      </w:r>
      <w:ins w:id="332" w:author="Stephen Michell" w:date="2017-01-24T13:23:00Z">
        <w:r>
          <w:rPr>
            <w:noProof/>
          </w:rPr>
          <w:t>136</w:t>
        </w:r>
        <w:r>
          <w:rPr>
            <w:noProof/>
          </w:rPr>
          <w:fldChar w:fldCharType="end"/>
        </w:r>
      </w:ins>
    </w:p>
    <w:p w14:paraId="1F264802" w14:textId="77777777" w:rsidR="00E12B2B" w:rsidRDefault="00E12B2B">
      <w:pPr>
        <w:pStyle w:val="TOC2"/>
        <w:tabs>
          <w:tab w:val="right" w:leader="dot" w:pos="9973"/>
        </w:tabs>
        <w:rPr>
          <w:ins w:id="333" w:author="Stephen Michell" w:date="2017-01-24T13:23:00Z"/>
          <w:smallCaps w:val="0"/>
          <w:noProof/>
          <w:sz w:val="24"/>
          <w:szCs w:val="24"/>
          <w:lang w:val="en-CA" w:eastAsia="ja-JP"/>
        </w:rPr>
      </w:pPr>
      <w:ins w:id="334" w:author="Stephen Michell" w:date="2017-01-24T13:23:00Z">
        <w:r>
          <w:rPr>
            <w:noProof/>
          </w:rPr>
          <w:t>7.21 Resource Exhaustion [XZP]</w:t>
        </w:r>
        <w:r>
          <w:rPr>
            <w:noProof/>
          </w:rPr>
          <w:tab/>
        </w:r>
        <w:r>
          <w:rPr>
            <w:noProof/>
          </w:rPr>
          <w:fldChar w:fldCharType="begin"/>
        </w:r>
        <w:r>
          <w:rPr>
            <w:noProof/>
          </w:rPr>
          <w:instrText xml:space="preserve"> PAGEREF _Toc346883675 \h </w:instrText>
        </w:r>
        <w:r>
          <w:rPr>
            <w:noProof/>
          </w:rPr>
        </w:r>
      </w:ins>
      <w:r>
        <w:rPr>
          <w:noProof/>
        </w:rPr>
        <w:fldChar w:fldCharType="separate"/>
      </w:r>
      <w:ins w:id="335" w:author="Stephen Michell" w:date="2017-01-24T13:23:00Z">
        <w:r>
          <w:rPr>
            <w:noProof/>
          </w:rPr>
          <w:t>137</w:t>
        </w:r>
        <w:r>
          <w:rPr>
            <w:noProof/>
          </w:rPr>
          <w:fldChar w:fldCharType="end"/>
        </w:r>
      </w:ins>
    </w:p>
    <w:p w14:paraId="1AA532B2" w14:textId="77777777" w:rsidR="00E12B2B" w:rsidRDefault="00E12B2B">
      <w:pPr>
        <w:pStyle w:val="TOC2"/>
        <w:tabs>
          <w:tab w:val="right" w:leader="dot" w:pos="9973"/>
        </w:tabs>
        <w:rPr>
          <w:ins w:id="336" w:author="Stephen Michell" w:date="2017-01-24T13:23:00Z"/>
          <w:smallCaps w:val="0"/>
          <w:noProof/>
          <w:sz w:val="24"/>
          <w:szCs w:val="24"/>
          <w:lang w:val="en-CA" w:eastAsia="ja-JP"/>
        </w:rPr>
      </w:pPr>
      <w:ins w:id="337" w:author="Stephen Michell" w:date="2017-01-24T13:23:00Z">
        <w:r w:rsidRPr="00F10359">
          <w:rPr>
            <w:noProof/>
            <w:lang w:val="en-CA"/>
          </w:rPr>
          <w:t>7.22 Time Consumption Measurement [CCM]</w:t>
        </w:r>
        <w:r>
          <w:rPr>
            <w:noProof/>
          </w:rPr>
          <w:tab/>
        </w:r>
        <w:r>
          <w:rPr>
            <w:noProof/>
          </w:rPr>
          <w:fldChar w:fldCharType="begin"/>
        </w:r>
        <w:r>
          <w:rPr>
            <w:noProof/>
          </w:rPr>
          <w:instrText xml:space="preserve"> PAGEREF _Toc346883676 \h </w:instrText>
        </w:r>
        <w:r>
          <w:rPr>
            <w:noProof/>
          </w:rPr>
        </w:r>
      </w:ins>
      <w:r>
        <w:rPr>
          <w:noProof/>
        </w:rPr>
        <w:fldChar w:fldCharType="separate"/>
      </w:r>
      <w:ins w:id="338" w:author="Stephen Michell" w:date="2017-01-24T13:23:00Z">
        <w:r>
          <w:rPr>
            <w:noProof/>
          </w:rPr>
          <w:t>138</w:t>
        </w:r>
        <w:r>
          <w:rPr>
            <w:noProof/>
          </w:rPr>
          <w:fldChar w:fldCharType="end"/>
        </w:r>
      </w:ins>
    </w:p>
    <w:p w14:paraId="4E969275" w14:textId="77777777" w:rsidR="00E12B2B" w:rsidRDefault="00E12B2B">
      <w:pPr>
        <w:pStyle w:val="TOC2"/>
        <w:tabs>
          <w:tab w:val="right" w:leader="dot" w:pos="9973"/>
        </w:tabs>
        <w:rPr>
          <w:ins w:id="339" w:author="Stephen Michell" w:date="2017-01-24T13:23:00Z"/>
          <w:smallCaps w:val="0"/>
          <w:noProof/>
          <w:sz w:val="24"/>
          <w:szCs w:val="24"/>
          <w:lang w:val="en-CA" w:eastAsia="ja-JP"/>
        </w:rPr>
      </w:pPr>
      <w:ins w:id="340" w:author="Stephen Michell" w:date="2017-01-24T13:23:00Z">
        <w:r>
          <w:rPr>
            <w:noProof/>
            <w:lang w:eastAsia="ja-JP"/>
          </w:rPr>
          <w:t>7.23 Incorrect Authorization [BJE]</w:t>
        </w:r>
        <w:r>
          <w:rPr>
            <w:noProof/>
          </w:rPr>
          <w:tab/>
        </w:r>
        <w:r>
          <w:rPr>
            <w:noProof/>
          </w:rPr>
          <w:fldChar w:fldCharType="begin"/>
        </w:r>
        <w:r>
          <w:rPr>
            <w:noProof/>
          </w:rPr>
          <w:instrText xml:space="preserve"> PAGEREF _Toc346883677 \h </w:instrText>
        </w:r>
        <w:r>
          <w:rPr>
            <w:noProof/>
          </w:rPr>
        </w:r>
      </w:ins>
      <w:r>
        <w:rPr>
          <w:noProof/>
        </w:rPr>
        <w:fldChar w:fldCharType="separate"/>
      </w:r>
      <w:ins w:id="341" w:author="Stephen Michell" w:date="2017-01-24T13:23:00Z">
        <w:r>
          <w:rPr>
            <w:noProof/>
          </w:rPr>
          <w:t>139</w:t>
        </w:r>
        <w:r>
          <w:rPr>
            <w:noProof/>
          </w:rPr>
          <w:fldChar w:fldCharType="end"/>
        </w:r>
      </w:ins>
    </w:p>
    <w:p w14:paraId="017D6A66" w14:textId="77777777" w:rsidR="00E12B2B" w:rsidRDefault="00E12B2B">
      <w:pPr>
        <w:pStyle w:val="TOC2"/>
        <w:tabs>
          <w:tab w:val="right" w:leader="dot" w:pos="9973"/>
        </w:tabs>
        <w:rPr>
          <w:ins w:id="342" w:author="Stephen Michell" w:date="2017-01-24T13:23:00Z"/>
          <w:smallCaps w:val="0"/>
          <w:noProof/>
          <w:sz w:val="24"/>
          <w:szCs w:val="24"/>
          <w:lang w:val="en-CA" w:eastAsia="ja-JP"/>
        </w:rPr>
      </w:pPr>
      <w:ins w:id="343" w:author="Stephen Michell" w:date="2017-01-24T13:23:00Z">
        <w:r w:rsidRPr="00F10359">
          <w:rPr>
            <w:rFonts w:eastAsia="MS PGothic"/>
            <w:noProof/>
            <w:lang w:eastAsia="ja-JP"/>
          </w:rPr>
          <w:t>7.24 Improper Restriction of Excessive Authentication Attempts [WPL]</w:t>
        </w:r>
        <w:r>
          <w:rPr>
            <w:noProof/>
          </w:rPr>
          <w:tab/>
        </w:r>
        <w:r>
          <w:rPr>
            <w:noProof/>
          </w:rPr>
          <w:fldChar w:fldCharType="begin"/>
        </w:r>
        <w:r>
          <w:rPr>
            <w:noProof/>
          </w:rPr>
          <w:instrText xml:space="preserve"> PAGEREF _Toc346883678 \h </w:instrText>
        </w:r>
        <w:r>
          <w:rPr>
            <w:noProof/>
          </w:rPr>
        </w:r>
      </w:ins>
      <w:r>
        <w:rPr>
          <w:noProof/>
        </w:rPr>
        <w:fldChar w:fldCharType="separate"/>
      </w:r>
      <w:ins w:id="344" w:author="Stephen Michell" w:date="2017-01-24T13:23:00Z">
        <w:r>
          <w:rPr>
            <w:noProof/>
          </w:rPr>
          <w:t>140</w:t>
        </w:r>
        <w:r>
          <w:rPr>
            <w:noProof/>
          </w:rPr>
          <w:fldChar w:fldCharType="end"/>
        </w:r>
      </w:ins>
    </w:p>
    <w:p w14:paraId="43678101" w14:textId="77777777" w:rsidR="00E12B2B" w:rsidRDefault="00E12B2B">
      <w:pPr>
        <w:pStyle w:val="TOC2"/>
        <w:tabs>
          <w:tab w:val="right" w:leader="dot" w:pos="9973"/>
        </w:tabs>
        <w:rPr>
          <w:ins w:id="345" w:author="Stephen Michell" w:date="2017-01-24T13:23:00Z"/>
          <w:smallCaps w:val="0"/>
          <w:noProof/>
          <w:sz w:val="24"/>
          <w:szCs w:val="24"/>
          <w:lang w:val="en-CA" w:eastAsia="ja-JP"/>
        </w:rPr>
      </w:pPr>
      <w:ins w:id="346" w:author="Stephen Michell" w:date="2017-01-24T13:23:00Z">
        <w:r>
          <w:rPr>
            <w:noProof/>
          </w:rPr>
          <w:t>7.25 Unspecified Functionality [BVQ]</w:t>
        </w:r>
        <w:r>
          <w:rPr>
            <w:noProof/>
          </w:rPr>
          <w:tab/>
        </w:r>
        <w:r>
          <w:rPr>
            <w:noProof/>
          </w:rPr>
          <w:fldChar w:fldCharType="begin"/>
        </w:r>
        <w:r>
          <w:rPr>
            <w:noProof/>
          </w:rPr>
          <w:instrText xml:space="preserve"> PAGEREF _Toc346883679 \h </w:instrText>
        </w:r>
        <w:r>
          <w:rPr>
            <w:noProof/>
          </w:rPr>
        </w:r>
      </w:ins>
      <w:r>
        <w:rPr>
          <w:noProof/>
        </w:rPr>
        <w:fldChar w:fldCharType="separate"/>
      </w:r>
      <w:ins w:id="347" w:author="Stephen Michell" w:date="2017-01-24T13:23:00Z">
        <w:r>
          <w:rPr>
            <w:noProof/>
          </w:rPr>
          <w:t>140</w:t>
        </w:r>
        <w:r>
          <w:rPr>
            <w:noProof/>
          </w:rPr>
          <w:fldChar w:fldCharType="end"/>
        </w:r>
      </w:ins>
    </w:p>
    <w:p w14:paraId="74CCD4CF" w14:textId="77777777" w:rsidR="00E12B2B" w:rsidRDefault="00E12B2B">
      <w:pPr>
        <w:pStyle w:val="TOC2"/>
        <w:tabs>
          <w:tab w:val="right" w:leader="dot" w:pos="9973"/>
        </w:tabs>
        <w:rPr>
          <w:ins w:id="348" w:author="Stephen Michell" w:date="2017-01-24T13:23:00Z"/>
          <w:smallCaps w:val="0"/>
          <w:noProof/>
          <w:sz w:val="24"/>
          <w:szCs w:val="24"/>
          <w:lang w:val="en-CA" w:eastAsia="ja-JP"/>
        </w:rPr>
      </w:pPr>
      <w:ins w:id="349" w:author="Stephen Michell" w:date="2017-01-24T13:23:00Z">
        <w:r>
          <w:rPr>
            <w:noProof/>
          </w:rPr>
          <w:t>7.26 Fault Tolerance and Failure Strategies [REU]</w:t>
        </w:r>
        <w:r>
          <w:rPr>
            <w:noProof/>
          </w:rPr>
          <w:tab/>
        </w:r>
        <w:r>
          <w:rPr>
            <w:noProof/>
          </w:rPr>
          <w:fldChar w:fldCharType="begin"/>
        </w:r>
        <w:r>
          <w:rPr>
            <w:noProof/>
          </w:rPr>
          <w:instrText xml:space="preserve"> PAGEREF _Toc346883680 \h </w:instrText>
        </w:r>
        <w:r>
          <w:rPr>
            <w:noProof/>
          </w:rPr>
        </w:r>
      </w:ins>
      <w:r>
        <w:rPr>
          <w:noProof/>
        </w:rPr>
        <w:fldChar w:fldCharType="separate"/>
      </w:r>
      <w:ins w:id="350" w:author="Stephen Michell" w:date="2017-01-24T13:23:00Z">
        <w:r>
          <w:rPr>
            <w:noProof/>
          </w:rPr>
          <w:t>141</w:t>
        </w:r>
        <w:r>
          <w:rPr>
            <w:noProof/>
          </w:rPr>
          <w:fldChar w:fldCharType="end"/>
        </w:r>
      </w:ins>
    </w:p>
    <w:p w14:paraId="710CFF82" w14:textId="77777777" w:rsidR="00E12B2B" w:rsidRDefault="00E12B2B">
      <w:pPr>
        <w:pStyle w:val="TOC2"/>
        <w:tabs>
          <w:tab w:val="right" w:leader="dot" w:pos="9973"/>
        </w:tabs>
        <w:rPr>
          <w:ins w:id="351" w:author="Stephen Michell" w:date="2017-01-24T13:23:00Z"/>
          <w:smallCaps w:val="0"/>
          <w:noProof/>
          <w:sz w:val="24"/>
          <w:szCs w:val="24"/>
          <w:lang w:val="en-CA" w:eastAsia="ja-JP"/>
        </w:rPr>
      </w:pPr>
      <w:ins w:id="352" w:author="Stephen Michell" w:date="2017-01-24T13:23:00Z">
        <w:r>
          <w:rPr>
            <w:noProof/>
          </w:rPr>
          <w:t>7.27 Distinguished Values in Data Types [KLK]</w:t>
        </w:r>
        <w:r>
          <w:rPr>
            <w:noProof/>
          </w:rPr>
          <w:tab/>
        </w:r>
        <w:r>
          <w:rPr>
            <w:noProof/>
          </w:rPr>
          <w:fldChar w:fldCharType="begin"/>
        </w:r>
        <w:r>
          <w:rPr>
            <w:noProof/>
          </w:rPr>
          <w:instrText xml:space="preserve"> PAGEREF _Toc346883681 \h </w:instrText>
        </w:r>
        <w:r>
          <w:rPr>
            <w:noProof/>
          </w:rPr>
        </w:r>
      </w:ins>
      <w:r>
        <w:rPr>
          <w:noProof/>
        </w:rPr>
        <w:fldChar w:fldCharType="separate"/>
      </w:r>
      <w:ins w:id="353" w:author="Stephen Michell" w:date="2017-01-24T13:23:00Z">
        <w:r>
          <w:rPr>
            <w:noProof/>
          </w:rPr>
          <w:t>144</w:t>
        </w:r>
        <w:r>
          <w:rPr>
            <w:noProof/>
          </w:rPr>
          <w:fldChar w:fldCharType="end"/>
        </w:r>
      </w:ins>
    </w:p>
    <w:p w14:paraId="1AB3173D" w14:textId="77777777" w:rsidR="00E12B2B" w:rsidRDefault="00E12B2B">
      <w:pPr>
        <w:pStyle w:val="TOC2"/>
        <w:tabs>
          <w:tab w:val="right" w:leader="dot" w:pos="9973"/>
        </w:tabs>
        <w:rPr>
          <w:ins w:id="354" w:author="Stephen Michell" w:date="2017-01-24T13:23:00Z"/>
          <w:smallCaps w:val="0"/>
          <w:noProof/>
          <w:sz w:val="24"/>
          <w:szCs w:val="24"/>
          <w:lang w:val="en-CA" w:eastAsia="ja-JP"/>
        </w:rPr>
      </w:pPr>
      <w:ins w:id="355" w:author="Stephen Michell" w:date="2017-01-24T13:23:00Z">
        <w:r>
          <w:rPr>
            <w:noProof/>
          </w:rPr>
          <w:t>7.28 Resource Names [HTS]</w:t>
        </w:r>
        <w:r>
          <w:rPr>
            <w:noProof/>
          </w:rPr>
          <w:tab/>
        </w:r>
        <w:r>
          <w:rPr>
            <w:noProof/>
          </w:rPr>
          <w:fldChar w:fldCharType="begin"/>
        </w:r>
        <w:r>
          <w:rPr>
            <w:noProof/>
          </w:rPr>
          <w:instrText xml:space="preserve"> PAGEREF _Toc346883682 \h </w:instrText>
        </w:r>
        <w:r>
          <w:rPr>
            <w:noProof/>
          </w:rPr>
        </w:r>
      </w:ins>
      <w:r>
        <w:rPr>
          <w:noProof/>
        </w:rPr>
        <w:fldChar w:fldCharType="separate"/>
      </w:r>
      <w:ins w:id="356" w:author="Stephen Michell" w:date="2017-01-24T13:23:00Z">
        <w:r>
          <w:rPr>
            <w:noProof/>
          </w:rPr>
          <w:t>146</w:t>
        </w:r>
        <w:r>
          <w:rPr>
            <w:noProof/>
          </w:rPr>
          <w:fldChar w:fldCharType="end"/>
        </w:r>
      </w:ins>
    </w:p>
    <w:p w14:paraId="638F401F" w14:textId="77777777" w:rsidR="00E12B2B" w:rsidRDefault="00E12B2B">
      <w:pPr>
        <w:pStyle w:val="TOC2"/>
        <w:tabs>
          <w:tab w:val="right" w:leader="dot" w:pos="9973"/>
        </w:tabs>
        <w:rPr>
          <w:ins w:id="357" w:author="Stephen Michell" w:date="2017-01-24T13:23:00Z"/>
          <w:smallCaps w:val="0"/>
          <w:noProof/>
          <w:sz w:val="24"/>
          <w:szCs w:val="24"/>
          <w:lang w:val="en-CA" w:eastAsia="ja-JP"/>
        </w:rPr>
      </w:pPr>
      <w:ins w:id="358" w:author="Stephen Michell" w:date="2017-01-24T13:23:00Z">
        <w:r>
          <w:rPr>
            <w:noProof/>
          </w:rPr>
          <w:t>7.29 Injection [RST]</w:t>
        </w:r>
        <w:r>
          <w:rPr>
            <w:noProof/>
          </w:rPr>
          <w:tab/>
        </w:r>
        <w:r>
          <w:rPr>
            <w:noProof/>
          </w:rPr>
          <w:fldChar w:fldCharType="begin"/>
        </w:r>
        <w:r>
          <w:rPr>
            <w:noProof/>
          </w:rPr>
          <w:instrText xml:space="preserve"> PAGEREF _Toc346883683 \h </w:instrText>
        </w:r>
        <w:r>
          <w:rPr>
            <w:noProof/>
          </w:rPr>
        </w:r>
      </w:ins>
      <w:r>
        <w:rPr>
          <w:noProof/>
        </w:rPr>
        <w:fldChar w:fldCharType="separate"/>
      </w:r>
      <w:ins w:id="359" w:author="Stephen Michell" w:date="2017-01-24T13:23:00Z">
        <w:r>
          <w:rPr>
            <w:noProof/>
          </w:rPr>
          <w:t>147</w:t>
        </w:r>
        <w:r>
          <w:rPr>
            <w:noProof/>
          </w:rPr>
          <w:fldChar w:fldCharType="end"/>
        </w:r>
      </w:ins>
    </w:p>
    <w:p w14:paraId="099BD19D" w14:textId="77777777" w:rsidR="00E12B2B" w:rsidRDefault="00E12B2B">
      <w:pPr>
        <w:pStyle w:val="TOC2"/>
        <w:tabs>
          <w:tab w:val="right" w:leader="dot" w:pos="9973"/>
        </w:tabs>
        <w:rPr>
          <w:ins w:id="360" w:author="Stephen Michell" w:date="2017-01-24T13:23:00Z"/>
          <w:smallCaps w:val="0"/>
          <w:noProof/>
          <w:sz w:val="24"/>
          <w:szCs w:val="24"/>
          <w:lang w:val="en-CA" w:eastAsia="ja-JP"/>
        </w:rPr>
      </w:pPr>
      <w:ins w:id="361" w:author="Stephen Michell" w:date="2017-01-24T13:23:00Z">
        <w:r>
          <w:rPr>
            <w:noProof/>
          </w:rPr>
          <w:t>7.30 Unquoted Search Path or Element [XZQ]</w:t>
        </w:r>
        <w:r>
          <w:rPr>
            <w:noProof/>
          </w:rPr>
          <w:tab/>
        </w:r>
        <w:r>
          <w:rPr>
            <w:noProof/>
          </w:rPr>
          <w:fldChar w:fldCharType="begin"/>
        </w:r>
        <w:r>
          <w:rPr>
            <w:noProof/>
          </w:rPr>
          <w:instrText xml:space="preserve"> PAGEREF _Toc346883684 \h </w:instrText>
        </w:r>
        <w:r>
          <w:rPr>
            <w:noProof/>
          </w:rPr>
        </w:r>
      </w:ins>
      <w:r>
        <w:rPr>
          <w:noProof/>
        </w:rPr>
        <w:fldChar w:fldCharType="separate"/>
      </w:r>
      <w:ins w:id="362" w:author="Stephen Michell" w:date="2017-01-24T13:23:00Z">
        <w:r>
          <w:rPr>
            <w:noProof/>
          </w:rPr>
          <w:t>150</w:t>
        </w:r>
        <w:r>
          <w:rPr>
            <w:noProof/>
          </w:rPr>
          <w:fldChar w:fldCharType="end"/>
        </w:r>
      </w:ins>
    </w:p>
    <w:p w14:paraId="39C51A2D" w14:textId="77777777" w:rsidR="00E12B2B" w:rsidRDefault="00E12B2B">
      <w:pPr>
        <w:pStyle w:val="TOC2"/>
        <w:tabs>
          <w:tab w:val="right" w:leader="dot" w:pos="9973"/>
        </w:tabs>
        <w:rPr>
          <w:ins w:id="363" w:author="Stephen Michell" w:date="2017-01-24T13:23:00Z"/>
          <w:smallCaps w:val="0"/>
          <w:noProof/>
          <w:sz w:val="24"/>
          <w:szCs w:val="24"/>
          <w:lang w:val="en-CA" w:eastAsia="ja-JP"/>
        </w:rPr>
      </w:pPr>
      <w:ins w:id="364" w:author="Stephen Michell" w:date="2017-01-24T13:23:00Z">
        <w:r>
          <w:rPr>
            <w:noProof/>
          </w:rPr>
          <w:t>7.31 Discrepancy Information Leak [XZL]</w:t>
        </w:r>
        <w:r>
          <w:rPr>
            <w:noProof/>
          </w:rPr>
          <w:tab/>
        </w:r>
        <w:r>
          <w:rPr>
            <w:noProof/>
          </w:rPr>
          <w:fldChar w:fldCharType="begin"/>
        </w:r>
        <w:r>
          <w:rPr>
            <w:noProof/>
          </w:rPr>
          <w:instrText xml:space="preserve"> PAGEREF _Toc346883685 \h </w:instrText>
        </w:r>
        <w:r>
          <w:rPr>
            <w:noProof/>
          </w:rPr>
        </w:r>
      </w:ins>
      <w:r>
        <w:rPr>
          <w:noProof/>
        </w:rPr>
        <w:fldChar w:fldCharType="separate"/>
      </w:r>
      <w:ins w:id="365" w:author="Stephen Michell" w:date="2017-01-24T13:23:00Z">
        <w:r>
          <w:rPr>
            <w:noProof/>
          </w:rPr>
          <w:t>151</w:t>
        </w:r>
        <w:r>
          <w:rPr>
            <w:noProof/>
          </w:rPr>
          <w:fldChar w:fldCharType="end"/>
        </w:r>
      </w:ins>
    </w:p>
    <w:p w14:paraId="5989F548" w14:textId="77777777" w:rsidR="00E12B2B" w:rsidRDefault="00E12B2B">
      <w:pPr>
        <w:pStyle w:val="TOC2"/>
        <w:tabs>
          <w:tab w:val="right" w:leader="dot" w:pos="9973"/>
        </w:tabs>
        <w:rPr>
          <w:ins w:id="366" w:author="Stephen Michell" w:date="2017-01-24T13:23:00Z"/>
          <w:smallCaps w:val="0"/>
          <w:noProof/>
          <w:sz w:val="24"/>
          <w:szCs w:val="24"/>
          <w:lang w:val="en-CA" w:eastAsia="ja-JP"/>
        </w:rPr>
      </w:pPr>
      <w:ins w:id="367" w:author="Stephen Michell" w:date="2017-01-24T13:23:00Z">
        <w:r>
          <w:rPr>
            <w:noProof/>
          </w:rPr>
          <w:t>7.32 Path Traversal [EWR]</w:t>
        </w:r>
        <w:r>
          <w:rPr>
            <w:noProof/>
          </w:rPr>
          <w:tab/>
        </w:r>
        <w:r>
          <w:rPr>
            <w:noProof/>
          </w:rPr>
          <w:fldChar w:fldCharType="begin"/>
        </w:r>
        <w:r>
          <w:rPr>
            <w:noProof/>
          </w:rPr>
          <w:instrText xml:space="preserve"> PAGEREF _Toc346883686 \h </w:instrText>
        </w:r>
        <w:r>
          <w:rPr>
            <w:noProof/>
          </w:rPr>
        </w:r>
      </w:ins>
      <w:r>
        <w:rPr>
          <w:noProof/>
        </w:rPr>
        <w:fldChar w:fldCharType="separate"/>
      </w:r>
      <w:ins w:id="368" w:author="Stephen Michell" w:date="2017-01-24T13:23:00Z">
        <w:r>
          <w:rPr>
            <w:noProof/>
          </w:rPr>
          <w:t>152</w:t>
        </w:r>
        <w:r>
          <w:rPr>
            <w:noProof/>
          </w:rPr>
          <w:fldChar w:fldCharType="end"/>
        </w:r>
      </w:ins>
    </w:p>
    <w:p w14:paraId="1C93A932" w14:textId="77777777" w:rsidR="00E12B2B" w:rsidRDefault="00E12B2B">
      <w:pPr>
        <w:pStyle w:val="TOC2"/>
        <w:tabs>
          <w:tab w:val="right" w:leader="dot" w:pos="9973"/>
        </w:tabs>
        <w:rPr>
          <w:ins w:id="369" w:author="Stephen Michell" w:date="2017-01-24T13:23:00Z"/>
          <w:smallCaps w:val="0"/>
          <w:noProof/>
          <w:sz w:val="24"/>
          <w:szCs w:val="24"/>
          <w:lang w:val="en-CA" w:eastAsia="ja-JP"/>
        </w:rPr>
      </w:pPr>
      <w:ins w:id="370" w:author="Stephen Michell" w:date="2017-01-24T13:23:00Z">
        <w:r w:rsidRPr="00F10359">
          <w:rPr>
            <w:noProof/>
            <w:lang w:val="en-CA"/>
          </w:rPr>
          <w:t>7.33 Clock Issues [CCI]</w:t>
        </w:r>
        <w:r>
          <w:rPr>
            <w:noProof/>
          </w:rPr>
          <w:tab/>
        </w:r>
        <w:r>
          <w:rPr>
            <w:noProof/>
          </w:rPr>
          <w:fldChar w:fldCharType="begin"/>
        </w:r>
        <w:r>
          <w:rPr>
            <w:noProof/>
          </w:rPr>
          <w:instrText xml:space="preserve"> PAGEREF _Toc346883687 \h </w:instrText>
        </w:r>
        <w:r>
          <w:rPr>
            <w:noProof/>
          </w:rPr>
        </w:r>
      </w:ins>
      <w:r>
        <w:rPr>
          <w:noProof/>
        </w:rPr>
        <w:fldChar w:fldCharType="separate"/>
      </w:r>
      <w:ins w:id="371" w:author="Stephen Michell" w:date="2017-01-24T13:23:00Z">
        <w:r>
          <w:rPr>
            <w:noProof/>
          </w:rPr>
          <w:t>154</w:t>
        </w:r>
        <w:r>
          <w:rPr>
            <w:noProof/>
          </w:rPr>
          <w:fldChar w:fldCharType="end"/>
        </w:r>
      </w:ins>
    </w:p>
    <w:p w14:paraId="67CE9510" w14:textId="77777777" w:rsidR="00E12B2B" w:rsidRDefault="00E12B2B">
      <w:pPr>
        <w:pStyle w:val="TOC2"/>
        <w:tabs>
          <w:tab w:val="right" w:leader="dot" w:pos="9973"/>
        </w:tabs>
        <w:rPr>
          <w:ins w:id="372" w:author="Stephen Michell" w:date="2017-01-24T13:23:00Z"/>
          <w:smallCaps w:val="0"/>
          <w:noProof/>
          <w:sz w:val="24"/>
          <w:szCs w:val="24"/>
          <w:lang w:val="en-CA" w:eastAsia="ja-JP"/>
        </w:rPr>
      </w:pPr>
      <w:ins w:id="373" w:author="Stephen Michell" w:date="2017-01-24T13:23:00Z">
        <w:r w:rsidRPr="00F10359">
          <w:rPr>
            <w:noProof/>
            <w:lang w:val="en-CA"/>
          </w:rPr>
          <w:t>7.34 Time Drift and Jitter [CDJ]</w:t>
        </w:r>
        <w:r>
          <w:rPr>
            <w:noProof/>
          </w:rPr>
          <w:tab/>
        </w:r>
        <w:r>
          <w:rPr>
            <w:noProof/>
          </w:rPr>
          <w:fldChar w:fldCharType="begin"/>
        </w:r>
        <w:r>
          <w:rPr>
            <w:noProof/>
          </w:rPr>
          <w:instrText xml:space="preserve"> PAGEREF _Toc346883688 \h </w:instrText>
        </w:r>
        <w:r>
          <w:rPr>
            <w:noProof/>
          </w:rPr>
        </w:r>
      </w:ins>
      <w:r>
        <w:rPr>
          <w:noProof/>
        </w:rPr>
        <w:fldChar w:fldCharType="separate"/>
      </w:r>
      <w:ins w:id="374" w:author="Stephen Michell" w:date="2017-01-24T13:23:00Z">
        <w:r>
          <w:rPr>
            <w:noProof/>
          </w:rPr>
          <w:t>156</w:t>
        </w:r>
        <w:r>
          <w:rPr>
            <w:noProof/>
          </w:rPr>
          <w:fldChar w:fldCharType="end"/>
        </w:r>
      </w:ins>
    </w:p>
    <w:p w14:paraId="7B3985F6" w14:textId="77777777" w:rsidR="00E12B2B" w:rsidRDefault="00E12B2B">
      <w:pPr>
        <w:pStyle w:val="TOC1"/>
        <w:tabs>
          <w:tab w:val="right" w:leader="dot" w:pos="9973"/>
        </w:tabs>
        <w:rPr>
          <w:ins w:id="375" w:author="Stephen Michell" w:date="2017-01-24T13:23:00Z"/>
          <w:b w:val="0"/>
          <w:caps w:val="0"/>
          <w:noProof/>
          <w:sz w:val="24"/>
          <w:szCs w:val="24"/>
          <w:lang w:val="en-CA" w:eastAsia="ja-JP"/>
        </w:rPr>
      </w:pPr>
      <w:ins w:id="376" w:author="Stephen Michell" w:date="2017-01-24T13:23:00Z">
        <w:r>
          <w:rPr>
            <w:noProof/>
          </w:rPr>
          <w:lastRenderedPageBreak/>
          <w:t xml:space="preserve">Annex A </w:t>
        </w:r>
        <w:r w:rsidRPr="00F10359">
          <w:rPr>
            <w:b w:val="0"/>
            <w:noProof/>
          </w:rPr>
          <w:t>(</w:t>
        </w:r>
        <w:r w:rsidRPr="00F10359">
          <w:rPr>
            <w:b w:val="0"/>
            <w:i/>
            <w:noProof/>
          </w:rPr>
          <w:t>informative</w:t>
        </w:r>
        <w:r w:rsidRPr="00F10359">
          <w:rPr>
            <w:b w:val="0"/>
            <w:noProof/>
          </w:rPr>
          <w:t>)</w:t>
        </w:r>
        <w:r>
          <w:rPr>
            <w:noProof/>
          </w:rPr>
          <w:t xml:space="preserve"> Vulnerability Taxonomy and List</w:t>
        </w:r>
        <w:r>
          <w:rPr>
            <w:noProof/>
          </w:rPr>
          <w:tab/>
        </w:r>
        <w:r>
          <w:rPr>
            <w:noProof/>
          </w:rPr>
          <w:fldChar w:fldCharType="begin"/>
        </w:r>
        <w:r>
          <w:rPr>
            <w:noProof/>
          </w:rPr>
          <w:instrText xml:space="preserve"> PAGEREF _Toc346883689 \h </w:instrText>
        </w:r>
        <w:r>
          <w:rPr>
            <w:noProof/>
          </w:rPr>
        </w:r>
      </w:ins>
      <w:r>
        <w:rPr>
          <w:noProof/>
        </w:rPr>
        <w:fldChar w:fldCharType="separate"/>
      </w:r>
      <w:ins w:id="377" w:author="Stephen Michell" w:date="2017-01-24T13:23:00Z">
        <w:r>
          <w:rPr>
            <w:noProof/>
          </w:rPr>
          <w:t>158</w:t>
        </w:r>
        <w:r>
          <w:rPr>
            <w:noProof/>
          </w:rPr>
          <w:fldChar w:fldCharType="end"/>
        </w:r>
      </w:ins>
    </w:p>
    <w:p w14:paraId="68D537EF" w14:textId="77777777" w:rsidR="00E12B2B" w:rsidRDefault="00E12B2B">
      <w:pPr>
        <w:pStyle w:val="TOC2"/>
        <w:tabs>
          <w:tab w:val="right" w:leader="dot" w:pos="9973"/>
        </w:tabs>
        <w:rPr>
          <w:ins w:id="378" w:author="Stephen Michell" w:date="2017-01-24T13:23:00Z"/>
          <w:smallCaps w:val="0"/>
          <w:noProof/>
          <w:sz w:val="24"/>
          <w:szCs w:val="24"/>
          <w:lang w:val="en-CA" w:eastAsia="ja-JP"/>
        </w:rPr>
      </w:pPr>
      <w:ins w:id="379" w:author="Stephen Michell" w:date="2017-01-24T13:23:00Z">
        <w:r>
          <w:rPr>
            <w:noProof/>
          </w:rPr>
          <w:t>A.1 General</w:t>
        </w:r>
        <w:r>
          <w:rPr>
            <w:noProof/>
          </w:rPr>
          <w:tab/>
        </w:r>
        <w:r>
          <w:rPr>
            <w:noProof/>
          </w:rPr>
          <w:fldChar w:fldCharType="begin"/>
        </w:r>
        <w:r>
          <w:rPr>
            <w:noProof/>
          </w:rPr>
          <w:instrText xml:space="preserve"> PAGEREF _Toc346883690 \h </w:instrText>
        </w:r>
        <w:r>
          <w:rPr>
            <w:noProof/>
          </w:rPr>
        </w:r>
      </w:ins>
      <w:r>
        <w:rPr>
          <w:noProof/>
        </w:rPr>
        <w:fldChar w:fldCharType="separate"/>
      </w:r>
      <w:ins w:id="380" w:author="Stephen Michell" w:date="2017-01-24T13:23:00Z">
        <w:r>
          <w:rPr>
            <w:noProof/>
          </w:rPr>
          <w:t>158</w:t>
        </w:r>
        <w:r>
          <w:rPr>
            <w:noProof/>
          </w:rPr>
          <w:fldChar w:fldCharType="end"/>
        </w:r>
      </w:ins>
    </w:p>
    <w:p w14:paraId="56CFB88B" w14:textId="77777777" w:rsidR="00E12B2B" w:rsidRDefault="00E12B2B">
      <w:pPr>
        <w:pStyle w:val="TOC2"/>
        <w:tabs>
          <w:tab w:val="right" w:leader="dot" w:pos="9973"/>
        </w:tabs>
        <w:rPr>
          <w:ins w:id="381" w:author="Stephen Michell" w:date="2017-01-24T13:23:00Z"/>
          <w:smallCaps w:val="0"/>
          <w:noProof/>
          <w:sz w:val="24"/>
          <w:szCs w:val="24"/>
          <w:lang w:val="en-CA" w:eastAsia="ja-JP"/>
        </w:rPr>
      </w:pPr>
      <w:ins w:id="382" w:author="Stephen Michell" w:date="2017-01-24T13:23:00Z">
        <w:r>
          <w:rPr>
            <w:noProof/>
          </w:rPr>
          <w:t>A.2 Outline of Programming Language Vulnerabilities</w:t>
        </w:r>
        <w:r>
          <w:rPr>
            <w:noProof/>
          </w:rPr>
          <w:tab/>
        </w:r>
        <w:r>
          <w:rPr>
            <w:noProof/>
          </w:rPr>
          <w:fldChar w:fldCharType="begin"/>
        </w:r>
        <w:r>
          <w:rPr>
            <w:noProof/>
          </w:rPr>
          <w:instrText xml:space="preserve"> PAGEREF _Toc346883691 \h </w:instrText>
        </w:r>
        <w:r>
          <w:rPr>
            <w:noProof/>
          </w:rPr>
        </w:r>
      </w:ins>
      <w:r>
        <w:rPr>
          <w:noProof/>
        </w:rPr>
        <w:fldChar w:fldCharType="separate"/>
      </w:r>
      <w:ins w:id="383" w:author="Stephen Michell" w:date="2017-01-24T13:23:00Z">
        <w:r>
          <w:rPr>
            <w:noProof/>
          </w:rPr>
          <w:t>158</w:t>
        </w:r>
        <w:r>
          <w:rPr>
            <w:noProof/>
          </w:rPr>
          <w:fldChar w:fldCharType="end"/>
        </w:r>
      </w:ins>
    </w:p>
    <w:p w14:paraId="79E79BD6" w14:textId="77777777" w:rsidR="00E12B2B" w:rsidRDefault="00E12B2B">
      <w:pPr>
        <w:pStyle w:val="TOC2"/>
        <w:tabs>
          <w:tab w:val="right" w:leader="dot" w:pos="9973"/>
        </w:tabs>
        <w:rPr>
          <w:ins w:id="384" w:author="Stephen Michell" w:date="2017-01-24T13:23:00Z"/>
          <w:smallCaps w:val="0"/>
          <w:noProof/>
          <w:sz w:val="24"/>
          <w:szCs w:val="24"/>
          <w:lang w:val="en-CA" w:eastAsia="ja-JP"/>
        </w:rPr>
      </w:pPr>
      <w:ins w:id="385" w:author="Stephen Michell" w:date="2017-01-24T13:23:00Z">
        <w:r>
          <w:rPr>
            <w:noProof/>
          </w:rPr>
          <w:t>A.3 Outline of Application Vulnerabilities</w:t>
        </w:r>
        <w:r>
          <w:rPr>
            <w:noProof/>
          </w:rPr>
          <w:tab/>
        </w:r>
        <w:r>
          <w:rPr>
            <w:noProof/>
          </w:rPr>
          <w:fldChar w:fldCharType="begin"/>
        </w:r>
        <w:r>
          <w:rPr>
            <w:noProof/>
          </w:rPr>
          <w:instrText xml:space="preserve"> PAGEREF _Toc346883692 \h </w:instrText>
        </w:r>
        <w:r>
          <w:rPr>
            <w:noProof/>
          </w:rPr>
        </w:r>
      </w:ins>
      <w:r>
        <w:rPr>
          <w:noProof/>
        </w:rPr>
        <w:fldChar w:fldCharType="separate"/>
      </w:r>
      <w:ins w:id="386" w:author="Stephen Michell" w:date="2017-01-24T13:23:00Z">
        <w:r>
          <w:rPr>
            <w:noProof/>
          </w:rPr>
          <w:t>160</w:t>
        </w:r>
        <w:r>
          <w:rPr>
            <w:noProof/>
          </w:rPr>
          <w:fldChar w:fldCharType="end"/>
        </w:r>
      </w:ins>
    </w:p>
    <w:p w14:paraId="45525DCC" w14:textId="77777777" w:rsidR="00E12B2B" w:rsidRDefault="00E12B2B">
      <w:pPr>
        <w:pStyle w:val="TOC2"/>
        <w:tabs>
          <w:tab w:val="right" w:leader="dot" w:pos="9973"/>
        </w:tabs>
        <w:rPr>
          <w:ins w:id="387" w:author="Stephen Michell" w:date="2017-01-24T13:23:00Z"/>
          <w:smallCaps w:val="0"/>
          <w:noProof/>
          <w:sz w:val="24"/>
          <w:szCs w:val="24"/>
          <w:lang w:val="en-CA" w:eastAsia="ja-JP"/>
        </w:rPr>
      </w:pPr>
      <w:ins w:id="388" w:author="Stephen Michell" w:date="2017-01-24T13:23:00Z">
        <w:r>
          <w:rPr>
            <w:noProof/>
          </w:rPr>
          <w:t>A.4 Vulnerability List</w:t>
        </w:r>
        <w:r>
          <w:rPr>
            <w:noProof/>
          </w:rPr>
          <w:tab/>
        </w:r>
        <w:r>
          <w:rPr>
            <w:noProof/>
          </w:rPr>
          <w:fldChar w:fldCharType="begin"/>
        </w:r>
        <w:r>
          <w:rPr>
            <w:noProof/>
          </w:rPr>
          <w:instrText xml:space="preserve"> PAGEREF _Toc346883693 \h </w:instrText>
        </w:r>
        <w:r>
          <w:rPr>
            <w:noProof/>
          </w:rPr>
        </w:r>
      </w:ins>
      <w:r>
        <w:rPr>
          <w:noProof/>
        </w:rPr>
        <w:fldChar w:fldCharType="separate"/>
      </w:r>
      <w:ins w:id="389" w:author="Stephen Michell" w:date="2017-01-24T13:23:00Z">
        <w:r>
          <w:rPr>
            <w:noProof/>
          </w:rPr>
          <w:t>161</w:t>
        </w:r>
        <w:r>
          <w:rPr>
            <w:noProof/>
          </w:rPr>
          <w:fldChar w:fldCharType="end"/>
        </w:r>
      </w:ins>
    </w:p>
    <w:p w14:paraId="03E53B19" w14:textId="77777777" w:rsidR="00E12B2B" w:rsidRDefault="00E12B2B">
      <w:pPr>
        <w:pStyle w:val="TOC1"/>
        <w:tabs>
          <w:tab w:val="right" w:leader="dot" w:pos="9973"/>
        </w:tabs>
        <w:rPr>
          <w:ins w:id="390" w:author="Stephen Michell" w:date="2017-01-24T13:23:00Z"/>
          <w:b w:val="0"/>
          <w:caps w:val="0"/>
          <w:noProof/>
          <w:sz w:val="24"/>
          <w:szCs w:val="24"/>
          <w:lang w:val="en-CA" w:eastAsia="ja-JP"/>
        </w:rPr>
      </w:pPr>
      <w:ins w:id="391" w:author="Stephen Michell" w:date="2017-01-24T13:23:00Z">
        <w:r>
          <w:rPr>
            <w:noProof/>
          </w:rPr>
          <w:t xml:space="preserve">Annex B </w:t>
        </w:r>
        <w:r w:rsidRPr="00F10359">
          <w:rPr>
            <w:b w:val="0"/>
            <w:noProof/>
          </w:rPr>
          <w:t>(</w:t>
        </w:r>
        <w:r w:rsidRPr="00F10359">
          <w:rPr>
            <w:b w:val="0"/>
            <w:i/>
            <w:noProof/>
          </w:rPr>
          <w:t>informative</w:t>
        </w:r>
        <w:r w:rsidRPr="00F10359">
          <w:rPr>
            <w:b w:val="0"/>
            <w:noProof/>
          </w:rPr>
          <w:t>)</w:t>
        </w:r>
        <w:r>
          <w:rPr>
            <w:noProof/>
          </w:rPr>
          <w:t xml:space="preserve"> Language Specific Vulnerability Template</w:t>
        </w:r>
        <w:r>
          <w:rPr>
            <w:noProof/>
          </w:rPr>
          <w:tab/>
        </w:r>
        <w:r>
          <w:rPr>
            <w:noProof/>
          </w:rPr>
          <w:fldChar w:fldCharType="begin"/>
        </w:r>
        <w:r>
          <w:rPr>
            <w:noProof/>
          </w:rPr>
          <w:instrText xml:space="preserve"> PAGEREF _Toc346883694 \h </w:instrText>
        </w:r>
        <w:r>
          <w:rPr>
            <w:noProof/>
          </w:rPr>
        </w:r>
      </w:ins>
      <w:r>
        <w:rPr>
          <w:noProof/>
        </w:rPr>
        <w:fldChar w:fldCharType="separate"/>
      </w:r>
      <w:ins w:id="392" w:author="Stephen Michell" w:date="2017-01-24T13:23:00Z">
        <w:r>
          <w:rPr>
            <w:noProof/>
          </w:rPr>
          <w:t>164</w:t>
        </w:r>
        <w:r>
          <w:rPr>
            <w:noProof/>
          </w:rPr>
          <w:fldChar w:fldCharType="end"/>
        </w:r>
      </w:ins>
    </w:p>
    <w:p w14:paraId="0C18D559" w14:textId="77777777" w:rsidR="00E12B2B" w:rsidRDefault="00E12B2B">
      <w:pPr>
        <w:pStyle w:val="TOC2"/>
        <w:tabs>
          <w:tab w:val="right" w:leader="dot" w:pos="9973"/>
        </w:tabs>
        <w:rPr>
          <w:ins w:id="393" w:author="Stephen Michell" w:date="2017-01-24T13:23:00Z"/>
          <w:smallCaps w:val="0"/>
          <w:noProof/>
          <w:sz w:val="24"/>
          <w:szCs w:val="24"/>
          <w:lang w:val="en-CA" w:eastAsia="ja-JP"/>
        </w:rPr>
      </w:pPr>
      <w:ins w:id="394" w:author="Stephen Michell" w:date="2017-01-24T13:23:00Z">
        <w:r w:rsidRPr="00F10359">
          <w:rPr>
            <w:strike/>
            <w:noProof/>
          </w:rPr>
          <w:t>Bibliography</w:t>
        </w:r>
        <w:r>
          <w:rPr>
            <w:noProof/>
          </w:rPr>
          <w:tab/>
        </w:r>
        <w:r>
          <w:rPr>
            <w:noProof/>
          </w:rPr>
          <w:fldChar w:fldCharType="begin"/>
        </w:r>
        <w:r>
          <w:rPr>
            <w:noProof/>
          </w:rPr>
          <w:instrText xml:space="preserve"> PAGEREF _Toc346883695 \h </w:instrText>
        </w:r>
        <w:r>
          <w:rPr>
            <w:noProof/>
          </w:rPr>
        </w:r>
      </w:ins>
      <w:r>
        <w:rPr>
          <w:noProof/>
        </w:rPr>
        <w:fldChar w:fldCharType="separate"/>
      </w:r>
      <w:ins w:id="395" w:author="Stephen Michell" w:date="2017-01-24T13:23:00Z">
        <w:r>
          <w:rPr>
            <w:noProof/>
          </w:rPr>
          <w:t>167</w:t>
        </w:r>
        <w:r>
          <w:rPr>
            <w:noProof/>
          </w:rPr>
          <w:fldChar w:fldCharType="end"/>
        </w:r>
      </w:ins>
    </w:p>
    <w:p w14:paraId="2FBD71B4" w14:textId="77777777" w:rsidR="00E12B2B" w:rsidRDefault="00E12B2B">
      <w:pPr>
        <w:pStyle w:val="TOC1"/>
        <w:tabs>
          <w:tab w:val="right" w:leader="dot" w:pos="9973"/>
        </w:tabs>
        <w:rPr>
          <w:ins w:id="396" w:author="Stephen Michell" w:date="2017-01-24T13:23:00Z"/>
          <w:b w:val="0"/>
          <w:caps w:val="0"/>
          <w:noProof/>
          <w:sz w:val="24"/>
          <w:szCs w:val="24"/>
          <w:lang w:val="en-CA" w:eastAsia="ja-JP"/>
        </w:rPr>
      </w:pPr>
      <w:ins w:id="397" w:author="Stephen Michell" w:date="2017-01-24T13:23:00Z">
        <w:r>
          <w:rPr>
            <w:noProof/>
          </w:rPr>
          <w:t>Index</w:t>
        </w:r>
        <w:r>
          <w:rPr>
            <w:noProof/>
          </w:rPr>
          <w:tab/>
        </w:r>
        <w:r>
          <w:rPr>
            <w:noProof/>
          </w:rPr>
          <w:fldChar w:fldCharType="begin"/>
        </w:r>
        <w:r>
          <w:rPr>
            <w:noProof/>
          </w:rPr>
          <w:instrText xml:space="preserve"> PAGEREF _Toc346883696 \h </w:instrText>
        </w:r>
        <w:r>
          <w:rPr>
            <w:noProof/>
          </w:rPr>
        </w:r>
      </w:ins>
      <w:r>
        <w:rPr>
          <w:noProof/>
        </w:rPr>
        <w:fldChar w:fldCharType="separate"/>
      </w:r>
      <w:ins w:id="398" w:author="Stephen Michell" w:date="2017-01-24T13:23:00Z">
        <w:r>
          <w:rPr>
            <w:noProof/>
          </w:rPr>
          <w:t>170</w:t>
        </w:r>
        <w:r>
          <w:rPr>
            <w:noProof/>
          </w:rPr>
          <w:fldChar w:fldCharType="end"/>
        </w:r>
      </w:ins>
    </w:p>
    <w:p w14:paraId="2C940B8B" w14:textId="5C97CDF0" w:rsidR="00AB0D86" w:rsidDel="00E12B2B" w:rsidRDefault="00AB0D86">
      <w:pPr>
        <w:pStyle w:val="TOC1"/>
        <w:tabs>
          <w:tab w:val="right" w:leader="dot" w:pos="9973"/>
        </w:tabs>
        <w:rPr>
          <w:del w:id="399" w:author="Stephen Michell" w:date="2017-01-24T13:23:00Z"/>
          <w:b w:val="0"/>
          <w:caps w:val="0"/>
          <w:noProof/>
          <w:sz w:val="24"/>
          <w:szCs w:val="24"/>
          <w:lang w:val="en-CA" w:eastAsia="ja-JP"/>
        </w:rPr>
      </w:pPr>
      <w:del w:id="400" w:author="Stephen Michell" w:date="2017-01-24T13:23:00Z">
        <w:r w:rsidDel="00E12B2B">
          <w:rPr>
            <w:noProof/>
          </w:rPr>
          <w:delText>Foreword</w:delText>
        </w:r>
        <w:r w:rsidDel="00E12B2B">
          <w:rPr>
            <w:noProof/>
          </w:rPr>
          <w:tab/>
        </w:r>
        <w:r w:rsidR="00A24169" w:rsidDel="00E12B2B">
          <w:rPr>
            <w:noProof/>
          </w:rPr>
          <w:delText>vii</w:delText>
        </w:r>
      </w:del>
    </w:p>
    <w:p w14:paraId="468BAED5" w14:textId="77777777" w:rsidR="00AB0D86" w:rsidDel="00E12B2B" w:rsidRDefault="00AB0D86">
      <w:pPr>
        <w:pStyle w:val="TOC1"/>
        <w:tabs>
          <w:tab w:val="right" w:leader="dot" w:pos="9973"/>
        </w:tabs>
        <w:rPr>
          <w:del w:id="401" w:author="Stephen Michell" w:date="2017-01-24T13:23:00Z"/>
          <w:b w:val="0"/>
          <w:caps w:val="0"/>
          <w:noProof/>
          <w:sz w:val="24"/>
          <w:szCs w:val="24"/>
          <w:lang w:val="en-CA" w:eastAsia="ja-JP"/>
        </w:rPr>
      </w:pPr>
      <w:del w:id="402" w:author="Stephen Michell" w:date="2017-01-24T13:23:00Z">
        <w:r w:rsidDel="00E12B2B">
          <w:rPr>
            <w:noProof/>
          </w:rPr>
          <w:delText>Introduction</w:delText>
        </w:r>
        <w:r w:rsidDel="00E12B2B">
          <w:rPr>
            <w:noProof/>
          </w:rPr>
          <w:tab/>
        </w:r>
        <w:r w:rsidR="00A24169" w:rsidDel="00E12B2B">
          <w:rPr>
            <w:noProof/>
          </w:rPr>
          <w:delText>viii</w:delText>
        </w:r>
      </w:del>
    </w:p>
    <w:p w14:paraId="77BF0B53" w14:textId="77777777" w:rsidR="00AB0D86" w:rsidDel="00E12B2B" w:rsidRDefault="00AB0D86">
      <w:pPr>
        <w:pStyle w:val="TOC1"/>
        <w:tabs>
          <w:tab w:val="right" w:leader="dot" w:pos="9973"/>
        </w:tabs>
        <w:rPr>
          <w:del w:id="403" w:author="Stephen Michell" w:date="2017-01-24T13:23:00Z"/>
          <w:b w:val="0"/>
          <w:caps w:val="0"/>
          <w:noProof/>
          <w:sz w:val="24"/>
          <w:szCs w:val="24"/>
          <w:lang w:val="en-CA" w:eastAsia="ja-JP"/>
        </w:rPr>
      </w:pPr>
      <w:del w:id="404" w:author="Stephen Michell" w:date="2017-01-24T13:23:00Z">
        <w:r w:rsidDel="00E12B2B">
          <w:rPr>
            <w:noProof/>
          </w:rPr>
          <w:delText>1. Scope</w:delText>
        </w:r>
        <w:r w:rsidDel="00E12B2B">
          <w:rPr>
            <w:noProof/>
          </w:rPr>
          <w:tab/>
        </w:r>
        <w:r w:rsidR="00A24169" w:rsidDel="00E12B2B">
          <w:rPr>
            <w:noProof/>
          </w:rPr>
          <w:delText>1</w:delText>
        </w:r>
      </w:del>
    </w:p>
    <w:p w14:paraId="77226935" w14:textId="77777777" w:rsidR="00AB0D86" w:rsidDel="00E12B2B" w:rsidRDefault="00AB0D86">
      <w:pPr>
        <w:pStyle w:val="TOC1"/>
        <w:tabs>
          <w:tab w:val="right" w:leader="dot" w:pos="9973"/>
        </w:tabs>
        <w:rPr>
          <w:del w:id="405" w:author="Stephen Michell" w:date="2017-01-24T13:23:00Z"/>
          <w:b w:val="0"/>
          <w:caps w:val="0"/>
          <w:noProof/>
          <w:sz w:val="24"/>
          <w:szCs w:val="24"/>
          <w:lang w:val="en-CA" w:eastAsia="ja-JP"/>
        </w:rPr>
      </w:pPr>
      <w:del w:id="406" w:author="Stephen Michell" w:date="2017-01-24T13:23:00Z">
        <w:r w:rsidDel="00E12B2B">
          <w:rPr>
            <w:noProof/>
          </w:rPr>
          <w:delText>2. Normative references</w:delText>
        </w:r>
        <w:r w:rsidDel="00E12B2B">
          <w:rPr>
            <w:noProof/>
          </w:rPr>
          <w:tab/>
        </w:r>
        <w:r w:rsidR="00A24169" w:rsidDel="00E12B2B">
          <w:rPr>
            <w:noProof/>
          </w:rPr>
          <w:delText>1</w:delText>
        </w:r>
      </w:del>
    </w:p>
    <w:p w14:paraId="7E2B1268" w14:textId="77777777" w:rsidR="00AB0D86" w:rsidDel="00E12B2B" w:rsidRDefault="00AB0D86">
      <w:pPr>
        <w:pStyle w:val="TOC1"/>
        <w:tabs>
          <w:tab w:val="right" w:leader="dot" w:pos="9973"/>
        </w:tabs>
        <w:rPr>
          <w:del w:id="407" w:author="Stephen Michell" w:date="2017-01-24T13:23:00Z"/>
          <w:b w:val="0"/>
          <w:caps w:val="0"/>
          <w:noProof/>
          <w:sz w:val="24"/>
          <w:szCs w:val="24"/>
          <w:lang w:val="en-CA" w:eastAsia="ja-JP"/>
        </w:rPr>
      </w:pPr>
      <w:del w:id="408" w:author="Stephen Michell" w:date="2017-01-24T13:23:00Z">
        <w:r w:rsidDel="00E12B2B">
          <w:rPr>
            <w:noProof/>
          </w:rPr>
          <w:delText>3. Terms and definitions, symbols and conventions</w:delText>
        </w:r>
        <w:r w:rsidDel="00E12B2B">
          <w:rPr>
            <w:noProof/>
          </w:rPr>
          <w:tab/>
        </w:r>
        <w:r w:rsidR="00A24169" w:rsidDel="00E12B2B">
          <w:rPr>
            <w:noProof/>
          </w:rPr>
          <w:delText>1</w:delText>
        </w:r>
      </w:del>
    </w:p>
    <w:p w14:paraId="556E1F3C" w14:textId="77777777" w:rsidR="00AB0D86" w:rsidDel="00E12B2B" w:rsidRDefault="00AB0D86">
      <w:pPr>
        <w:pStyle w:val="TOC2"/>
        <w:tabs>
          <w:tab w:val="right" w:leader="dot" w:pos="9973"/>
        </w:tabs>
        <w:rPr>
          <w:del w:id="409" w:author="Stephen Michell" w:date="2017-01-24T13:23:00Z"/>
          <w:smallCaps w:val="0"/>
          <w:noProof/>
          <w:sz w:val="24"/>
          <w:szCs w:val="24"/>
          <w:lang w:val="en-CA" w:eastAsia="ja-JP"/>
        </w:rPr>
      </w:pPr>
      <w:del w:id="410" w:author="Stephen Michell" w:date="2017-01-24T13:23:00Z">
        <w:r w:rsidDel="00E12B2B">
          <w:rPr>
            <w:noProof/>
          </w:rPr>
          <w:delText>3.1 Terms and definitions</w:delText>
        </w:r>
        <w:r w:rsidDel="00E12B2B">
          <w:rPr>
            <w:noProof/>
          </w:rPr>
          <w:tab/>
        </w:r>
        <w:r w:rsidR="00A24169" w:rsidDel="00E12B2B">
          <w:rPr>
            <w:noProof/>
          </w:rPr>
          <w:delText>1</w:delText>
        </w:r>
      </w:del>
    </w:p>
    <w:p w14:paraId="7CB11995" w14:textId="77777777" w:rsidR="00AB0D86" w:rsidDel="00E12B2B" w:rsidRDefault="00AB0D86">
      <w:pPr>
        <w:pStyle w:val="TOC2"/>
        <w:tabs>
          <w:tab w:val="right" w:leader="dot" w:pos="9973"/>
        </w:tabs>
        <w:rPr>
          <w:del w:id="411" w:author="Stephen Michell" w:date="2017-01-24T13:23:00Z"/>
          <w:smallCaps w:val="0"/>
          <w:noProof/>
          <w:sz w:val="24"/>
          <w:szCs w:val="24"/>
          <w:lang w:val="en-CA" w:eastAsia="ja-JP"/>
        </w:rPr>
      </w:pPr>
      <w:del w:id="412" w:author="Stephen Michell" w:date="2017-01-24T13:23:00Z">
        <w:r w:rsidDel="00E12B2B">
          <w:rPr>
            <w:noProof/>
          </w:rPr>
          <w:delText>3.2 Symbols and conventions</w:delText>
        </w:r>
        <w:r w:rsidDel="00E12B2B">
          <w:rPr>
            <w:noProof/>
          </w:rPr>
          <w:tab/>
        </w:r>
        <w:r w:rsidR="00A24169" w:rsidDel="00E12B2B">
          <w:rPr>
            <w:noProof/>
          </w:rPr>
          <w:delText>5</w:delText>
        </w:r>
      </w:del>
    </w:p>
    <w:p w14:paraId="312F72B3" w14:textId="77777777" w:rsidR="00AB0D86" w:rsidDel="00E12B2B" w:rsidRDefault="00AB0D86">
      <w:pPr>
        <w:pStyle w:val="TOC1"/>
        <w:tabs>
          <w:tab w:val="right" w:leader="dot" w:pos="9973"/>
        </w:tabs>
        <w:rPr>
          <w:del w:id="413" w:author="Stephen Michell" w:date="2017-01-24T13:23:00Z"/>
          <w:b w:val="0"/>
          <w:caps w:val="0"/>
          <w:noProof/>
          <w:sz w:val="24"/>
          <w:szCs w:val="24"/>
          <w:lang w:val="en-CA" w:eastAsia="ja-JP"/>
        </w:rPr>
      </w:pPr>
      <w:del w:id="414" w:author="Stephen Michell" w:date="2017-01-24T13:23:00Z">
        <w:r w:rsidDel="00E12B2B">
          <w:rPr>
            <w:noProof/>
          </w:rPr>
          <w:delText>4. Basic concepts</w:delText>
        </w:r>
        <w:r w:rsidDel="00E12B2B">
          <w:rPr>
            <w:noProof/>
          </w:rPr>
          <w:tab/>
        </w:r>
        <w:r w:rsidR="00A24169" w:rsidDel="00E12B2B">
          <w:rPr>
            <w:noProof/>
          </w:rPr>
          <w:delText>6</w:delText>
        </w:r>
      </w:del>
    </w:p>
    <w:p w14:paraId="04500364" w14:textId="49EB5CC6" w:rsidR="00AB0D86" w:rsidDel="00E12B2B" w:rsidRDefault="00AB0D86">
      <w:pPr>
        <w:pStyle w:val="TOC2"/>
        <w:tabs>
          <w:tab w:val="right" w:leader="dot" w:pos="9973"/>
        </w:tabs>
        <w:rPr>
          <w:del w:id="415" w:author="Stephen Michell" w:date="2017-01-24T13:23:00Z"/>
          <w:smallCaps w:val="0"/>
          <w:noProof/>
          <w:sz w:val="24"/>
          <w:szCs w:val="24"/>
          <w:lang w:val="en-CA" w:eastAsia="ja-JP"/>
        </w:rPr>
      </w:pPr>
      <w:del w:id="416" w:author="Stephen Michell" w:date="2017-01-24T13:23:00Z">
        <w:r w:rsidDel="00E12B2B">
          <w:rPr>
            <w:noProof/>
          </w:rPr>
          <w:delText xml:space="preserve">4.1 Purpose of this </w:delText>
        </w:r>
      </w:del>
      <w:del w:id="417" w:author="Stephen Michell" w:date="2017-01-23T16:28:00Z">
        <w:r w:rsidDel="008D0B03">
          <w:rPr>
            <w:noProof/>
          </w:rPr>
          <w:delText>Technical Report</w:delText>
        </w:r>
      </w:del>
      <w:del w:id="418" w:author="Stephen Michell" w:date="2017-01-24T13:23:00Z">
        <w:r w:rsidDel="00E12B2B">
          <w:rPr>
            <w:noProof/>
          </w:rPr>
          <w:tab/>
        </w:r>
        <w:r w:rsidR="00A24169" w:rsidDel="00E12B2B">
          <w:rPr>
            <w:noProof/>
          </w:rPr>
          <w:delText>6</w:delText>
        </w:r>
      </w:del>
    </w:p>
    <w:p w14:paraId="0C9EB5F3" w14:textId="77777777" w:rsidR="00AB0D86" w:rsidDel="00E12B2B" w:rsidRDefault="00AB0D86">
      <w:pPr>
        <w:pStyle w:val="TOC2"/>
        <w:tabs>
          <w:tab w:val="right" w:leader="dot" w:pos="9973"/>
        </w:tabs>
        <w:rPr>
          <w:del w:id="419" w:author="Stephen Michell" w:date="2017-01-24T13:23:00Z"/>
          <w:smallCaps w:val="0"/>
          <w:noProof/>
          <w:sz w:val="24"/>
          <w:szCs w:val="24"/>
          <w:lang w:val="en-CA" w:eastAsia="ja-JP"/>
        </w:rPr>
      </w:pPr>
      <w:del w:id="420" w:author="Stephen Michell" w:date="2017-01-24T13:23:00Z">
        <w:r w:rsidDel="00E12B2B">
          <w:rPr>
            <w:noProof/>
          </w:rPr>
          <w:delText>4.2 Intended audience</w:delText>
        </w:r>
        <w:r w:rsidDel="00E12B2B">
          <w:rPr>
            <w:noProof/>
          </w:rPr>
          <w:tab/>
        </w:r>
        <w:r w:rsidR="00A24169" w:rsidDel="00E12B2B">
          <w:rPr>
            <w:noProof/>
          </w:rPr>
          <w:delText>6</w:delText>
        </w:r>
      </w:del>
    </w:p>
    <w:p w14:paraId="3FB6DB9B" w14:textId="77777777" w:rsidR="00AB0D86" w:rsidDel="00E12B2B" w:rsidRDefault="00AB0D86">
      <w:pPr>
        <w:pStyle w:val="TOC2"/>
        <w:tabs>
          <w:tab w:val="right" w:leader="dot" w:pos="9973"/>
        </w:tabs>
        <w:rPr>
          <w:del w:id="421" w:author="Stephen Michell" w:date="2017-01-24T13:23:00Z"/>
          <w:smallCaps w:val="0"/>
          <w:noProof/>
          <w:sz w:val="24"/>
          <w:szCs w:val="24"/>
          <w:lang w:val="en-CA" w:eastAsia="ja-JP"/>
        </w:rPr>
      </w:pPr>
      <w:del w:id="422" w:author="Stephen Michell" w:date="2017-01-24T13:23:00Z">
        <w:r w:rsidDel="00E12B2B">
          <w:rPr>
            <w:noProof/>
          </w:rPr>
          <w:delText>4.3 How to use this document</w:delText>
        </w:r>
        <w:r w:rsidDel="00E12B2B">
          <w:rPr>
            <w:noProof/>
          </w:rPr>
          <w:tab/>
        </w:r>
        <w:r w:rsidR="00A24169" w:rsidDel="00E12B2B">
          <w:rPr>
            <w:noProof/>
          </w:rPr>
          <w:delText>7</w:delText>
        </w:r>
      </w:del>
    </w:p>
    <w:p w14:paraId="6513A937" w14:textId="77777777" w:rsidR="00AB0D86" w:rsidDel="00E12B2B" w:rsidRDefault="00AB0D86">
      <w:pPr>
        <w:pStyle w:val="TOC1"/>
        <w:tabs>
          <w:tab w:val="right" w:leader="dot" w:pos="9973"/>
        </w:tabs>
        <w:rPr>
          <w:del w:id="423" w:author="Stephen Michell" w:date="2017-01-24T13:23:00Z"/>
          <w:b w:val="0"/>
          <w:caps w:val="0"/>
          <w:noProof/>
          <w:sz w:val="24"/>
          <w:szCs w:val="24"/>
          <w:lang w:val="en-CA" w:eastAsia="ja-JP"/>
        </w:rPr>
      </w:pPr>
      <w:del w:id="424" w:author="Stephen Michell" w:date="2017-01-24T13:23:00Z">
        <w:r w:rsidDel="00E12B2B">
          <w:rPr>
            <w:noProof/>
          </w:rPr>
          <w:delText>5 Vulnerability issues and general avoidance mechanisms</w:delText>
        </w:r>
        <w:r w:rsidDel="00E12B2B">
          <w:rPr>
            <w:noProof/>
          </w:rPr>
          <w:tab/>
        </w:r>
        <w:r w:rsidR="00A24169" w:rsidDel="00E12B2B">
          <w:rPr>
            <w:noProof/>
          </w:rPr>
          <w:delText>8</w:delText>
        </w:r>
      </w:del>
    </w:p>
    <w:p w14:paraId="3E4F9000" w14:textId="77777777" w:rsidR="00AB0D86" w:rsidDel="00E12B2B" w:rsidRDefault="00AB0D86">
      <w:pPr>
        <w:pStyle w:val="TOC2"/>
        <w:tabs>
          <w:tab w:val="right" w:leader="dot" w:pos="9973"/>
        </w:tabs>
        <w:rPr>
          <w:del w:id="425" w:author="Stephen Michell" w:date="2017-01-24T13:23:00Z"/>
          <w:smallCaps w:val="0"/>
          <w:noProof/>
          <w:sz w:val="24"/>
          <w:szCs w:val="24"/>
          <w:lang w:val="en-CA" w:eastAsia="ja-JP"/>
        </w:rPr>
      </w:pPr>
      <w:del w:id="426" w:author="Stephen Michell" w:date="2017-01-24T13:23:00Z">
        <w:r w:rsidDel="00E12B2B">
          <w:rPr>
            <w:noProof/>
          </w:rPr>
          <w:delText>5.1 Predictable execution</w:delText>
        </w:r>
        <w:r w:rsidDel="00E12B2B">
          <w:rPr>
            <w:noProof/>
          </w:rPr>
          <w:tab/>
        </w:r>
        <w:r w:rsidR="00A24169" w:rsidDel="00E12B2B">
          <w:rPr>
            <w:noProof/>
          </w:rPr>
          <w:delText>8</w:delText>
        </w:r>
      </w:del>
    </w:p>
    <w:p w14:paraId="0D5434DB" w14:textId="77777777" w:rsidR="00AB0D86" w:rsidDel="00E12B2B" w:rsidRDefault="00AB0D86">
      <w:pPr>
        <w:pStyle w:val="TOC2"/>
        <w:tabs>
          <w:tab w:val="right" w:leader="dot" w:pos="9973"/>
        </w:tabs>
        <w:rPr>
          <w:del w:id="427" w:author="Stephen Michell" w:date="2017-01-24T13:23:00Z"/>
          <w:smallCaps w:val="0"/>
          <w:noProof/>
          <w:sz w:val="24"/>
          <w:szCs w:val="24"/>
          <w:lang w:val="en-CA" w:eastAsia="ja-JP"/>
        </w:rPr>
      </w:pPr>
      <w:del w:id="428" w:author="Stephen Michell" w:date="2017-01-24T13:23:00Z">
        <w:r w:rsidDel="00E12B2B">
          <w:rPr>
            <w:noProof/>
          </w:rPr>
          <w:delText>5.2 Sources of unpredictability in language specification</w:delText>
        </w:r>
        <w:r w:rsidDel="00E12B2B">
          <w:rPr>
            <w:noProof/>
          </w:rPr>
          <w:tab/>
        </w:r>
        <w:r w:rsidR="00A24169" w:rsidDel="00E12B2B">
          <w:rPr>
            <w:noProof/>
          </w:rPr>
          <w:delText>9</w:delText>
        </w:r>
      </w:del>
    </w:p>
    <w:p w14:paraId="727C7BC3" w14:textId="77777777" w:rsidR="00AB0D86" w:rsidDel="00E12B2B" w:rsidRDefault="00AB0D86">
      <w:pPr>
        <w:pStyle w:val="TOC2"/>
        <w:tabs>
          <w:tab w:val="right" w:leader="dot" w:pos="9973"/>
        </w:tabs>
        <w:rPr>
          <w:del w:id="429" w:author="Stephen Michell" w:date="2017-01-24T13:23:00Z"/>
          <w:smallCaps w:val="0"/>
          <w:noProof/>
          <w:sz w:val="24"/>
          <w:szCs w:val="24"/>
          <w:lang w:val="en-CA" w:eastAsia="ja-JP"/>
        </w:rPr>
      </w:pPr>
      <w:del w:id="430" w:author="Stephen Michell" w:date="2017-01-24T13:23:00Z">
        <w:r w:rsidDel="00E12B2B">
          <w:rPr>
            <w:noProof/>
          </w:rPr>
          <w:delText>5.2.1 Incomplete or evolving specification</w:delText>
        </w:r>
        <w:r w:rsidDel="00E12B2B">
          <w:rPr>
            <w:noProof/>
          </w:rPr>
          <w:tab/>
        </w:r>
        <w:r w:rsidR="00A24169" w:rsidDel="00E12B2B">
          <w:rPr>
            <w:noProof/>
          </w:rPr>
          <w:delText>9</w:delText>
        </w:r>
      </w:del>
    </w:p>
    <w:p w14:paraId="2CA4EF9D" w14:textId="77777777" w:rsidR="00AB0D86" w:rsidDel="00E12B2B" w:rsidRDefault="00AB0D86">
      <w:pPr>
        <w:pStyle w:val="TOC2"/>
        <w:tabs>
          <w:tab w:val="right" w:leader="dot" w:pos="9973"/>
        </w:tabs>
        <w:rPr>
          <w:del w:id="431" w:author="Stephen Michell" w:date="2017-01-24T13:23:00Z"/>
          <w:smallCaps w:val="0"/>
          <w:noProof/>
          <w:sz w:val="24"/>
          <w:szCs w:val="24"/>
          <w:lang w:val="en-CA" w:eastAsia="ja-JP"/>
        </w:rPr>
      </w:pPr>
      <w:del w:id="432" w:author="Stephen Michell" w:date="2017-01-24T13:23:00Z">
        <w:r w:rsidDel="00E12B2B">
          <w:rPr>
            <w:noProof/>
          </w:rPr>
          <w:delText>5.2.2 Undefined behaviour</w:delText>
        </w:r>
        <w:r w:rsidDel="00E12B2B">
          <w:rPr>
            <w:noProof/>
          </w:rPr>
          <w:tab/>
        </w:r>
        <w:r w:rsidR="00A24169" w:rsidDel="00E12B2B">
          <w:rPr>
            <w:noProof/>
          </w:rPr>
          <w:delText>10</w:delText>
        </w:r>
      </w:del>
    </w:p>
    <w:p w14:paraId="4E89129B" w14:textId="77777777" w:rsidR="00AB0D86" w:rsidDel="00E12B2B" w:rsidRDefault="00AB0D86">
      <w:pPr>
        <w:pStyle w:val="TOC2"/>
        <w:tabs>
          <w:tab w:val="right" w:leader="dot" w:pos="9973"/>
        </w:tabs>
        <w:rPr>
          <w:del w:id="433" w:author="Stephen Michell" w:date="2017-01-24T13:23:00Z"/>
          <w:smallCaps w:val="0"/>
          <w:noProof/>
          <w:sz w:val="24"/>
          <w:szCs w:val="24"/>
          <w:lang w:val="en-CA" w:eastAsia="ja-JP"/>
        </w:rPr>
      </w:pPr>
      <w:del w:id="434" w:author="Stephen Michell" w:date="2017-01-24T13:23:00Z">
        <w:r w:rsidDel="00E12B2B">
          <w:rPr>
            <w:noProof/>
          </w:rPr>
          <w:delText>5.2.3 Unspecified behaviour</w:delText>
        </w:r>
        <w:r w:rsidDel="00E12B2B">
          <w:rPr>
            <w:noProof/>
          </w:rPr>
          <w:tab/>
        </w:r>
        <w:r w:rsidR="00A24169" w:rsidDel="00E12B2B">
          <w:rPr>
            <w:noProof/>
          </w:rPr>
          <w:delText>10</w:delText>
        </w:r>
      </w:del>
    </w:p>
    <w:p w14:paraId="7B9BA377" w14:textId="77777777" w:rsidR="00AB0D86" w:rsidDel="00E12B2B" w:rsidRDefault="00AB0D86">
      <w:pPr>
        <w:pStyle w:val="TOC2"/>
        <w:tabs>
          <w:tab w:val="right" w:leader="dot" w:pos="9973"/>
        </w:tabs>
        <w:rPr>
          <w:del w:id="435" w:author="Stephen Michell" w:date="2017-01-24T13:23:00Z"/>
          <w:smallCaps w:val="0"/>
          <w:noProof/>
          <w:sz w:val="24"/>
          <w:szCs w:val="24"/>
          <w:lang w:val="en-CA" w:eastAsia="ja-JP"/>
        </w:rPr>
      </w:pPr>
      <w:del w:id="436" w:author="Stephen Michell" w:date="2017-01-24T13:23:00Z">
        <w:r w:rsidDel="00E12B2B">
          <w:rPr>
            <w:noProof/>
          </w:rPr>
          <w:delText>5.2.4 Implementation-defined behaviour</w:delText>
        </w:r>
        <w:r w:rsidDel="00E12B2B">
          <w:rPr>
            <w:noProof/>
          </w:rPr>
          <w:tab/>
        </w:r>
        <w:r w:rsidR="00A24169" w:rsidDel="00E12B2B">
          <w:rPr>
            <w:noProof/>
          </w:rPr>
          <w:delText>10</w:delText>
        </w:r>
      </w:del>
    </w:p>
    <w:p w14:paraId="1CDB004C" w14:textId="77777777" w:rsidR="00AB0D86" w:rsidDel="00E12B2B" w:rsidRDefault="00AB0D86">
      <w:pPr>
        <w:pStyle w:val="TOC2"/>
        <w:tabs>
          <w:tab w:val="right" w:leader="dot" w:pos="9973"/>
        </w:tabs>
        <w:rPr>
          <w:del w:id="437" w:author="Stephen Michell" w:date="2017-01-24T13:23:00Z"/>
          <w:smallCaps w:val="0"/>
          <w:noProof/>
          <w:sz w:val="24"/>
          <w:szCs w:val="24"/>
          <w:lang w:val="en-CA" w:eastAsia="ja-JP"/>
        </w:rPr>
      </w:pPr>
      <w:del w:id="438" w:author="Stephen Michell" w:date="2017-01-24T13:23:00Z">
        <w:r w:rsidDel="00E12B2B">
          <w:rPr>
            <w:noProof/>
          </w:rPr>
          <w:delText>5.2.5 Difficult features</w:delText>
        </w:r>
        <w:r w:rsidDel="00E12B2B">
          <w:rPr>
            <w:noProof/>
          </w:rPr>
          <w:tab/>
        </w:r>
        <w:r w:rsidR="00A24169" w:rsidDel="00E12B2B">
          <w:rPr>
            <w:noProof/>
          </w:rPr>
          <w:delText>10</w:delText>
        </w:r>
      </w:del>
    </w:p>
    <w:p w14:paraId="18A72506" w14:textId="77777777" w:rsidR="00AB0D86" w:rsidDel="00E12B2B" w:rsidRDefault="00AB0D86">
      <w:pPr>
        <w:pStyle w:val="TOC2"/>
        <w:tabs>
          <w:tab w:val="right" w:leader="dot" w:pos="9973"/>
        </w:tabs>
        <w:rPr>
          <w:del w:id="439" w:author="Stephen Michell" w:date="2017-01-24T13:23:00Z"/>
          <w:smallCaps w:val="0"/>
          <w:noProof/>
          <w:sz w:val="24"/>
          <w:szCs w:val="24"/>
          <w:lang w:val="en-CA" w:eastAsia="ja-JP"/>
        </w:rPr>
      </w:pPr>
      <w:del w:id="440" w:author="Stephen Michell" w:date="2017-01-24T13:23:00Z">
        <w:r w:rsidDel="00E12B2B">
          <w:rPr>
            <w:noProof/>
          </w:rPr>
          <w:delText>5.2.6 Inadequate language support</w:delText>
        </w:r>
        <w:r w:rsidDel="00E12B2B">
          <w:rPr>
            <w:noProof/>
          </w:rPr>
          <w:tab/>
        </w:r>
        <w:r w:rsidR="00A24169" w:rsidDel="00E12B2B">
          <w:rPr>
            <w:noProof/>
          </w:rPr>
          <w:delText>10</w:delText>
        </w:r>
      </w:del>
    </w:p>
    <w:p w14:paraId="5F44209C" w14:textId="77777777" w:rsidR="00AB0D86" w:rsidDel="00E12B2B" w:rsidRDefault="00AB0D86">
      <w:pPr>
        <w:pStyle w:val="TOC2"/>
        <w:tabs>
          <w:tab w:val="right" w:leader="dot" w:pos="9973"/>
        </w:tabs>
        <w:rPr>
          <w:del w:id="441" w:author="Stephen Michell" w:date="2017-01-24T13:23:00Z"/>
          <w:smallCaps w:val="0"/>
          <w:noProof/>
          <w:sz w:val="24"/>
          <w:szCs w:val="24"/>
          <w:lang w:val="en-CA" w:eastAsia="ja-JP"/>
        </w:rPr>
      </w:pPr>
      <w:del w:id="442" w:author="Stephen Michell" w:date="2017-01-24T13:23:00Z">
        <w:r w:rsidDel="00E12B2B">
          <w:rPr>
            <w:noProof/>
          </w:rPr>
          <w:delText>5.3 Sources of unpredictability in language usage</w:delText>
        </w:r>
        <w:r w:rsidDel="00E12B2B">
          <w:rPr>
            <w:noProof/>
          </w:rPr>
          <w:tab/>
        </w:r>
        <w:r w:rsidR="00A24169" w:rsidDel="00E12B2B">
          <w:rPr>
            <w:noProof/>
          </w:rPr>
          <w:delText>10</w:delText>
        </w:r>
      </w:del>
    </w:p>
    <w:p w14:paraId="53A3DACF" w14:textId="77777777" w:rsidR="00AB0D86" w:rsidDel="00E12B2B" w:rsidRDefault="00AB0D86">
      <w:pPr>
        <w:pStyle w:val="TOC2"/>
        <w:tabs>
          <w:tab w:val="right" w:leader="dot" w:pos="9973"/>
        </w:tabs>
        <w:rPr>
          <w:del w:id="443" w:author="Stephen Michell" w:date="2017-01-24T13:23:00Z"/>
          <w:smallCaps w:val="0"/>
          <w:noProof/>
          <w:sz w:val="24"/>
          <w:szCs w:val="24"/>
          <w:lang w:val="en-CA" w:eastAsia="ja-JP"/>
        </w:rPr>
      </w:pPr>
      <w:del w:id="444" w:author="Stephen Michell" w:date="2017-01-24T13:23:00Z">
        <w:r w:rsidDel="00E12B2B">
          <w:rPr>
            <w:noProof/>
          </w:rPr>
          <w:delText>5.3.1 Porting and interoperation</w:delText>
        </w:r>
        <w:r w:rsidDel="00E12B2B">
          <w:rPr>
            <w:noProof/>
          </w:rPr>
          <w:tab/>
        </w:r>
        <w:r w:rsidR="00A24169" w:rsidDel="00E12B2B">
          <w:rPr>
            <w:noProof/>
          </w:rPr>
          <w:delText>10</w:delText>
        </w:r>
      </w:del>
    </w:p>
    <w:p w14:paraId="500E24BE" w14:textId="77777777" w:rsidR="00AB0D86" w:rsidDel="00E12B2B" w:rsidRDefault="00AB0D86">
      <w:pPr>
        <w:pStyle w:val="TOC2"/>
        <w:tabs>
          <w:tab w:val="right" w:leader="dot" w:pos="9973"/>
        </w:tabs>
        <w:rPr>
          <w:del w:id="445" w:author="Stephen Michell" w:date="2017-01-24T13:23:00Z"/>
          <w:smallCaps w:val="0"/>
          <w:noProof/>
          <w:sz w:val="24"/>
          <w:szCs w:val="24"/>
          <w:lang w:val="en-CA" w:eastAsia="ja-JP"/>
        </w:rPr>
      </w:pPr>
      <w:del w:id="446" w:author="Stephen Michell" w:date="2017-01-24T13:23:00Z">
        <w:r w:rsidDel="00E12B2B">
          <w:rPr>
            <w:noProof/>
          </w:rPr>
          <w:delText>5.3.2 Compiler selection and usage</w:delText>
        </w:r>
        <w:r w:rsidDel="00E12B2B">
          <w:rPr>
            <w:noProof/>
          </w:rPr>
          <w:tab/>
        </w:r>
        <w:r w:rsidR="00A24169" w:rsidDel="00E12B2B">
          <w:rPr>
            <w:noProof/>
          </w:rPr>
          <w:delText>11</w:delText>
        </w:r>
      </w:del>
    </w:p>
    <w:p w14:paraId="49A47C4B" w14:textId="77777777" w:rsidR="00AB0D86" w:rsidDel="00E12B2B" w:rsidRDefault="00AB0D86">
      <w:pPr>
        <w:pStyle w:val="TOC2"/>
        <w:tabs>
          <w:tab w:val="right" w:leader="dot" w:pos="9973"/>
        </w:tabs>
        <w:rPr>
          <w:del w:id="447" w:author="Stephen Michell" w:date="2017-01-24T13:23:00Z"/>
          <w:smallCaps w:val="0"/>
          <w:noProof/>
          <w:sz w:val="24"/>
          <w:szCs w:val="24"/>
          <w:lang w:val="en-CA" w:eastAsia="ja-JP"/>
        </w:rPr>
      </w:pPr>
      <w:del w:id="448" w:author="Stephen Michell" w:date="2017-01-24T13:23:00Z">
        <w:r w:rsidDel="00E12B2B">
          <w:rPr>
            <w:noProof/>
          </w:rPr>
          <w:delText>5.4 Top avoidance mechanisms (guidance?)</w:delText>
        </w:r>
        <w:r w:rsidDel="00E12B2B">
          <w:rPr>
            <w:noProof/>
          </w:rPr>
          <w:tab/>
        </w:r>
        <w:r w:rsidR="00A24169" w:rsidDel="00E12B2B">
          <w:rPr>
            <w:noProof/>
          </w:rPr>
          <w:delText>11</w:delText>
        </w:r>
      </w:del>
    </w:p>
    <w:p w14:paraId="464118F8" w14:textId="77777777" w:rsidR="00AB0D86" w:rsidDel="00E12B2B" w:rsidRDefault="00AB0D86">
      <w:pPr>
        <w:pStyle w:val="TOC1"/>
        <w:tabs>
          <w:tab w:val="right" w:leader="dot" w:pos="9973"/>
        </w:tabs>
        <w:rPr>
          <w:del w:id="449" w:author="Stephen Michell" w:date="2017-01-24T13:23:00Z"/>
          <w:b w:val="0"/>
          <w:caps w:val="0"/>
          <w:noProof/>
          <w:sz w:val="24"/>
          <w:szCs w:val="24"/>
          <w:lang w:val="en-CA" w:eastAsia="ja-JP"/>
        </w:rPr>
      </w:pPr>
      <w:del w:id="450" w:author="Stephen Michell" w:date="2017-01-24T13:23:00Z">
        <w:r w:rsidDel="00E12B2B">
          <w:rPr>
            <w:noProof/>
          </w:rPr>
          <w:delText>6. Programming Language Vulnerabilities</w:delText>
        </w:r>
        <w:r w:rsidDel="00E12B2B">
          <w:rPr>
            <w:noProof/>
          </w:rPr>
          <w:tab/>
        </w:r>
        <w:r w:rsidR="00A24169" w:rsidDel="00E12B2B">
          <w:rPr>
            <w:noProof/>
          </w:rPr>
          <w:delText>13</w:delText>
        </w:r>
      </w:del>
    </w:p>
    <w:p w14:paraId="4A67C61F" w14:textId="77777777" w:rsidR="00AB0D86" w:rsidDel="00E12B2B" w:rsidRDefault="00AB0D86">
      <w:pPr>
        <w:pStyle w:val="TOC2"/>
        <w:tabs>
          <w:tab w:val="right" w:leader="dot" w:pos="9973"/>
        </w:tabs>
        <w:rPr>
          <w:del w:id="451" w:author="Stephen Michell" w:date="2017-01-24T13:23:00Z"/>
          <w:smallCaps w:val="0"/>
          <w:noProof/>
          <w:sz w:val="24"/>
          <w:szCs w:val="24"/>
          <w:lang w:val="en-CA" w:eastAsia="ja-JP"/>
        </w:rPr>
      </w:pPr>
      <w:del w:id="452" w:author="Stephen Michell" w:date="2017-01-24T13:23:00Z">
        <w:r w:rsidDel="00E12B2B">
          <w:rPr>
            <w:noProof/>
          </w:rPr>
          <w:delText>6.1 General</w:delText>
        </w:r>
        <w:r w:rsidDel="00E12B2B">
          <w:rPr>
            <w:noProof/>
          </w:rPr>
          <w:tab/>
        </w:r>
        <w:r w:rsidR="00A24169" w:rsidDel="00E12B2B">
          <w:rPr>
            <w:noProof/>
          </w:rPr>
          <w:delText>13</w:delText>
        </w:r>
      </w:del>
    </w:p>
    <w:p w14:paraId="0A287FE9" w14:textId="77777777" w:rsidR="00AB0D86" w:rsidDel="00E12B2B" w:rsidRDefault="00AB0D86">
      <w:pPr>
        <w:pStyle w:val="TOC2"/>
        <w:tabs>
          <w:tab w:val="right" w:leader="dot" w:pos="9973"/>
        </w:tabs>
        <w:rPr>
          <w:del w:id="453" w:author="Stephen Michell" w:date="2017-01-24T13:23:00Z"/>
          <w:smallCaps w:val="0"/>
          <w:noProof/>
          <w:sz w:val="24"/>
          <w:szCs w:val="24"/>
          <w:lang w:val="en-CA" w:eastAsia="ja-JP"/>
        </w:rPr>
      </w:pPr>
      <w:del w:id="454" w:author="Stephen Michell" w:date="2017-01-24T13:23:00Z">
        <w:r w:rsidDel="00E12B2B">
          <w:rPr>
            <w:noProof/>
          </w:rPr>
          <w:delText>6.2 Type System [IHN]</w:delText>
        </w:r>
        <w:r w:rsidDel="00E12B2B">
          <w:rPr>
            <w:noProof/>
          </w:rPr>
          <w:tab/>
        </w:r>
        <w:r w:rsidR="00A24169" w:rsidDel="00E12B2B">
          <w:rPr>
            <w:noProof/>
          </w:rPr>
          <w:delText>14</w:delText>
        </w:r>
      </w:del>
    </w:p>
    <w:p w14:paraId="4EBFCFA8" w14:textId="77777777" w:rsidR="00AB0D86" w:rsidDel="00E12B2B" w:rsidRDefault="00AB0D86">
      <w:pPr>
        <w:pStyle w:val="TOC2"/>
        <w:tabs>
          <w:tab w:val="right" w:leader="dot" w:pos="9973"/>
        </w:tabs>
        <w:rPr>
          <w:del w:id="455" w:author="Stephen Michell" w:date="2017-01-24T13:23:00Z"/>
          <w:smallCaps w:val="0"/>
          <w:noProof/>
          <w:sz w:val="24"/>
          <w:szCs w:val="24"/>
          <w:lang w:val="en-CA" w:eastAsia="ja-JP"/>
        </w:rPr>
      </w:pPr>
      <w:del w:id="456" w:author="Stephen Michell" w:date="2017-01-24T13:23:00Z">
        <w:r w:rsidDel="00E12B2B">
          <w:rPr>
            <w:noProof/>
          </w:rPr>
          <w:delText>6.3 Bit Representations  [STR]</w:delText>
        </w:r>
        <w:r w:rsidDel="00E12B2B">
          <w:rPr>
            <w:noProof/>
          </w:rPr>
          <w:tab/>
        </w:r>
        <w:r w:rsidR="00A24169" w:rsidDel="00E12B2B">
          <w:rPr>
            <w:noProof/>
          </w:rPr>
          <w:delText>16</w:delText>
        </w:r>
      </w:del>
    </w:p>
    <w:p w14:paraId="2F8E3AD8" w14:textId="77777777" w:rsidR="00AB0D86" w:rsidDel="00E12B2B" w:rsidRDefault="00AB0D86">
      <w:pPr>
        <w:pStyle w:val="TOC2"/>
        <w:tabs>
          <w:tab w:val="right" w:leader="dot" w:pos="9973"/>
        </w:tabs>
        <w:rPr>
          <w:del w:id="457" w:author="Stephen Michell" w:date="2017-01-24T13:23:00Z"/>
          <w:smallCaps w:val="0"/>
          <w:noProof/>
          <w:sz w:val="24"/>
          <w:szCs w:val="24"/>
          <w:lang w:val="en-CA" w:eastAsia="ja-JP"/>
        </w:rPr>
      </w:pPr>
      <w:del w:id="458" w:author="Stephen Michell" w:date="2017-01-24T13:23:00Z">
        <w:r w:rsidDel="00E12B2B">
          <w:rPr>
            <w:noProof/>
          </w:rPr>
          <w:delText>6.4 Floating-point Arithmetic [PLF]</w:delText>
        </w:r>
        <w:r w:rsidDel="00E12B2B">
          <w:rPr>
            <w:noProof/>
          </w:rPr>
          <w:tab/>
        </w:r>
        <w:r w:rsidR="00A24169" w:rsidDel="00E12B2B">
          <w:rPr>
            <w:noProof/>
          </w:rPr>
          <w:delText>18</w:delText>
        </w:r>
      </w:del>
    </w:p>
    <w:p w14:paraId="7E745000" w14:textId="77777777" w:rsidR="00AB0D86" w:rsidDel="00E12B2B" w:rsidRDefault="00AB0D86">
      <w:pPr>
        <w:pStyle w:val="TOC2"/>
        <w:tabs>
          <w:tab w:val="right" w:leader="dot" w:pos="9973"/>
        </w:tabs>
        <w:rPr>
          <w:del w:id="459" w:author="Stephen Michell" w:date="2017-01-24T13:23:00Z"/>
          <w:smallCaps w:val="0"/>
          <w:noProof/>
          <w:sz w:val="24"/>
          <w:szCs w:val="24"/>
          <w:lang w:val="en-CA" w:eastAsia="ja-JP"/>
        </w:rPr>
      </w:pPr>
      <w:del w:id="460" w:author="Stephen Michell" w:date="2017-01-24T13:23:00Z">
        <w:r w:rsidDel="00E12B2B">
          <w:rPr>
            <w:noProof/>
          </w:rPr>
          <w:delText>6.5 Enumerator Issues  [CCB]</w:delText>
        </w:r>
        <w:r w:rsidDel="00E12B2B">
          <w:rPr>
            <w:noProof/>
          </w:rPr>
          <w:tab/>
        </w:r>
        <w:r w:rsidR="00A24169" w:rsidDel="00E12B2B">
          <w:rPr>
            <w:noProof/>
          </w:rPr>
          <w:delText>21</w:delText>
        </w:r>
      </w:del>
    </w:p>
    <w:p w14:paraId="4F2E008B" w14:textId="77777777" w:rsidR="00AB0D86" w:rsidDel="00E12B2B" w:rsidRDefault="00AB0D86">
      <w:pPr>
        <w:pStyle w:val="TOC2"/>
        <w:tabs>
          <w:tab w:val="right" w:leader="dot" w:pos="9973"/>
        </w:tabs>
        <w:rPr>
          <w:del w:id="461" w:author="Stephen Michell" w:date="2017-01-24T13:23:00Z"/>
          <w:smallCaps w:val="0"/>
          <w:noProof/>
          <w:sz w:val="24"/>
          <w:szCs w:val="24"/>
          <w:lang w:val="en-CA" w:eastAsia="ja-JP"/>
        </w:rPr>
      </w:pPr>
      <w:del w:id="462" w:author="Stephen Michell" w:date="2017-01-24T13:23:00Z">
        <w:r w:rsidDel="00E12B2B">
          <w:rPr>
            <w:noProof/>
          </w:rPr>
          <w:delText>6.6 Conversion Errors [FLC]</w:delText>
        </w:r>
        <w:r w:rsidDel="00E12B2B">
          <w:rPr>
            <w:noProof/>
          </w:rPr>
          <w:tab/>
        </w:r>
        <w:r w:rsidR="00A24169" w:rsidDel="00E12B2B">
          <w:rPr>
            <w:noProof/>
          </w:rPr>
          <w:delText>23</w:delText>
        </w:r>
      </w:del>
    </w:p>
    <w:p w14:paraId="32D7A7BE" w14:textId="77777777" w:rsidR="00AB0D86" w:rsidDel="00E12B2B" w:rsidRDefault="00AB0D86">
      <w:pPr>
        <w:pStyle w:val="TOC2"/>
        <w:tabs>
          <w:tab w:val="right" w:leader="dot" w:pos="9973"/>
        </w:tabs>
        <w:rPr>
          <w:del w:id="463" w:author="Stephen Michell" w:date="2017-01-24T13:23:00Z"/>
          <w:smallCaps w:val="0"/>
          <w:noProof/>
          <w:sz w:val="24"/>
          <w:szCs w:val="24"/>
          <w:lang w:val="en-CA" w:eastAsia="ja-JP"/>
        </w:rPr>
      </w:pPr>
      <w:del w:id="464" w:author="Stephen Michell" w:date="2017-01-24T13:23:00Z">
        <w:r w:rsidRPr="004B6F4B" w:rsidDel="00E12B2B">
          <w:rPr>
            <w:rFonts w:cs="Arial-BoldMT"/>
            <w:bCs/>
            <w:noProof/>
          </w:rPr>
          <w:delText>6.7 String Termination [CJM]</w:delText>
        </w:r>
        <w:r w:rsidDel="00E12B2B">
          <w:rPr>
            <w:noProof/>
          </w:rPr>
          <w:tab/>
        </w:r>
        <w:r w:rsidR="00A24169" w:rsidDel="00E12B2B">
          <w:rPr>
            <w:noProof/>
          </w:rPr>
          <w:delText>25</w:delText>
        </w:r>
      </w:del>
    </w:p>
    <w:p w14:paraId="164AF64C" w14:textId="77777777" w:rsidR="00AB0D86" w:rsidDel="00E12B2B" w:rsidRDefault="00AB0D86">
      <w:pPr>
        <w:pStyle w:val="TOC2"/>
        <w:tabs>
          <w:tab w:val="right" w:leader="dot" w:pos="9973"/>
        </w:tabs>
        <w:rPr>
          <w:del w:id="465" w:author="Stephen Michell" w:date="2017-01-24T13:23:00Z"/>
          <w:smallCaps w:val="0"/>
          <w:noProof/>
          <w:sz w:val="24"/>
          <w:szCs w:val="24"/>
          <w:lang w:val="en-CA" w:eastAsia="ja-JP"/>
        </w:rPr>
      </w:pPr>
      <w:del w:id="466" w:author="Stephen Michell" w:date="2017-01-24T13:23:00Z">
        <w:r w:rsidDel="00E12B2B">
          <w:rPr>
            <w:noProof/>
          </w:rPr>
          <w:delText>6.8 Buffer Boundary Violation (Buffer Overflow) [HCB]</w:delText>
        </w:r>
        <w:r w:rsidDel="00E12B2B">
          <w:rPr>
            <w:noProof/>
          </w:rPr>
          <w:tab/>
        </w:r>
        <w:r w:rsidR="00A24169" w:rsidDel="00E12B2B">
          <w:rPr>
            <w:noProof/>
          </w:rPr>
          <w:delText>26</w:delText>
        </w:r>
      </w:del>
    </w:p>
    <w:p w14:paraId="54D78605" w14:textId="77777777" w:rsidR="00AB0D86" w:rsidDel="00E12B2B" w:rsidRDefault="00AB0D86">
      <w:pPr>
        <w:pStyle w:val="TOC2"/>
        <w:tabs>
          <w:tab w:val="right" w:leader="dot" w:pos="9973"/>
        </w:tabs>
        <w:rPr>
          <w:del w:id="467" w:author="Stephen Michell" w:date="2017-01-24T13:23:00Z"/>
          <w:smallCaps w:val="0"/>
          <w:noProof/>
          <w:sz w:val="24"/>
          <w:szCs w:val="24"/>
          <w:lang w:val="en-CA" w:eastAsia="ja-JP"/>
        </w:rPr>
      </w:pPr>
      <w:del w:id="468" w:author="Stephen Michell" w:date="2017-01-24T13:23:00Z">
        <w:r w:rsidDel="00E12B2B">
          <w:rPr>
            <w:noProof/>
          </w:rPr>
          <w:delText>6.9 Unchecked Array Indexing [XYZ]</w:delText>
        </w:r>
        <w:r w:rsidDel="00E12B2B">
          <w:rPr>
            <w:noProof/>
          </w:rPr>
          <w:tab/>
        </w:r>
        <w:r w:rsidR="00A24169" w:rsidDel="00E12B2B">
          <w:rPr>
            <w:noProof/>
          </w:rPr>
          <w:delText>28</w:delText>
        </w:r>
      </w:del>
    </w:p>
    <w:p w14:paraId="6B3D416F" w14:textId="77777777" w:rsidR="00AB0D86" w:rsidDel="00E12B2B" w:rsidRDefault="00AB0D86">
      <w:pPr>
        <w:pStyle w:val="TOC2"/>
        <w:tabs>
          <w:tab w:val="right" w:leader="dot" w:pos="9973"/>
        </w:tabs>
        <w:rPr>
          <w:del w:id="469" w:author="Stephen Michell" w:date="2017-01-24T13:23:00Z"/>
          <w:smallCaps w:val="0"/>
          <w:noProof/>
          <w:sz w:val="24"/>
          <w:szCs w:val="24"/>
          <w:lang w:val="en-CA" w:eastAsia="ja-JP"/>
        </w:rPr>
      </w:pPr>
      <w:del w:id="470" w:author="Stephen Michell" w:date="2017-01-24T13:23:00Z">
        <w:r w:rsidDel="00E12B2B">
          <w:rPr>
            <w:noProof/>
          </w:rPr>
          <w:delText>6.10 Unchecked Array Copying [XYW]</w:delText>
        </w:r>
        <w:r w:rsidDel="00E12B2B">
          <w:rPr>
            <w:noProof/>
          </w:rPr>
          <w:tab/>
        </w:r>
        <w:r w:rsidR="00A24169" w:rsidDel="00E12B2B">
          <w:rPr>
            <w:noProof/>
          </w:rPr>
          <w:delText>30</w:delText>
        </w:r>
      </w:del>
    </w:p>
    <w:p w14:paraId="28043470" w14:textId="77777777" w:rsidR="00AB0D86" w:rsidDel="00E12B2B" w:rsidRDefault="00AB0D86">
      <w:pPr>
        <w:pStyle w:val="TOC2"/>
        <w:tabs>
          <w:tab w:val="right" w:leader="dot" w:pos="9973"/>
        </w:tabs>
        <w:rPr>
          <w:del w:id="471" w:author="Stephen Michell" w:date="2017-01-24T13:23:00Z"/>
          <w:smallCaps w:val="0"/>
          <w:noProof/>
          <w:sz w:val="24"/>
          <w:szCs w:val="24"/>
          <w:lang w:val="en-CA" w:eastAsia="ja-JP"/>
        </w:rPr>
      </w:pPr>
      <w:del w:id="472" w:author="Stephen Michell" w:date="2017-01-24T13:23:00Z">
        <w:r w:rsidDel="00E12B2B">
          <w:rPr>
            <w:noProof/>
          </w:rPr>
          <w:delText>6.11 Pointer Type Conversions [HFC]</w:delText>
        </w:r>
        <w:r w:rsidDel="00E12B2B">
          <w:rPr>
            <w:noProof/>
          </w:rPr>
          <w:tab/>
        </w:r>
        <w:r w:rsidR="00A24169" w:rsidDel="00E12B2B">
          <w:rPr>
            <w:noProof/>
          </w:rPr>
          <w:delText>31</w:delText>
        </w:r>
      </w:del>
    </w:p>
    <w:p w14:paraId="445C82EE" w14:textId="77777777" w:rsidR="00AB0D86" w:rsidDel="00E12B2B" w:rsidRDefault="00AB0D86">
      <w:pPr>
        <w:pStyle w:val="TOC2"/>
        <w:tabs>
          <w:tab w:val="right" w:leader="dot" w:pos="9973"/>
        </w:tabs>
        <w:rPr>
          <w:del w:id="473" w:author="Stephen Michell" w:date="2017-01-24T13:23:00Z"/>
          <w:smallCaps w:val="0"/>
          <w:noProof/>
          <w:sz w:val="24"/>
          <w:szCs w:val="24"/>
          <w:lang w:val="en-CA" w:eastAsia="ja-JP"/>
        </w:rPr>
      </w:pPr>
      <w:del w:id="474" w:author="Stephen Michell" w:date="2017-01-24T13:23:00Z">
        <w:r w:rsidDel="00E12B2B">
          <w:rPr>
            <w:noProof/>
          </w:rPr>
          <w:delText>6.12 Pointer Arithmetic [RVG]</w:delText>
        </w:r>
        <w:r w:rsidDel="00E12B2B">
          <w:rPr>
            <w:noProof/>
          </w:rPr>
          <w:tab/>
        </w:r>
        <w:r w:rsidR="00A24169" w:rsidDel="00E12B2B">
          <w:rPr>
            <w:noProof/>
          </w:rPr>
          <w:delText>32</w:delText>
        </w:r>
      </w:del>
    </w:p>
    <w:p w14:paraId="2C17C0ED" w14:textId="77777777" w:rsidR="00AB0D86" w:rsidDel="00E12B2B" w:rsidRDefault="00AB0D86">
      <w:pPr>
        <w:pStyle w:val="TOC2"/>
        <w:tabs>
          <w:tab w:val="right" w:leader="dot" w:pos="9973"/>
        </w:tabs>
        <w:rPr>
          <w:del w:id="475" w:author="Stephen Michell" w:date="2017-01-24T13:23:00Z"/>
          <w:smallCaps w:val="0"/>
          <w:noProof/>
          <w:sz w:val="24"/>
          <w:szCs w:val="24"/>
          <w:lang w:val="en-CA" w:eastAsia="ja-JP"/>
        </w:rPr>
      </w:pPr>
      <w:del w:id="476" w:author="Stephen Michell" w:date="2017-01-24T13:23:00Z">
        <w:r w:rsidDel="00E12B2B">
          <w:rPr>
            <w:noProof/>
          </w:rPr>
          <w:delText>6.13 Null Pointer Dereference [XYH]</w:delText>
        </w:r>
        <w:r w:rsidDel="00E12B2B">
          <w:rPr>
            <w:noProof/>
          </w:rPr>
          <w:tab/>
        </w:r>
        <w:r w:rsidR="00A24169" w:rsidDel="00E12B2B">
          <w:rPr>
            <w:noProof/>
          </w:rPr>
          <w:delText>33</w:delText>
        </w:r>
      </w:del>
    </w:p>
    <w:p w14:paraId="2650FD1F" w14:textId="77777777" w:rsidR="00AB0D86" w:rsidDel="00E12B2B" w:rsidRDefault="00AB0D86">
      <w:pPr>
        <w:pStyle w:val="TOC2"/>
        <w:tabs>
          <w:tab w:val="right" w:leader="dot" w:pos="9973"/>
        </w:tabs>
        <w:rPr>
          <w:del w:id="477" w:author="Stephen Michell" w:date="2017-01-24T13:23:00Z"/>
          <w:smallCaps w:val="0"/>
          <w:noProof/>
          <w:sz w:val="24"/>
          <w:szCs w:val="24"/>
          <w:lang w:val="en-CA" w:eastAsia="ja-JP"/>
        </w:rPr>
      </w:pPr>
      <w:del w:id="478" w:author="Stephen Michell" w:date="2017-01-24T13:23:00Z">
        <w:r w:rsidDel="00E12B2B">
          <w:rPr>
            <w:noProof/>
          </w:rPr>
          <w:delText>6.14 Dangling Reference to Heap [XYK]</w:delText>
        </w:r>
        <w:r w:rsidDel="00E12B2B">
          <w:rPr>
            <w:noProof/>
          </w:rPr>
          <w:tab/>
        </w:r>
        <w:r w:rsidR="00A24169" w:rsidDel="00E12B2B">
          <w:rPr>
            <w:noProof/>
          </w:rPr>
          <w:delText>34</w:delText>
        </w:r>
      </w:del>
    </w:p>
    <w:p w14:paraId="0C0B4A82" w14:textId="77777777" w:rsidR="00AB0D86" w:rsidDel="00E12B2B" w:rsidRDefault="00AB0D86">
      <w:pPr>
        <w:pStyle w:val="TOC2"/>
        <w:tabs>
          <w:tab w:val="right" w:leader="dot" w:pos="9973"/>
        </w:tabs>
        <w:rPr>
          <w:del w:id="479" w:author="Stephen Michell" w:date="2017-01-24T13:23:00Z"/>
          <w:smallCaps w:val="0"/>
          <w:noProof/>
          <w:sz w:val="24"/>
          <w:szCs w:val="24"/>
          <w:lang w:val="en-CA" w:eastAsia="ja-JP"/>
        </w:rPr>
      </w:pPr>
      <w:del w:id="480" w:author="Stephen Michell" w:date="2017-01-24T13:23:00Z">
        <w:r w:rsidDel="00E12B2B">
          <w:rPr>
            <w:noProof/>
          </w:rPr>
          <w:delText>6.15 Arithmetic Wrap-around Error [FIF]</w:delText>
        </w:r>
        <w:r w:rsidDel="00E12B2B">
          <w:rPr>
            <w:noProof/>
          </w:rPr>
          <w:tab/>
        </w:r>
        <w:r w:rsidR="00A24169" w:rsidDel="00E12B2B">
          <w:rPr>
            <w:noProof/>
          </w:rPr>
          <w:delText>36</w:delText>
        </w:r>
      </w:del>
    </w:p>
    <w:p w14:paraId="28361234" w14:textId="77777777" w:rsidR="00AB0D86" w:rsidDel="00E12B2B" w:rsidRDefault="00AB0D86">
      <w:pPr>
        <w:pStyle w:val="TOC2"/>
        <w:tabs>
          <w:tab w:val="right" w:leader="dot" w:pos="9973"/>
        </w:tabs>
        <w:rPr>
          <w:del w:id="481" w:author="Stephen Michell" w:date="2017-01-24T13:23:00Z"/>
          <w:smallCaps w:val="0"/>
          <w:noProof/>
          <w:sz w:val="24"/>
          <w:szCs w:val="24"/>
          <w:lang w:val="en-CA" w:eastAsia="ja-JP"/>
        </w:rPr>
      </w:pPr>
      <w:del w:id="482" w:author="Stephen Michell" w:date="2017-01-24T13:23:00Z">
        <w:r w:rsidDel="00E12B2B">
          <w:rPr>
            <w:noProof/>
          </w:rPr>
          <w:delText>6.16 Using Shift Operations for Multiplication and Division [PIK]</w:delText>
        </w:r>
        <w:r w:rsidDel="00E12B2B">
          <w:rPr>
            <w:noProof/>
          </w:rPr>
          <w:tab/>
        </w:r>
        <w:r w:rsidR="00A24169" w:rsidDel="00E12B2B">
          <w:rPr>
            <w:noProof/>
          </w:rPr>
          <w:delText>38</w:delText>
        </w:r>
      </w:del>
    </w:p>
    <w:p w14:paraId="3D65187A" w14:textId="77777777" w:rsidR="00AB0D86" w:rsidDel="00E12B2B" w:rsidRDefault="00AB0D86">
      <w:pPr>
        <w:pStyle w:val="TOC2"/>
        <w:tabs>
          <w:tab w:val="right" w:leader="dot" w:pos="9973"/>
        </w:tabs>
        <w:rPr>
          <w:del w:id="483" w:author="Stephen Michell" w:date="2017-01-24T13:23:00Z"/>
          <w:smallCaps w:val="0"/>
          <w:noProof/>
          <w:sz w:val="24"/>
          <w:szCs w:val="24"/>
          <w:lang w:val="en-CA" w:eastAsia="ja-JP"/>
        </w:rPr>
      </w:pPr>
      <w:del w:id="484" w:author="Stephen Michell" w:date="2017-01-24T13:23:00Z">
        <w:r w:rsidDel="00E12B2B">
          <w:rPr>
            <w:noProof/>
          </w:rPr>
          <w:delText>6.17 Choice of Clear Names [NAI].</w:delText>
        </w:r>
        <w:r w:rsidDel="00E12B2B">
          <w:rPr>
            <w:noProof/>
          </w:rPr>
          <w:tab/>
        </w:r>
        <w:r w:rsidR="00A24169" w:rsidDel="00E12B2B">
          <w:rPr>
            <w:noProof/>
          </w:rPr>
          <w:delText>39</w:delText>
        </w:r>
      </w:del>
    </w:p>
    <w:p w14:paraId="6A68D403" w14:textId="77777777" w:rsidR="00AB0D86" w:rsidDel="00E12B2B" w:rsidRDefault="00AB0D86">
      <w:pPr>
        <w:pStyle w:val="TOC2"/>
        <w:tabs>
          <w:tab w:val="right" w:leader="dot" w:pos="9973"/>
        </w:tabs>
        <w:rPr>
          <w:del w:id="485" w:author="Stephen Michell" w:date="2017-01-24T13:23:00Z"/>
          <w:smallCaps w:val="0"/>
          <w:noProof/>
          <w:sz w:val="24"/>
          <w:szCs w:val="24"/>
          <w:lang w:val="en-CA" w:eastAsia="ja-JP"/>
        </w:rPr>
      </w:pPr>
      <w:del w:id="486" w:author="Stephen Michell" w:date="2017-01-24T13:23:00Z">
        <w:r w:rsidDel="00E12B2B">
          <w:rPr>
            <w:noProof/>
          </w:rPr>
          <w:delText>6.18 Dead Store [WXQ]</w:delText>
        </w:r>
        <w:r w:rsidDel="00E12B2B">
          <w:rPr>
            <w:noProof/>
          </w:rPr>
          <w:tab/>
        </w:r>
        <w:r w:rsidR="00A24169" w:rsidDel="00E12B2B">
          <w:rPr>
            <w:noProof/>
          </w:rPr>
          <w:delText>41</w:delText>
        </w:r>
      </w:del>
    </w:p>
    <w:p w14:paraId="529A732C" w14:textId="77777777" w:rsidR="00AB0D86" w:rsidDel="00E12B2B" w:rsidRDefault="00AB0D86">
      <w:pPr>
        <w:pStyle w:val="TOC2"/>
        <w:tabs>
          <w:tab w:val="right" w:leader="dot" w:pos="9973"/>
        </w:tabs>
        <w:rPr>
          <w:del w:id="487" w:author="Stephen Michell" w:date="2017-01-24T13:23:00Z"/>
          <w:smallCaps w:val="0"/>
          <w:noProof/>
          <w:sz w:val="24"/>
          <w:szCs w:val="24"/>
          <w:lang w:val="en-CA" w:eastAsia="ja-JP"/>
        </w:rPr>
      </w:pPr>
      <w:del w:id="488" w:author="Stephen Michell" w:date="2017-01-24T13:23:00Z">
        <w:r w:rsidDel="00E12B2B">
          <w:rPr>
            <w:noProof/>
            <w:lang w:eastAsia="zh-CN"/>
          </w:rPr>
          <w:delText>6.19 Unused Variable [YZS]</w:delText>
        </w:r>
        <w:r w:rsidDel="00E12B2B">
          <w:rPr>
            <w:noProof/>
          </w:rPr>
          <w:tab/>
        </w:r>
        <w:r w:rsidR="00A24169" w:rsidDel="00E12B2B">
          <w:rPr>
            <w:noProof/>
          </w:rPr>
          <w:delText>42</w:delText>
        </w:r>
      </w:del>
    </w:p>
    <w:p w14:paraId="0A413109" w14:textId="77777777" w:rsidR="00AB0D86" w:rsidDel="00E12B2B" w:rsidRDefault="00AB0D86">
      <w:pPr>
        <w:pStyle w:val="TOC2"/>
        <w:tabs>
          <w:tab w:val="right" w:leader="dot" w:pos="9973"/>
        </w:tabs>
        <w:rPr>
          <w:del w:id="489" w:author="Stephen Michell" w:date="2017-01-24T13:23:00Z"/>
          <w:smallCaps w:val="0"/>
          <w:noProof/>
          <w:sz w:val="24"/>
          <w:szCs w:val="24"/>
          <w:lang w:val="en-CA" w:eastAsia="ja-JP"/>
        </w:rPr>
      </w:pPr>
      <w:del w:id="490" w:author="Stephen Michell" w:date="2017-01-24T13:23:00Z">
        <w:r w:rsidDel="00E12B2B">
          <w:rPr>
            <w:noProof/>
          </w:rPr>
          <w:delText>6.20 Identifier Name Reuse [YOW]</w:delText>
        </w:r>
        <w:r w:rsidDel="00E12B2B">
          <w:rPr>
            <w:noProof/>
          </w:rPr>
          <w:tab/>
        </w:r>
        <w:r w:rsidR="00A24169" w:rsidDel="00E12B2B">
          <w:rPr>
            <w:noProof/>
          </w:rPr>
          <w:delText>43</w:delText>
        </w:r>
      </w:del>
    </w:p>
    <w:p w14:paraId="0202D5C7" w14:textId="77777777" w:rsidR="00AB0D86" w:rsidDel="00E12B2B" w:rsidRDefault="00AB0D86">
      <w:pPr>
        <w:pStyle w:val="TOC2"/>
        <w:tabs>
          <w:tab w:val="right" w:leader="dot" w:pos="9973"/>
        </w:tabs>
        <w:rPr>
          <w:del w:id="491" w:author="Stephen Michell" w:date="2017-01-24T13:23:00Z"/>
          <w:smallCaps w:val="0"/>
          <w:noProof/>
          <w:sz w:val="24"/>
          <w:szCs w:val="24"/>
          <w:lang w:val="en-CA" w:eastAsia="ja-JP"/>
        </w:rPr>
      </w:pPr>
      <w:del w:id="492" w:author="Stephen Michell" w:date="2017-01-24T13:23:00Z">
        <w:r w:rsidDel="00E12B2B">
          <w:rPr>
            <w:noProof/>
          </w:rPr>
          <w:delText>6.21 Namespace Issues [BJL]</w:delText>
        </w:r>
        <w:r w:rsidDel="00E12B2B">
          <w:rPr>
            <w:noProof/>
          </w:rPr>
          <w:tab/>
        </w:r>
        <w:r w:rsidR="00A24169" w:rsidDel="00E12B2B">
          <w:rPr>
            <w:noProof/>
          </w:rPr>
          <w:delText>45</w:delText>
        </w:r>
      </w:del>
    </w:p>
    <w:p w14:paraId="41CFECEA" w14:textId="77777777" w:rsidR="00AB0D86" w:rsidDel="00E12B2B" w:rsidRDefault="00AB0D86">
      <w:pPr>
        <w:pStyle w:val="TOC2"/>
        <w:tabs>
          <w:tab w:val="right" w:leader="dot" w:pos="9973"/>
        </w:tabs>
        <w:rPr>
          <w:del w:id="493" w:author="Stephen Michell" w:date="2017-01-24T13:23:00Z"/>
          <w:smallCaps w:val="0"/>
          <w:noProof/>
          <w:sz w:val="24"/>
          <w:szCs w:val="24"/>
          <w:lang w:val="en-CA" w:eastAsia="ja-JP"/>
        </w:rPr>
      </w:pPr>
      <w:del w:id="494" w:author="Stephen Michell" w:date="2017-01-24T13:23:00Z">
        <w:r w:rsidDel="00E12B2B">
          <w:rPr>
            <w:noProof/>
          </w:rPr>
          <w:delText>6.22 Initialization of Variables [LAV]</w:delText>
        </w:r>
        <w:r w:rsidDel="00E12B2B">
          <w:rPr>
            <w:noProof/>
          </w:rPr>
          <w:tab/>
        </w:r>
        <w:r w:rsidR="00A24169" w:rsidDel="00E12B2B">
          <w:rPr>
            <w:noProof/>
          </w:rPr>
          <w:delText>47</w:delText>
        </w:r>
      </w:del>
    </w:p>
    <w:p w14:paraId="60C09AA2" w14:textId="77777777" w:rsidR="00AB0D86" w:rsidDel="00E12B2B" w:rsidRDefault="00AB0D86">
      <w:pPr>
        <w:pStyle w:val="TOC2"/>
        <w:tabs>
          <w:tab w:val="right" w:leader="dot" w:pos="9973"/>
        </w:tabs>
        <w:rPr>
          <w:del w:id="495" w:author="Stephen Michell" w:date="2017-01-24T13:23:00Z"/>
          <w:smallCaps w:val="0"/>
          <w:noProof/>
          <w:sz w:val="24"/>
          <w:szCs w:val="24"/>
          <w:lang w:val="en-CA" w:eastAsia="ja-JP"/>
        </w:rPr>
      </w:pPr>
      <w:del w:id="496" w:author="Stephen Michell" w:date="2017-01-24T13:23:00Z">
        <w:r w:rsidDel="00E12B2B">
          <w:rPr>
            <w:noProof/>
          </w:rPr>
          <w:delText>6.23 Operator Precedence and Associativity [JCW]</w:delText>
        </w:r>
        <w:r w:rsidDel="00E12B2B">
          <w:rPr>
            <w:noProof/>
          </w:rPr>
          <w:tab/>
        </w:r>
        <w:r w:rsidR="00A24169" w:rsidDel="00E12B2B">
          <w:rPr>
            <w:noProof/>
          </w:rPr>
          <w:delText>49</w:delText>
        </w:r>
      </w:del>
    </w:p>
    <w:p w14:paraId="57F93096" w14:textId="77777777" w:rsidR="00AB0D86" w:rsidDel="00E12B2B" w:rsidRDefault="00AB0D86">
      <w:pPr>
        <w:pStyle w:val="TOC2"/>
        <w:tabs>
          <w:tab w:val="right" w:leader="dot" w:pos="9973"/>
        </w:tabs>
        <w:rPr>
          <w:del w:id="497" w:author="Stephen Michell" w:date="2017-01-24T13:23:00Z"/>
          <w:smallCaps w:val="0"/>
          <w:noProof/>
          <w:sz w:val="24"/>
          <w:szCs w:val="24"/>
          <w:lang w:val="en-CA" w:eastAsia="ja-JP"/>
        </w:rPr>
      </w:pPr>
      <w:del w:id="498" w:author="Stephen Michell" w:date="2017-01-24T13:23:00Z">
        <w:r w:rsidDel="00E12B2B">
          <w:rPr>
            <w:noProof/>
          </w:rPr>
          <w:delText>6.24 Side-effects and Order of Evaluation of Operands [SAM]</w:delText>
        </w:r>
        <w:r w:rsidDel="00E12B2B">
          <w:rPr>
            <w:noProof/>
          </w:rPr>
          <w:tab/>
        </w:r>
        <w:r w:rsidR="00A24169" w:rsidDel="00E12B2B">
          <w:rPr>
            <w:noProof/>
          </w:rPr>
          <w:delText>50</w:delText>
        </w:r>
      </w:del>
    </w:p>
    <w:p w14:paraId="0DC9CE60" w14:textId="77777777" w:rsidR="00AB0D86" w:rsidDel="00E12B2B" w:rsidRDefault="00AB0D86">
      <w:pPr>
        <w:pStyle w:val="TOC2"/>
        <w:tabs>
          <w:tab w:val="right" w:leader="dot" w:pos="9973"/>
        </w:tabs>
        <w:rPr>
          <w:del w:id="499" w:author="Stephen Michell" w:date="2017-01-24T13:23:00Z"/>
          <w:smallCaps w:val="0"/>
          <w:noProof/>
          <w:sz w:val="24"/>
          <w:szCs w:val="24"/>
          <w:lang w:val="en-CA" w:eastAsia="ja-JP"/>
        </w:rPr>
      </w:pPr>
      <w:del w:id="500" w:author="Stephen Michell" w:date="2017-01-24T13:23:00Z">
        <w:r w:rsidDel="00E12B2B">
          <w:rPr>
            <w:noProof/>
          </w:rPr>
          <w:delText>6.25 Likely Incorrect Expression [KOA]</w:delText>
        </w:r>
        <w:r w:rsidDel="00E12B2B">
          <w:rPr>
            <w:noProof/>
          </w:rPr>
          <w:tab/>
        </w:r>
        <w:r w:rsidR="00A24169" w:rsidDel="00E12B2B">
          <w:rPr>
            <w:noProof/>
          </w:rPr>
          <w:delText>52</w:delText>
        </w:r>
      </w:del>
    </w:p>
    <w:p w14:paraId="11FEF139" w14:textId="77777777" w:rsidR="00AB0D86" w:rsidDel="00E12B2B" w:rsidRDefault="00AB0D86">
      <w:pPr>
        <w:pStyle w:val="TOC2"/>
        <w:tabs>
          <w:tab w:val="right" w:leader="dot" w:pos="9973"/>
        </w:tabs>
        <w:rPr>
          <w:del w:id="501" w:author="Stephen Michell" w:date="2017-01-24T13:23:00Z"/>
          <w:smallCaps w:val="0"/>
          <w:noProof/>
          <w:sz w:val="24"/>
          <w:szCs w:val="24"/>
          <w:lang w:val="en-CA" w:eastAsia="ja-JP"/>
        </w:rPr>
      </w:pPr>
      <w:del w:id="502" w:author="Stephen Michell" w:date="2017-01-24T13:23:00Z">
        <w:r w:rsidDel="00E12B2B">
          <w:rPr>
            <w:noProof/>
          </w:rPr>
          <w:delText>6.26 Dead and Deactivated Code [XYQ]</w:delText>
        </w:r>
        <w:r w:rsidDel="00E12B2B">
          <w:rPr>
            <w:noProof/>
          </w:rPr>
          <w:tab/>
        </w:r>
        <w:r w:rsidR="00A24169" w:rsidDel="00E12B2B">
          <w:rPr>
            <w:noProof/>
          </w:rPr>
          <w:delText>54</w:delText>
        </w:r>
      </w:del>
    </w:p>
    <w:p w14:paraId="7C78E1F5" w14:textId="77777777" w:rsidR="00AB0D86" w:rsidDel="00E12B2B" w:rsidRDefault="00AB0D86">
      <w:pPr>
        <w:pStyle w:val="TOC2"/>
        <w:tabs>
          <w:tab w:val="right" w:leader="dot" w:pos="9973"/>
        </w:tabs>
        <w:rPr>
          <w:del w:id="503" w:author="Stephen Michell" w:date="2017-01-24T13:23:00Z"/>
          <w:smallCaps w:val="0"/>
          <w:noProof/>
          <w:sz w:val="24"/>
          <w:szCs w:val="24"/>
          <w:lang w:val="en-CA" w:eastAsia="ja-JP"/>
        </w:rPr>
      </w:pPr>
      <w:del w:id="504" w:author="Stephen Michell" w:date="2017-01-24T13:23:00Z">
        <w:r w:rsidDel="00E12B2B">
          <w:rPr>
            <w:noProof/>
          </w:rPr>
          <w:delText>6.27 Switch Statements and Static Analysis [CLL]</w:delText>
        </w:r>
        <w:r w:rsidDel="00E12B2B">
          <w:rPr>
            <w:noProof/>
          </w:rPr>
          <w:tab/>
        </w:r>
        <w:r w:rsidR="00A24169" w:rsidDel="00E12B2B">
          <w:rPr>
            <w:noProof/>
          </w:rPr>
          <w:delText>56</w:delText>
        </w:r>
      </w:del>
    </w:p>
    <w:p w14:paraId="4481746E" w14:textId="77777777" w:rsidR="00AB0D86" w:rsidDel="00E12B2B" w:rsidRDefault="00AB0D86">
      <w:pPr>
        <w:pStyle w:val="TOC2"/>
        <w:tabs>
          <w:tab w:val="right" w:leader="dot" w:pos="9973"/>
        </w:tabs>
        <w:rPr>
          <w:del w:id="505" w:author="Stephen Michell" w:date="2017-01-24T13:23:00Z"/>
          <w:smallCaps w:val="0"/>
          <w:noProof/>
          <w:sz w:val="24"/>
          <w:szCs w:val="24"/>
          <w:lang w:val="en-CA" w:eastAsia="ja-JP"/>
        </w:rPr>
      </w:pPr>
      <w:del w:id="506" w:author="Stephen Michell" w:date="2017-01-24T13:23:00Z">
        <w:r w:rsidDel="00E12B2B">
          <w:rPr>
            <w:noProof/>
          </w:rPr>
          <w:delText>6.28 Demarcation of Control Flow [EOJ]</w:delText>
        </w:r>
        <w:r w:rsidDel="00E12B2B">
          <w:rPr>
            <w:noProof/>
          </w:rPr>
          <w:tab/>
        </w:r>
        <w:r w:rsidR="00A24169" w:rsidDel="00E12B2B">
          <w:rPr>
            <w:noProof/>
          </w:rPr>
          <w:delText>57</w:delText>
        </w:r>
      </w:del>
    </w:p>
    <w:p w14:paraId="355C86B0" w14:textId="77777777" w:rsidR="00AB0D86" w:rsidDel="00E12B2B" w:rsidRDefault="00AB0D86">
      <w:pPr>
        <w:pStyle w:val="TOC2"/>
        <w:tabs>
          <w:tab w:val="right" w:leader="dot" w:pos="9973"/>
        </w:tabs>
        <w:rPr>
          <w:del w:id="507" w:author="Stephen Michell" w:date="2017-01-24T13:23:00Z"/>
          <w:smallCaps w:val="0"/>
          <w:noProof/>
          <w:sz w:val="24"/>
          <w:szCs w:val="24"/>
          <w:lang w:val="en-CA" w:eastAsia="ja-JP"/>
        </w:rPr>
      </w:pPr>
      <w:del w:id="508" w:author="Stephen Michell" w:date="2017-01-24T13:23:00Z">
        <w:r w:rsidDel="00E12B2B">
          <w:rPr>
            <w:noProof/>
          </w:rPr>
          <w:delText>6.29 Loop Control Variables [TEX]</w:delText>
        </w:r>
        <w:r w:rsidDel="00E12B2B">
          <w:rPr>
            <w:noProof/>
          </w:rPr>
          <w:tab/>
        </w:r>
        <w:r w:rsidR="00A24169" w:rsidDel="00E12B2B">
          <w:rPr>
            <w:noProof/>
          </w:rPr>
          <w:delText>59</w:delText>
        </w:r>
      </w:del>
    </w:p>
    <w:p w14:paraId="39A7E8E7" w14:textId="77777777" w:rsidR="00AB0D86" w:rsidDel="00E12B2B" w:rsidRDefault="00AB0D86">
      <w:pPr>
        <w:pStyle w:val="TOC2"/>
        <w:tabs>
          <w:tab w:val="right" w:leader="dot" w:pos="9973"/>
        </w:tabs>
        <w:rPr>
          <w:del w:id="509" w:author="Stephen Michell" w:date="2017-01-24T13:23:00Z"/>
          <w:smallCaps w:val="0"/>
          <w:noProof/>
          <w:sz w:val="24"/>
          <w:szCs w:val="24"/>
          <w:lang w:val="en-CA" w:eastAsia="ja-JP"/>
        </w:rPr>
      </w:pPr>
      <w:del w:id="510" w:author="Stephen Michell" w:date="2017-01-24T13:23:00Z">
        <w:r w:rsidDel="00E12B2B">
          <w:rPr>
            <w:noProof/>
          </w:rPr>
          <w:delText>6.30 Off-by-one Error [XZH]</w:delText>
        </w:r>
        <w:r w:rsidDel="00E12B2B">
          <w:rPr>
            <w:noProof/>
          </w:rPr>
          <w:tab/>
        </w:r>
        <w:r w:rsidR="00A24169" w:rsidDel="00E12B2B">
          <w:rPr>
            <w:noProof/>
          </w:rPr>
          <w:delText>60</w:delText>
        </w:r>
      </w:del>
    </w:p>
    <w:p w14:paraId="799EAD06" w14:textId="77777777" w:rsidR="00AB0D86" w:rsidDel="00E12B2B" w:rsidRDefault="00AB0D86">
      <w:pPr>
        <w:pStyle w:val="TOC2"/>
        <w:tabs>
          <w:tab w:val="right" w:leader="dot" w:pos="9973"/>
        </w:tabs>
        <w:rPr>
          <w:del w:id="511" w:author="Stephen Michell" w:date="2017-01-24T13:23:00Z"/>
          <w:smallCaps w:val="0"/>
          <w:noProof/>
          <w:sz w:val="24"/>
          <w:szCs w:val="24"/>
          <w:lang w:val="en-CA" w:eastAsia="ja-JP"/>
        </w:rPr>
      </w:pPr>
      <w:del w:id="512" w:author="Stephen Michell" w:date="2017-01-24T13:23:00Z">
        <w:r w:rsidDel="00E12B2B">
          <w:rPr>
            <w:noProof/>
          </w:rPr>
          <w:delText>6.31 Structured Programming [EWD]</w:delText>
        </w:r>
        <w:r w:rsidDel="00E12B2B">
          <w:rPr>
            <w:noProof/>
          </w:rPr>
          <w:tab/>
        </w:r>
        <w:r w:rsidR="00A24169" w:rsidDel="00E12B2B">
          <w:rPr>
            <w:noProof/>
          </w:rPr>
          <w:delText>61</w:delText>
        </w:r>
      </w:del>
    </w:p>
    <w:p w14:paraId="5760A77B" w14:textId="77777777" w:rsidR="00AB0D86" w:rsidDel="00E12B2B" w:rsidRDefault="00AB0D86">
      <w:pPr>
        <w:pStyle w:val="TOC2"/>
        <w:tabs>
          <w:tab w:val="right" w:leader="dot" w:pos="9973"/>
        </w:tabs>
        <w:rPr>
          <w:del w:id="513" w:author="Stephen Michell" w:date="2017-01-24T13:23:00Z"/>
          <w:smallCaps w:val="0"/>
          <w:noProof/>
          <w:sz w:val="24"/>
          <w:szCs w:val="24"/>
          <w:lang w:val="en-CA" w:eastAsia="ja-JP"/>
        </w:rPr>
      </w:pPr>
      <w:del w:id="514" w:author="Stephen Michell" w:date="2017-01-24T13:23:00Z">
        <w:r w:rsidDel="00E12B2B">
          <w:rPr>
            <w:noProof/>
          </w:rPr>
          <w:delText>6.32 Passing Parameters and Return Values [CSJ]</w:delText>
        </w:r>
        <w:r w:rsidDel="00E12B2B">
          <w:rPr>
            <w:noProof/>
          </w:rPr>
          <w:tab/>
        </w:r>
        <w:r w:rsidR="00A24169" w:rsidDel="00E12B2B">
          <w:rPr>
            <w:noProof/>
          </w:rPr>
          <w:delText>63</w:delText>
        </w:r>
      </w:del>
    </w:p>
    <w:p w14:paraId="3205ED88" w14:textId="77777777" w:rsidR="00AB0D86" w:rsidDel="00E12B2B" w:rsidRDefault="00AB0D86">
      <w:pPr>
        <w:pStyle w:val="TOC2"/>
        <w:tabs>
          <w:tab w:val="right" w:leader="dot" w:pos="9973"/>
        </w:tabs>
        <w:rPr>
          <w:del w:id="515" w:author="Stephen Michell" w:date="2017-01-24T13:23:00Z"/>
          <w:smallCaps w:val="0"/>
          <w:noProof/>
          <w:sz w:val="24"/>
          <w:szCs w:val="24"/>
          <w:lang w:val="en-CA" w:eastAsia="ja-JP"/>
        </w:rPr>
      </w:pPr>
      <w:del w:id="516" w:author="Stephen Michell" w:date="2017-01-24T13:23:00Z">
        <w:r w:rsidDel="00E12B2B">
          <w:rPr>
            <w:noProof/>
          </w:rPr>
          <w:delText>6.33 Dangling References to Stack Frames [DCM]</w:delText>
        </w:r>
        <w:r w:rsidDel="00E12B2B">
          <w:rPr>
            <w:noProof/>
          </w:rPr>
          <w:tab/>
        </w:r>
        <w:r w:rsidR="00A24169" w:rsidDel="00E12B2B">
          <w:rPr>
            <w:noProof/>
          </w:rPr>
          <w:delText>65</w:delText>
        </w:r>
      </w:del>
    </w:p>
    <w:p w14:paraId="287637B3" w14:textId="77777777" w:rsidR="00AB0D86" w:rsidDel="00E12B2B" w:rsidRDefault="00AB0D86">
      <w:pPr>
        <w:pStyle w:val="TOC2"/>
        <w:tabs>
          <w:tab w:val="right" w:leader="dot" w:pos="9973"/>
        </w:tabs>
        <w:rPr>
          <w:del w:id="517" w:author="Stephen Michell" w:date="2017-01-24T13:23:00Z"/>
          <w:smallCaps w:val="0"/>
          <w:noProof/>
          <w:sz w:val="24"/>
          <w:szCs w:val="24"/>
          <w:lang w:val="en-CA" w:eastAsia="ja-JP"/>
        </w:rPr>
      </w:pPr>
      <w:del w:id="518" w:author="Stephen Michell" w:date="2017-01-24T13:23:00Z">
        <w:r w:rsidDel="00E12B2B">
          <w:rPr>
            <w:noProof/>
          </w:rPr>
          <w:delText>6.34 Subprogram Signature Mismatch [OTR]</w:delText>
        </w:r>
        <w:r w:rsidDel="00E12B2B">
          <w:rPr>
            <w:noProof/>
          </w:rPr>
          <w:tab/>
        </w:r>
        <w:r w:rsidR="00A24169" w:rsidDel="00E12B2B">
          <w:rPr>
            <w:noProof/>
          </w:rPr>
          <w:delText>67</w:delText>
        </w:r>
      </w:del>
    </w:p>
    <w:p w14:paraId="5A4397D5" w14:textId="77777777" w:rsidR="00AB0D86" w:rsidDel="00E12B2B" w:rsidRDefault="00AB0D86">
      <w:pPr>
        <w:pStyle w:val="TOC2"/>
        <w:tabs>
          <w:tab w:val="right" w:leader="dot" w:pos="9973"/>
        </w:tabs>
        <w:rPr>
          <w:del w:id="519" w:author="Stephen Michell" w:date="2017-01-24T13:23:00Z"/>
          <w:smallCaps w:val="0"/>
          <w:noProof/>
          <w:sz w:val="24"/>
          <w:szCs w:val="24"/>
          <w:lang w:val="en-CA" w:eastAsia="ja-JP"/>
        </w:rPr>
      </w:pPr>
      <w:del w:id="520" w:author="Stephen Michell" w:date="2017-01-24T13:23:00Z">
        <w:r w:rsidDel="00E12B2B">
          <w:rPr>
            <w:noProof/>
          </w:rPr>
          <w:delText>6.35 Recursion [GDL]</w:delText>
        </w:r>
        <w:r w:rsidDel="00E12B2B">
          <w:rPr>
            <w:noProof/>
          </w:rPr>
          <w:tab/>
        </w:r>
        <w:r w:rsidR="00A24169" w:rsidDel="00E12B2B">
          <w:rPr>
            <w:noProof/>
          </w:rPr>
          <w:delText>69</w:delText>
        </w:r>
      </w:del>
    </w:p>
    <w:p w14:paraId="6E249CFE" w14:textId="77777777" w:rsidR="00AB0D86" w:rsidDel="00E12B2B" w:rsidRDefault="00AB0D86">
      <w:pPr>
        <w:pStyle w:val="TOC2"/>
        <w:tabs>
          <w:tab w:val="right" w:leader="dot" w:pos="9973"/>
        </w:tabs>
        <w:rPr>
          <w:del w:id="521" w:author="Stephen Michell" w:date="2017-01-24T13:23:00Z"/>
          <w:smallCaps w:val="0"/>
          <w:noProof/>
          <w:sz w:val="24"/>
          <w:szCs w:val="24"/>
          <w:lang w:val="en-CA" w:eastAsia="ja-JP"/>
        </w:rPr>
      </w:pPr>
      <w:del w:id="522" w:author="Stephen Michell" w:date="2017-01-24T13:23:00Z">
        <w:r w:rsidDel="00E12B2B">
          <w:rPr>
            <w:noProof/>
          </w:rPr>
          <w:delText>6.36 Ignored Error Status and Unhandled Exceptions [OYB]</w:delText>
        </w:r>
        <w:r w:rsidDel="00E12B2B">
          <w:rPr>
            <w:noProof/>
          </w:rPr>
          <w:tab/>
        </w:r>
        <w:r w:rsidR="00A24169" w:rsidDel="00E12B2B">
          <w:rPr>
            <w:noProof/>
          </w:rPr>
          <w:delText>70</w:delText>
        </w:r>
      </w:del>
    </w:p>
    <w:p w14:paraId="0DA7BB94" w14:textId="77777777" w:rsidR="00AB0D86" w:rsidDel="00E12B2B" w:rsidRDefault="00AB0D86">
      <w:pPr>
        <w:pStyle w:val="TOC2"/>
        <w:tabs>
          <w:tab w:val="right" w:leader="dot" w:pos="9973"/>
        </w:tabs>
        <w:rPr>
          <w:del w:id="523" w:author="Stephen Michell" w:date="2017-01-24T13:23:00Z"/>
          <w:smallCaps w:val="0"/>
          <w:noProof/>
          <w:sz w:val="24"/>
          <w:szCs w:val="24"/>
          <w:lang w:val="en-CA" w:eastAsia="ja-JP"/>
        </w:rPr>
      </w:pPr>
      <w:del w:id="524" w:author="Stephen Michell" w:date="2017-01-24T13:23:00Z">
        <w:r w:rsidDel="00E12B2B">
          <w:rPr>
            <w:noProof/>
          </w:rPr>
          <w:delText>6.37 6.37 Fault Tolerance and Failure Strategies [REU]</w:delText>
        </w:r>
        <w:r w:rsidDel="00E12B2B">
          <w:rPr>
            <w:noProof/>
          </w:rPr>
          <w:tab/>
        </w:r>
        <w:r w:rsidR="00A24169" w:rsidDel="00E12B2B">
          <w:rPr>
            <w:noProof/>
          </w:rPr>
          <w:delText>72</w:delText>
        </w:r>
      </w:del>
    </w:p>
    <w:p w14:paraId="76D3E79E" w14:textId="77777777" w:rsidR="00AB0D86" w:rsidDel="00E12B2B" w:rsidRDefault="00AB0D86">
      <w:pPr>
        <w:pStyle w:val="TOC2"/>
        <w:tabs>
          <w:tab w:val="right" w:leader="dot" w:pos="9973"/>
        </w:tabs>
        <w:rPr>
          <w:del w:id="525" w:author="Stephen Michell" w:date="2017-01-24T13:23:00Z"/>
          <w:smallCaps w:val="0"/>
          <w:noProof/>
          <w:sz w:val="24"/>
          <w:szCs w:val="24"/>
          <w:lang w:val="en-CA" w:eastAsia="ja-JP"/>
        </w:rPr>
      </w:pPr>
      <w:del w:id="526" w:author="Stephen Michell" w:date="2017-01-24T13:23:00Z">
        <w:r w:rsidDel="00E12B2B">
          <w:rPr>
            <w:noProof/>
          </w:rPr>
          <w:delText>6.38 Type-breaking Reinterpretation of Data [AMV]</w:delText>
        </w:r>
        <w:r w:rsidDel="00E12B2B">
          <w:rPr>
            <w:noProof/>
          </w:rPr>
          <w:tab/>
        </w:r>
        <w:r w:rsidR="00A24169" w:rsidDel="00E12B2B">
          <w:rPr>
            <w:noProof/>
          </w:rPr>
          <w:delText>75</w:delText>
        </w:r>
      </w:del>
    </w:p>
    <w:p w14:paraId="3A6983D9" w14:textId="77777777" w:rsidR="00AB0D86" w:rsidDel="00E12B2B" w:rsidRDefault="00AB0D86">
      <w:pPr>
        <w:pStyle w:val="TOC2"/>
        <w:tabs>
          <w:tab w:val="right" w:leader="dot" w:pos="9973"/>
        </w:tabs>
        <w:rPr>
          <w:del w:id="527" w:author="Stephen Michell" w:date="2017-01-24T13:23:00Z"/>
          <w:smallCaps w:val="0"/>
          <w:noProof/>
          <w:sz w:val="24"/>
          <w:szCs w:val="24"/>
          <w:lang w:val="en-CA" w:eastAsia="ja-JP"/>
        </w:rPr>
      </w:pPr>
      <w:del w:id="528" w:author="Stephen Michell" w:date="2017-01-24T13:23:00Z">
        <w:r w:rsidDel="00E12B2B">
          <w:rPr>
            <w:noProof/>
          </w:rPr>
          <w:delText>6.39 Deep vs. Shallow Copying [YAN]</w:delText>
        </w:r>
        <w:r w:rsidDel="00E12B2B">
          <w:rPr>
            <w:noProof/>
          </w:rPr>
          <w:tab/>
        </w:r>
        <w:r w:rsidR="00A24169" w:rsidDel="00E12B2B">
          <w:rPr>
            <w:noProof/>
          </w:rPr>
          <w:delText>77</w:delText>
        </w:r>
      </w:del>
    </w:p>
    <w:p w14:paraId="7CF3E196" w14:textId="77777777" w:rsidR="00AB0D86" w:rsidDel="00E12B2B" w:rsidRDefault="00AB0D86">
      <w:pPr>
        <w:pStyle w:val="TOC2"/>
        <w:tabs>
          <w:tab w:val="right" w:leader="dot" w:pos="9973"/>
        </w:tabs>
        <w:rPr>
          <w:del w:id="529" w:author="Stephen Michell" w:date="2017-01-24T13:23:00Z"/>
          <w:smallCaps w:val="0"/>
          <w:noProof/>
          <w:sz w:val="24"/>
          <w:szCs w:val="24"/>
          <w:lang w:val="en-CA" w:eastAsia="ja-JP"/>
        </w:rPr>
      </w:pPr>
      <w:del w:id="530" w:author="Stephen Michell" w:date="2017-01-24T13:23:00Z">
        <w:r w:rsidDel="00E12B2B">
          <w:rPr>
            <w:noProof/>
          </w:rPr>
          <w:delText>6.40 Memory Leaks and Heap Fragmentation [XYL]</w:delText>
        </w:r>
        <w:r w:rsidDel="00E12B2B">
          <w:rPr>
            <w:noProof/>
          </w:rPr>
          <w:tab/>
        </w:r>
        <w:r w:rsidR="00A24169" w:rsidDel="00E12B2B">
          <w:rPr>
            <w:noProof/>
          </w:rPr>
          <w:delText>79</w:delText>
        </w:r>
      </w:del>
    </w:p>
    <w:p w14:paraId="33223BD1" w14:textId="77777777" w:rsidR="00AB0D86" w:rsidDel="00E12B2B" w:rsidRDefault="00AB0D86">
      <w:pPr>
        <w:pStyle w:val="TOC2"/>
        <w:tabs>
          <w:tab w:val="right" w:leader="dot" w:pos="9973"/>
        </w:tabs>
        <w:rPr>
          <w:del w:id="531" w:author="Stephen Michell" w:date="2017-01-24T13:23:00Z"/>
          <w:smallCaps w:val="0"/>
          <w:noProof/>
          <w:sz w:val="24"/>
          <w:szCs w:val="24"/>
          <w:lang w:val="en-CA" w:eastAsia="ja-JP"/>
        </w:rPr>
      </w:pPr>
      <w:del w:id="532" w:author="Stephen Michell" w:date="2017-01-24T13:23:00Z">
        <w:r w:rsidDel="00E12B2B">
          <w:rPr>
            <w:noProof/>
          </w:rPr>
          <w:delText>6.41 Templates and Generics [SYM]</w:delText>
        </w:r>
        <w:r w:rsidDel="00E12B2B">
          <w:rPr>
            <w:noProof/>
          </w:rPr>
          <w:tab/>
        </w:r>
        <w:r w:rsidR="00A24169" w:rsidDel="00E12B2B">
          <w:rPr>
            <w:noProof/>
          </w:rPr>
          <w:delText>80</w:delText>
        </w:r>
      </w:del>
    </w:p>
    <w:p w14:paraId="435D925F" w14:textId="77777777" w:rsidR="00AB0D86" w:rsidDel="00E12B2B" w:rsidRDefault="00AB0D86">
      <w:pPr>
        <w:pStyle w:val="TOC2"/>
        <w:tabs>
          <w:tab w:val="right" w:leader="dot" w:pos="9973"/>
        </w:tabs>
        <w:rPr>
          <w:del w:id="533" w:author="Stephen Michell" w:date="2017-01-24T13:23:00Z"/>
          <w:smallCaps w:val="0"/>
          <w:noProof/>
          <w:sz w:val="24"/>
          <w:szCs w:val="24"/>
          <w:lang w:val="en-CA" w:eastAsia="ja-JP"/>
        </w:rPr>
      </w:pPr>
      <w:del w:id="534" w:author="Stephen Michell" w:date="2017-01-24T13:23:00Z">
        <w:r w:rsidDel="00E12B2B">
          <w:rPr>
            <w:noProof/>
          </w:rPr>
          <w:delText>6.42 Inheritance [RIP]</w:delText>
        </w:r>
        <w:r w:rsidDel="00E12B2B">
          <w:rPr>
            <w:noProof/>
          </w:rPr>
          <w:tab/>
        </w:r>
        <w:r w:rsidR="00A24169" w:rsidDel="00E12B2B">
          <w:rPr>
            <w:noProof/>
          </w:rPr>
          <w:delText>82</w:delText>
        </w:r>
      </w:del>
    </w:p>
    <w:p w14:paraId="77C5315B" w14:textId="77777777" w:rsidR="00AB0D86" w:rsidDel="00E12B2B" w:rsidRDefault="00AB0D86">
      <w:pPr>
        <w:pStyle w:val="TOC2"/>
        <w:tabs>
          <w:tab w:val="right" w:leader="dot" w:pos="9973"/>
        </w:tabs>
        <w:rPr>
          <w:del w:id="535" w:author="Stephen Michell" w:date="2017-01-24T13:23:00Z"/>
          <w:smallCaps w:val="0"/>
          <w:noProof/>
          <w:sz w:val="24"/>
          <w:szCs w:val="24"/>
          <w:lang w:val="en-CA" w:eastAsia="ja-JP"/>
        </w:rPr>
      </w:pPr>
      <w:del w:id="536" w:author="Stephen Michell" w:date="2017-01-24T13:23:00Z">
        <w:r w:rsidDel="00E12B2B">
          <w:rPr>
            <w:noProof/>
          </w:rPr>
          <w:delText>6.43 Violations of the Liskov Principle or the Contract Model  [BLP]</w:delText>
        </w:r>
        <w:r w:rsidDel="00E12B2B">
          <w:rPr>
            <w:noProof/>
          </w:rPr>
          <w:tab/>
        </w:r>
        <w:r w:rsidR="00A24169" w:rsidDel="00E12B2B">
          <w:rPr>
            <w:noProof/>
          </w:rPr>
          <w:delText>84</w:delText>
        </w:r>
      </w:del>
    </w:p>
    <w:p w14:paraId="63037102" w14:textId="77777777" w:rsidR="00AB0D86" w:rsidDel="00E12B2B" w:rsidRDefault="00AB0D86">
      <w:pPr>
        <w:pStyle w:val="TOC2"/>
        <w:tabs>
          <w:tab w:val="right" w:leader="dot" w:pos="9973"/>
        </w:tabs>
        <w:rPr>
          <w:del w:id="537" w:author="Stephen Michell" w:date="2017-01-24T13:23:00Z"/>
          <w:smallCaps w:val="0"/>
          <w:noProof/>
          <w:sz w:val="24"/>
          <w:szCs w:val="24"/>
          <w:lang w:val="en-CA" w:eastAsia="ja-JP"/>
        </w:rPr>
      </w:pPr>
      <w:del w:id="538" w:author="Stephen Michell" w:date="2017-01-24T13:23:00Z">
        <w:r w:rsidDel="00E12B2B">
          <w:rPr>
            <w:noProof/>
          </w:rPr>
          <w:delText>6.44 Redispatching [PPH]</w:delText>
        </w:r>
        <w:r w:rsidDel="00E12B2B">
          <w:rPr>
            <w:noProof/>
          </w:rPr>
          <w:tab/>
        </w:r>
        <w:r w:rsidR="00A24169" w:rsidDel="00E12B2B">
          <w:rPr>
            <w:noProof/>
          </w:rPr>
          <w:delText>86</w:delText>
        </w:r>
      </w:del>
    </w:p>
    <w:p w14:paraId="16134ACC" w14:textId="77777777" w:rsidR="00AB0D86" w:rsidDel="00E12B2B" w:rsidRDefault="00AB0D86">
      <w:pPr>
        <w:pStyle w:val="TOC2"/>
        <w:tabs>
          <w:tab w:val="right" w:leader="dot" w:pos="9973"/>
        </w:tabs>
        <w:rPr>
          <w:del w:id="539" w:author="Stephen Michell" w:date="2017-01-24T13:23:00Z"/>
          <w:smallCaps w:val="0"/>
          <w:noProof/>
          <w:sz w:val="24"/>
          <w:szCs w:val="24"/>
          <w:lang w:val="en-CA" w:eastAsia="ja-JP"/>
        </w:rPr>
      </w:pPr>
      <w:del w:id="540" w:author="Stephen Michell" w:date="2017-01-24T13:23:00Z">
        <w:r w:rsidDel="00E12B2B">
          <w:rPr>
            <w:noProof/>
          </w:rPr>
          <w:delText>6.45 Polymorphic variables [BKK]</w:delText>
        </w:r>
        <w:r w:rsidDel="00E12B2B">
          <w:rPr>
            <w:noProof/>
          </w:rPr>
          <w:tab/>
        </w:r>
        <w:r w:rsidR="00A24169" w:rsidDel="00E12B2B">
          <w:rPr>
            <w:noProof/>
          </w:rPr>
          <w:delText>88</w:delText>
        </w:r>
      </w:del>
    </w:p>
    <w:p w14:paraId="7D292B41" w14:textId="77777777" w:rsidR="00AB0D86" w:rsidDel="00E12B2B" w:rsidRDefault="00AB0D86">
      <w:pPr>
        <w:pStyle w:val="TOC2"/>
        <w:tabs>
          <w:tab w:val="right" w:leader="dot" w:pos="9973"/>
        </w:tabs>
        <w:rPr>
          <w:del w:id="541" w:author="Stephen Michell" w:date="2017-01-24T13:23:00Z"/>
          <w:smallCaps w:val="0"/>
          <w:noProof/>
          <w:sz w:val="24"/>
          <w:szCs w:val="24"/>
          <w:lang w:val="en-CA" w:eastAsia="ja-JP"/>
        </w:rPr>
      </w:pPr>
      <w:del w:id="542" w:author="Stephen Michell" w:date="2017-01-24T13:23:00Z">
        <w:r w:rsidDel="00E12B2B">
          <w:rPr>
            <w:noProof/>
          </w:rPr>
          <w:delText>6.46 Extra Intrinsics [LRM]</w:delText>
        </w:r>
        <w:r w:rsidDel="00E12B2B">
          <w:rPr>
            <w:noProof/>
          </w:rPr>
          <w:tab/>
        </w:r>
        <w:r w:rsidR="00A24169" w:rsidDel="00E12B2B">
          <w:rPr>
            <w:noProof/>
          </w:rPr>
          <w:delText>90</w:delText>
        </w:r>
      </w:del>
    </w:p>
    <w:p w14:paraId="2F6D50D4" w14:textId="77777777" w:rsidR="00AB0D86" w:rsidDel="00E12B2B" w:rsidRDefault="00AB0D86">
      <w:pPr>
        <w:pStyle w:val="TOC2"/>
        <w:tabs>
          <w:tab w:val="right" w:leader="dot" w:pos="9973"/>
        </w:tabs>
        <w:rPr>
          <w:del w:id="543" w:author="Stephen Michell" w:date="2017-01-24T13:23:00Z"/>
          <w:smallCaps w:val="0"/>
          <w:noProof/>
          <w:sz w:val="24"/>
          <w:szCs w:val="24"/>
          <w:lang w:val="en-CA" w:eastAsia="ja-JP"/>
        </w:rPr>
      </w:pPr>
      <w:del w:id="544" w:author="Stephen Michell" w:date="2017-01-24T13:23:00Z">
        <w:r w:rsidDel="00E12B2B">
          <w:rPr>
            <w:noProof/>
          </w:rPr>
          <w:delText>6.47 Argument Passing to Library Functions [TRJ]</w:delText>
        </w:r>
        <w:r w:rsidDel="00E12B2B">
          <w:rPr>
            <w:noProof/>
          </w:rPr>
          <w:tab/>
        </w:r>
        <w:r w:rsidR="00A24169" w:rsidDel="00E12B2B">
          <w:rPr>
            <w:noProof/>
          </w:rPr>
          <w:delText>91</w:delText>
        </w:r>
      </w:del>
    </w:p>
    <w:p w14:paraId="0FC2A45E" w14:textId="77777777" w:rsidR="00AB0D86" w:rsidDel="00E12B2B" w:rsidRDefault="00AB0D86">
      <w:pPr>
        <w:pStyle w:val="TOC2"/>
        <w:tabs>
          <w:tab w:val="right" w:leader="dot" w:pos="9973"/>
        </w:tabs>
        <w:rPr>
          <w:del w:id="545" w:author="Stephen Michell" w:date="2017-01-24T13:23:00Z"/>
          <w:smallCaps w:val="0"/>
          <w:noProof/>
          <w:sz w:val="24"/>
          <w:szCs w:val="24"/>
          <w:lang w:val="en-CA" w:eastAsia="ja-JP"/>
        </w:rPr>
      </w:pPr>
      <w:del w:id="546" w:author="Stephen Michell" w:date="2017-01-24T13:23:00Z">
        <w:r w:rsidDel="00E12B2B">
          <w:rPr>
            <w:noProof/>
          </w:rPr>
          <w:delText>6.48 Inter-language Calling [DJS]</w:delText>
        </w:r>
        <w:r w:rsidDel="00E12B2B">
          <w:rPr>
            <w:noProof/>
          </w:rPr>
          <w:tab/>
        </w:r>
        <w:r w:rsidR="00A24169" w:rsidDel="00E12B2B">
          <w:rPr>
            <w:noProof/>
          </w:rPr>
          <w:delText>92</w:delText>
        </w:r>
      </w:del>
    </w:p>
    <w:p w14:paraId="39286B56" w14:textId="77777777" w:rsidR="00AB0D86" w:rsidDel="00E12B2B" w:rsidRDefault="00AB0D86">
      <w:pPr>
        <w:pStyle w:val="TOC2"/>
        <w:tabs>
          <w:tab w:val="right" w:leader="dot" w:pos="9973"/>
        </w:tabs>
        <w:rPr>
          <w:del w:id="547" w:author="Stephen Michell" w:date="2017-01-24T13:23:00Z"/>
          <w:smallCaps w:val="0"/>
          <w:noProof/>
          <w:sz w:val="24"/>
          <w:szCs w:val="24"/>
          <w:lang w:val="en-CA" w:eastAsia="ja-JP"/>
        </w:rPr>
      </w:pPr>
      <w:del w:id="548" w:author="Stephen Michell" w:date="2017-01-24T13:23:00Z">
        <w:r w:rsidDel="00E12B2B">
          <w:rPr>
            <w:noProof/>
          </w:rPr>
          <w:delText>6.49 Dynamically-linked Code and Self-modifying Code [NYY]</w:delText>
        </w:r>
        <w:r w:rsidDel="00E12B2B">
          <w:rPr>
            <w:noProof/>
          </w:rPr>
          <w:tab/>
        </w:r>
        <w:r w:rsidR="00A24169" w:rsidDel="00E12B2B">
          <w:rPr>
            <w:noProof/>
          </w:rPr>
          <w:delText>94</w:delText>
        </w:r>
      </w:del>
    </w:p>
    <w:p w14:paraId="5EAA9D21" w14:textId="77777777" w:rsidR="00AB0D86" w:rsidDel="00E12B2B" w:rsidRDefault="00AB0D86">
      <w:pPr>
        <w:pStyle w:val="TOC2"/>
        <w:tabs>
          <w:tab w:val="right" w:leader="dot" w:pos="9973"/>
        </w:tabs>
        <w:rPr>
          <w:del w:id="549" w:author="Stephen Michell" w:date="2017-01-24T13:23:00Z"/>
          <w:smallCaps w:val="0"/>
          <w:noProof/>
          <w:sz w:val="24"/>
          <w:szCs w:val="24"/>
          <w:lang w:val="en-CA" w:eastAsia="ja-JP"/>
        </w:rPr>
      </w:pPr>
      <w:del w:id="550" w:author="Stephen Michell" w:date="2017-01-24T13:23:00Z">
        <w:r w:rsidDel="00E12B2B">
          <w:rPr>
            <w:noProof/>
          </w:rPr>
          <w:delText>6.50 Library Signature [NSQ]</w:delText>
        </w:r>
        <w:r w:rsidDel="00E12B2B">
          <w:rPr>
            <w:noProof/>
          </w:rPr>
          <w:tab/>
        </w:r>
        <w:r w:rsidR="00A24169" w:rsidDel="00E12B2B">
          <w:rPr>
            <w:noProof/>
          </w:rPr>
          <w:delText>95</w:delText>
        </w:r>
      </w:del>
    </w:p>
    <w:p w14:paraId="525AE17D" w14:textId="77777777" w:rsidR="00AB0D86" w:rsidDel="00E12B2B" w:rsidRDefault="00AB0D86">
      <w:pPr>
        <w:pStyle w:val="TOC2"/>
        <w:tabs>
          <w:tab w:val="right" w:leader="dot" w:pos="9973"/>
        </w:tabs>
        <w:rPr>
          <w:del w:id="551" w:author="Stephen Michell" w:date="2017-01-24T13:23:00Z"/>
          <w:smallCaps w:val="0"/>
          <w:noProof/>
          <w:sz w:val="24"/>
          <w:szCs w:val="24"/>
          <w:lang w:val="en-CA" w:eastAsia="ja-JP"/>
        </w:rPr>
      </w:pPr>
      <w:del w:id="552" w:author="Stephen Michell" w:date="2017-01-24T13:23:00Z">
        <w:r w:rsidDel="00E12B2B">
          <w:rPr>
            <w:noProof/>
          </w:rPr>
          <w:delText>6.51 Unanticipated Exceptions from Library Routines [HJW]</w:delText>
        </w:r>
        <w:r w:rsidDel="00E12B2B">
          <w:rPr>
            <w:noProof/>
          </w:rPr>
          <w:tab/>
        </w:r>
        <w:r w:rsidR="00A24169" w:rsidDel="00E12B2B">
          <w:rPr>
            <w:noProof/>
          </w:rPr>
          <w:delText>96</w:delText>
        </w:r>
      </w:del>
    </w:p>
    <w:p w14:paraId="038964D6" w14:textId="77777777" w:rsidR="00AB0D86" w:rsidDel="00E12B2B" w:rsidRDefault="00AB0D86">
      <w:pPr>
        <w:pStyle w:val="TOC2"/>
        <w:tabs>
          <w:tab w:val="right" w:leader="dot" w:pos="9973"/>
        </w:tabs>
        <w:rPr>
          <w:del w:id="553" w:author="Stephen Michell" w:date="2017-01-24T13:23:00Z"/>
          <w:smallCaps w:val="0"/>
          <w:noProof/>
          <w:sz w:val="24"/>
          <w:szCs w:val="24"/>
          <w:lang w:val="en-CA" w:eastAsia="ja-JP"/>
        </w:rPr>
      </w:pPr>
      <w:del w:id="554" w:author="Stephen Michell" w:date="2017-01-24T13:23:00Z">
        <w:r w:rsidDel="00E12B2B">
          <w:rPr>
            <w:noProof/>
          </w:rPr>
          <w:delText>6.52 Pre-processor Directives [NMP]</w:delText>
        </w:r>
        <w:r w:rsidDel="00E12B2B">
          <w:rPr>
            <w:noProof/>
          </w:rPr>
          <w:tab/>
        </w:r>
        <w:r w:rsidR="00A24169" w:rsidDel="00E12B2B">
          <w:rPr>
            <w:noProof/>
          </w:rPr>
          <w:delText>97</w:delText>
        </w:r>
      </w:del>
    </w:p>
    <w:p w14:paraId="48EE12D9" w14:textId="77777777" w:rsidR="00AB0D86" w:rsidDel="00E12B2B" w:rsidRDefault="00AB0D86">
      <w:pPr>
        <w:pStyle w:val="TOC2"/>
        <w:tabs>
          <w:tab w:val="right" w:leader="dot" w:pos="9973"/>
        </w:tabs>
        <w:rPr>
          <w:del w:id="555" w:author="Stephen Michell" w:date="2017-01-24T13:23:00Z"/>
          <w:smallCaps w:val="0"/>
          <w:noProof/>
          <w:sz w:val="24"/>
          <w:szCs w:val="24"/>
          <w:lang w:val="en-CA" w:eastAsia="ja-JP"/>
        </w:rPr>
      </w:pPr>
      <w:del w:id="556" w:author="Stephen Michell" w:date="2017-01-24T13:23:00Z">
        <w:r w:rsidDel="00E12B2B">
          <w:rPr>
            <w:noProof/>
          </w:rPr>
          <w:delText>6.53 Suppression of Language-defined Run-t</w:delText>
        </w:r>
        <w:r w:rsidRPr="004B6F4B" w:rsidDel="00E12B2B">
          <w:rPr>
            <w:rFonts w:ascii="Cambria" w:eastAsia="Times New Roman" w:hAnsi="Cambria" w:cs="Times New Roman"/>
            <w:noProof/>
          </w:rPr>
          <w:delText>ime Checking</w:delText>
        </w:r>
        <w:r w:rsidDel="00E12B2B">
          <w:rPr>
            <w:noProof/>
          </w:rPr>
          <w:delText xml:space="preserve"> [MXB]</w:delText>
        </w:r>
        <w:r w:rsidDel="00E12B2B">
          <w:rPr>
            <w:noProof/>
          </w:rPr>
          <w:tab/>
        </w:r>
        <w:r w:rsidR="00A24169" w:rsidDel="00E12B2B">
          <w:rPr>
            <w:noProof/>
          </w:rPr>
          <w:delText>99</w:delText>
        </w:r>
      </w:del>
    </w:p>
    <w:p w14:paraId="7055F601" w14:textId="77777777" w:rsidR="00AB0D86" w:rsidDel="00E12B2B" w:rsidRDefault="00AB0D86">
      <w:pPr>
        <w:pStyle w:val="TOC2"/>
        <w:tabs>
          <w:tab w:val="right" w:leader="dot" w:pos="9973"/>
        </w:tabs>
        <w:rPr>
          <w:del w:id="557" w:author="Stephen Michell" w:date="2017-01-24T13:23:00Z"/>
          <w:smallCaps w:val="0"/>
          <w:noProof/>
          <w:sz w:val="24"/>
          <w:szCs w:val="24"/>
          <w:lang w:val="en-CA" w:eastAsia="ja-JP"/>
        </w:rPr>
      </w:pPr>
      <w:del w:id="558" w:author="Stephen Michell" w:date="2017-01-24T13:23:00Z">
        <w:r w:rsidRPr="004B6F4B" w:rsidDel="00E12B2B">
          <w:rPr>
            <w:rFonts w:eastAsia="Times New Roman"/>
            <w:noProof/>
            <w:lang w:val="en-GB"/>
          </w:rPr>
          <w:delText>6.54 Provision of Inherently Unsafe Operations [SKL]</w:delText>
        </w:r>
        <w:r w:rsidDel="00E12B2B">
          <w:rPr>
            <w:noProof/>
          </w:rPr>
          <w:tab/>
        </w:r>
        <w:r w:rsidR="00A24169" w:rsidDel="00E12B2B">
          <w:rPr>
            <w:noProof/>
          </w:rPr>
          <w:delText>100</w:delText>
        </w:r>
      </w:del>
    </w:p>
    <w:p w14:paraId="2CCB8923" w14:textId="77777777" w:rsidR="00AB0D86" w:rsidDel="00E12B2B" w:rsidRDefault="00AB0D86">
      <w:pPr>
        <w:pStyle w:val="TOC2"/>
        <w:tabs>
          <w:tab w:val="right" w:leader="dot" w:pos="9973"/>
        </w:tabs>
        <w:rPr>
          <w:del w:id="559" w:author="Stephen Michell" w:date="2017-01-24T13:23:00Z"/>
          <w:smallCaps w:val="0"/>
          <w:noProof/>
          <w:sz w:val="24"/>
          <w:szCs w:val="24"/>
          <w:lang w:val="en-CA" w:eastAsia="ja-JP"/>
        </w:rPr>
      </w:pPr>
      <w:del w:id="560" w:author="Stephen Michell" w:date="2017-01-24T13:23:00Z">
        <w:r w:rsidDel="00E12B2B">
          <w:rPr>
            <w:noProof/>
          </w:rPr>
          <w:delText>6.55 Obscure Language Features [BRS]</w:delText>
        </w:r>
        <w:r w:rsidDel="00E12B2B">
          <w:rPr>
            <w:noProof/>
          </w:rPr>
          <w:tab/>
        </w:r>
        <w:r w:rsidR="00A24169" w:rsidDel="00E12B2B">
          <w:rPr>
            <w:noProof/>
          </w:rPr>
          <w:delText>101</w:delText>
        </w:r>
      </w:del>
    </w:p>
    <w:p w14:paraId="1758D876" w14:textId="77777777" w:rsidR="00AB0D86" w:rsidDel="00E12B2B" w:rsidRDefault="00AB0D86">
      <w:pPr>
        <w:pStyle w:val="TOC2"/>
        <w:tabs>
          <w:tab w:val="right" w:leader="dot" w:pos="9973"/>
        </w:tabs>
        <w:rPr>
          <w:del w:id="561" w:author="Stephen Michell" w:date="2017-01-24T13:23:00Z"/>
          <w:smallCaps w:val="0"/>
          <w:noProof/>
          <w:sz w:val="24"/>
          <w:szCs w:val="24"/>
          <w:lang w:val="en-CA" w:eastAsia="ja-JP"/>
        </w:rPr>
      </w:pPr>
      <w:del w:id="562" w:author="Stephen Michell" w:date="2017-01-24T13:23:00Z">
        <w:r w:rsidDel="00E12B2B">
          <w:rPr>
            <w:noProof/>
          </w:rPr>
          <w:delText>6.56 Unspecified Behaviour [BQF]</w:delText>
        </w:r>
        <w:r w:rsidDel="00E12B2B">
          <w:rPr>
            <w:noProof/>
          </w:rPr>
          <w:tab/>
        </w:r>
        <w:r w:rsidR="00A24169" w:rsidDel="00E12B2B">
          <w:rPr>
            <w:noProof/>
          </w:rPr>
          <w:delText>103</w:delText>
        </w:r>
      </w:del>
    </w:p>
    <w:p w14:paraId="4674EB0D" w14:textId="77777777" w:rsidR="00AB0D86" w:rsidDel="00E12B2B" w:rsidRDefault="00AB0D86">
      <w:pPr>
        <w:pStyle w:val="TOC2"/>
        <w:tabs>
          <w:tab w:val="right" w:leader="dot" w:pos="9973"/>
        </w:tabs>
        <w:rPr>
          <w:del w:id="563" w:author="Stephen Michell" w:date="2017-01-24T13:23:00Z"/>
          <w:smallCaps w:val="0"/>
          <w:noProof/>
          <w:sz w:val="24"/>
          <w:szCs w:val="24"/>
          <w:lang w:val="en-CA" w:eastAsia="ja-JP"/>
        </w:rPr>
      </w:pPr>
      <w:del w:id="564" w:author="Stephen Michell" w:date="2017-01-24T13:23:00Z">
        <w:r w:rsidDel="00E12B2B">
          <w:rPr>
            <w:noProof/>
          </w:rPr>
          <w:delText>6.57 Undefined Behaviour [EWF]</w:delText>
        </w:r>
        <w:r w:rsidDel="00E12B2B">
          <w:rPr>
            <w:noProof/>
          </w:rPr>
          <w:tab/>
        </w:r>
        <w:r w:rsidR="00A24169" w:rsidDel="00E12B2B">
          <w:rPr>
            <w:noProof/>
          </w:rPr>
          <w:delText>104</w:delText>
        </w:r>
      </w:del>
    </w:p>
    <w:p w14:paraId="0E6A36CE" w14:textId="77777777" w:rsidR="00AB0D86" w:rsidDel="00E12B2B" w:rsidRDefault="00AB0D86">
      <w:pPr>
        <w:pStyle w:val="TOC2"/>
        <w:tabs>
          <w:tab w:val="right" w:leader="dot" w:pos="9973"/>
        </w:tabs>
        <w:rPr>
          <w:del w:id="565" w:author="Stephen Michell" w:date="2017-01-24T13:23:00Z"/>
          <w:smallCaps w:val="0"/>
          <w:noProof/>
          <w:sz w:val="24"/>
          <w:szCs w:val="24"/>
          <w:lang w:val="en-CA" w:eastAsia="ja-JP"/>
        </w:rPr>
      </w:pPr>
      <w:del w:id="566" w:author="Stephen Michell" w:date="2017-01-24T13:23:00Z">
        <w:r w:rsidDel="00E12B2B">
          <w:rPr>
            <w:noProof/>
          </w:rPr>
          <w:delText>6.58 Implementation-defined Behaviour [FAB]</w:delText>
        </w:r>
        <w:r w:rsidDel="00E12B2B">
          <w:rPr>
            <w:noProof/>
          </w:rPr>
          <w:tab/>
        </w:r>
        <w:r w:rsidR="00A24169" w:rsidDel="00E12B2B">
          <w:rPr>
            <w:noProof/>
          </w:rPr>
          <w:delText>106</w:delText>
        </w:r>
      </w:del>
    </w:p>
    <w:p w14:paraId="1BC53197" w14:textId="77777777" w:rsidR="00AB0D86" w:rsidDel="00E12B2B" w:rsidRDefault="00AB0D86">
      <w:pPr>
        <w:pStyle w:val="TOC2"/>
        <w:tabs>
          <w:tab w:val="right" w:leader="dot" w:pos="9973"/>
        </w:tabs>
        <w:rPr>
          <w:del w:id="567" w:author="Stephen Michell" w:date="2017-01-24T13:23:00Z"/>
          <w:smallCaps w:val="0"/>
          <w:noProof/>
          <w:sz w:val="24"/>
          <w:szCs w:val="24"/>
          <w:lang w:val="en-CA" w:eastAsia="ja-JP"/>
        </w:rPr>
      </w:pPr>
      <w:del w:id="568" w:author="Stephen Michell" w:date="2017-01-24T13:23:00Z">
        <w:r w:rsidDel="00E12B2B">
          <w:rPr>
            <w:noProof/>
          </w:rPr>
          <w:delText>6.59 Deprecated Language Features [MEM]</w:delText>
        </w:r>
        <w:r w:rsidDel="00E12B2B">
          <w:rPr>
            <w:noProof/>
          </w:rPr>
          <w:tab/>
        </w:r>
        <w:r w:rsidR="00A24169" w:rsidDel="00E12B2B">
          <w:rPr>
            <w:noProof/>
          </w:rPr>
          <w:delText>108</w:delText>
        </w:r>
      </w:del>
    </w:p>
    <w:p w14:paraId="770C1C88" w14:textId="77777777" w:rsidR="00AB0D86" w:rsidDel="00E12B2B" w:rsidRDefault="00AB0D86">
      <w:pPr>
        <w:pStyle w:val="TOC2"/>
        <w:tabs>
          <w:tab w:val="right" w:leader="dot" w:pos="9973"/>
        </w:tabs>
        <w:rPr>
          <w:del w:id="569" w:author="Stephen Michell" w:date="2017-01-24T13:23:00Z"/>
          <w:smallCaps w:val="0"/>
          <w:noProof/>
          <w:sz w:val="24"/>
          <w:szCs w:val="24"/>
          <w:lang w:val="en-CA" w:eastAsia="ja-JP"/>
        </w:rPr>
      </w:pPr>
      <w:del w:id="570" w:author="Stephen Michell" w:date="2017-01-24T13:23:00Z">
        <w:r w:rsidDel="00E12B2B">
          <w:rPr>
            <w:noProof/>
          </w:rPr>
          <w:delText>6.60 Concurrency – Activation [CGA]</w:delText>
        </w:r>
        <w:r w:rsidDel="00E12B2B">
          <w:rPr>
            <w:noProof/>
          </w:rPr>
          <w:tab/>
        </w:r>
        <w:r w:rsidR="00A24169" w:rsidDel="00E12B2B">
          <w:rPr>
            <w:noProof/>
          </w:rPr>
          <w:delText>109</w:delText>
        </w:r>
      </w:del>
    </w:p>
    <w:p w14:paraId="26AF93D4" w14:textId="77777777" w:rsidR="00AB0D86" w:rsidDel="00E12B2B" w:rsidRDefault="00AB0D86">
      <w:pPr>
        <w:pStyle w:val="TOC2"/>
        <w:tabs>
          <w:tab w:val="right" w:leader="dot" w:pos="9973"/>
        </w:tabs>
        <w:rPr>
          <w:del w:id="571" w:author="Stephen Michell" w:date="2017-01-24T13:23:00Z"/>
          <w:smallCaps w:val="0"/>
          <w:noProof/>
          <w:sz w:val="24"/>
          <w:szCs w:val="24"/>
          <w:lang w:val="en-CA" w:eastAsia="ja-JP"/>
        </w:rPr>
      </w:pPr>
      <w:del w:id="572" w:author="Stephen Michell" w:date="2017-01-24T13:23:00Z">
        <w:r w:rsidRPr="004B6F4B" w:rsidDel="00E12B2B">
          <w:rPr>
            <w:noProof/>
            <w:lang w:val="en-CA"/>
          </w:rPr>
          <w:delText>6.61 Concurrency – Directed termination [CGT]</w:delText>
        </w:r>
        <w:r w:rsidDel="00E12B2B">
          <w:rPr>
            <w:noProof/>
          </w:rPr>
          <w:tab/>
        </w:r>
        <w:r w:rsidR="00A24169" w:rsidDel="00E12B2B">
          <w:rPr>
            <w:noProof/>
          </w:rPr>
          <w:delText>111</w:delText>
        </w:r>
      </w:del>
    </w:p>
    <w:p w14:paraId="38C700C3" w14:textId="77777777" w:rsidR="00AB0D86" w:rsidDel="00E12B2B" w:rsidRDefault="00AB0D86">
      <w:pPr>
        <w:pStyle w:val="TOC2"/>
        <w:tabs>
          <w:tab w:val="right" w:leader="dot" w:pos="9973"/>
        </w:tabs>
        <w:rPr>
          <w:del w:id="573" w:author="Stephen Michell" w:date="2017-01-24T13:23:00Z"/>
          <w:smallCaps w:val="0"/>
          <w:noProof/>
          <w:sz w:val="24"/>
          <w:szCs w:val="24"/>
          <w:lang w:val="en-CA" w:eastAsia="ja-JP"/>
        </w:rPr>
      </w:pPr>
      <w:del w:id="574" w:author="Stephen Michell" w:date="2017-01-24T13:23:00Z">
        <w:r w:rsidDel="00E12B2B">
          <w:rPr>
            <w:noProof/>
          </w:rPr>
          <w:delText>6.62 Concurrent Data Access [CGX]</w:delText>
        </w:r>
        <w:r w:rsidDel="00E12B2B">
          <w:rPr>
            <w:noProof/>
          </w:rPr>
          <w:tab/>
        </w:r>
        <w:r w:rsidR="00A24169" w:rsidDel="00E12B2B">
          <w:rPr>
            <w:noProof/>
          </w:rPr>
          <w:delText>112</w:delText>
        </w:r>
      </w:del>
    </w:p>
    <w:p w14:paraId="4574FD06" w14:textId="77777777" w:rsidR="00AB0D86" w:rsidDel="00E12B2B" w:rsidRDefault="00AB0D86">
      <w:pPr>
        <w:pStyle w:val="TOC2"/>
        <w:tabs>
          <w:tab w:val="right" w:leader="dot" w:pos="9973"/>
        </w:tabs>
        <w:rPr>
          <w:del w:id="575" w:author="Stephen Michell" w:date="2017-01-24T13:23:00Z"/>
          <w:smallCaps w:val="0"/>
          <w:noProof/>
          <w:sz w:val="24"/>
          <w:szCs w:val="24"/>
          <w:lang w:val="en-CA" w:eastAsia="ja-JP"/>
        </w:rPr>
      </w:pPr>
      <w:del w:id="576" w:author="Stephen Michell" w:date="2017-01-24T13:23:00Z">
        <w:r w:rsidRPr="004B6F4B" w:rsidDel="00E12B2B">
          <w:rPr>
            <w:noProof/>
            <w:lang w:val="en-CA"/>
          </w:rPr>
          <w:delText>6.63 Concurrency – Premature Termination [CGS]</w:delText>
        </w:r>
        <w:r w:rsidDel="00E12B2B">
          <w:rPr>
            <w:noProof/>
          </w:rPr>
          <w:tab/>
        </w:r>
        <w:r w:rsidR="00A24169" w:rsidDel="00E12B2B">
          <w:rPr>
            <w:noProof/>
          </w:rPr>
          <w:delText>114</w:delText>
        </w:r>
      </w:del>
    </w:p>
    <w:p w14:paraId="341BB442" w14:textId="77777777" w:rsidR="00AB0D86" w:rsidDel="00E12B2B" w:rsidRDefault="00AB0D86">
      <w:pPr>
        <w:pStyle w:val="TOC2"/>
        <w:tabs>
          <w:tab w:val="right" w:leader="dot" w:pos="9973"/>
        </w:tabs>
        <w:rPr>
          <w:del w:id="577" w:author="Stephen Michell" w:date="2017-01-24T13:23:00Z"/>
          <w:smallCaps w:val="0"/>
          <w:noProof/>
          <w:sz w:val="24"/>
          <w:szCs w:val="24"/>
          <w:lang w:val="en-CA" w:eastAsia="ja-JP"/>
        </w:rPr>
      </w:pPr>
      <w:del w:id="578" w:author="Stephen Michell" w:date="2017-01-24T13:23:00Z">
        <w:r w:rsidRPr="004B6F4B" w:rsidDel="00E12B2B">
          <w:rPr>
            <w:noProof/>
            <w:lang w:val="en-CA"/>
          </w:rPr>
          <w:delText>6.64 Protocol Lock Errors [CGM]</w:delText>
        </w:r>
        <w:r w:rsidDel="00E12B2B">
          <w:rPr>
            <w:noProof/>
          </w:rPr>
          <w:tab/>
        </w:r>
        <w:r w:rsidR="00A24169" w:rsidDel="00E12B2B">
          <w:rPr>
            <w:noProof/>
          </w:rPr>
          <w:delText>116</w:delText>
        </w:r>
      </w:del>
    </w:p>
    <w:p w14:paraId="25DF2317" w14:textId="77777777" w:rsidR="00AB0D86" w:rsidDel="00E12B2B" w:rsidRDefault="00AB0D86">
      <w:pPr>
        <w:pStyle w:val="TOC2"/>
        <w:tabs>
          <w:tab w:val="right" w:leader="dot" w:pos="9973"/>
        </w:tabs>
        <w:rPr>
          <w:del w:id="579" w:author="Stephen Michell" w:date="2017-01-24T13:23:00Z"/>
          <w:smallCaps w:val="0"/>
          <w:noProof/>
          <w:sz w:val="24"/>
          <w:szCs w:val="24"/>
          <w:lang w:val="en-CA" w:eastAsia="ja-JP"/>
        </w:rPr>
      </w:pPr>
      <w:del w:id="580" w:author="Stephen Michell" w:date="2017-01-24T13:23:00Z">
        <w:r w:rsidRPr="004B6F4B" w:rsidDel="00E12B2B">
          <w:rPr>
            <w:rFonts w:eastAsia="MS PGothic"/>
            <w:noProof/>
            <w:lang w:eastAsia="ja-JP"/>
          </w:rPr>
          <w:delText>6.65 Reliance on External Format String  [SHL]</w:delText>
        </w:r>
        <w:r w:rsidDel="00E12B2B">
          <w:rPr>
            <w:noProof/>
          </w:rPr>
          <w:tab/>
        </w:r>
        <w:r w:rsidR="00A24169" w:rsidDel="00E12B2B">
          <w:rPr>
            <w:noProof/>
          </w:rPr>
          <w:delText>118</w:delText>
        </w:r>
      </w:del>
    </w:p>
    <w:p w14:paraId="7C51FE65" w14:textId="77777777" w:rsidR="00AB0D86" w:rsidDel="00E12B2B" w:rsidRDefault="00AB0D86">
      <w:pPr>
        <w:pStyle w:val="TOC1"/>
        <w:tabs>
          <w:tab w:val="right" w:leader="dot" w:pos="9973"/>
        </w:tabs>
        <w:rPr>
          <w:del w:id="581" w:author="Stephen Michell" w:date="2017-01-24T13:23:00Z"/>
          <w:b w:val="0"/>
          <w:caps w:val="0"/>
          <w:noProof/>
          <w:sz w:val="24"/>
          <w:szCs w:val="24"/>
          <w:lang w:val="en-CA" w:eastAsia="ja-JP"/>
        </w:rPr>
      </w:pPr>
      <w:del w:id="582" w:author="Stephen Michell" w:date="2017-01-24T13:23:00Z">
        <w:r w:rsidDel="00E12B2B">
          <w:rPr>
            <w:noProof/>
          </w:rPr>
          <w:delText>7. Application Vulnerabilities</w:delText>
        </w:r>
        <w:r w:rsidDel="00E12B2B">
          <w:rPr>
            <w:noProof/>
          </w:rPr>
          <w:tab/>
        </w:r>
        <w:r w:rsidR="00A24169" w:rsidDel="00E12B2B">
          <w:rPr>
            <w:noProof/>
          </w:rPr>
          <w:delText>120</w:delText>
        </w:r>
      </w:del>
    </w:p>
    <w:p w14:paraId="70996F1C" w14:textId="77777777" w:rsidR="00AB0D86" w:rsidDel="00E12B2B" w:rsidRDefault="00AB0D86">
      <w:pPr>
        <w:pStyle w:val="TOC2"/>
        <w:tabs>
          <w:tab w:val="right" w:leader="dot" w:pos="9973"/>
        </w:tabs>
        <w:rPr>
          <w:del w:id="583" w:author="Stephen Michell" w:date="2017-01-24T13:23:00Z"/>
          <w:smallCaps w:val="0"/>
          <w:noProof/>
          <w:sz w:val="24"/>
          <w:szCs w:val="24"/>
          <w:lang w:val="en-CA" w:eastAsia="ja-JP"/>
        </w:rPr>
      </w:pPr>
      <w:del w:id="584" w:author="Stephen Michell" w:date="2017-01-24T13:23:00Z">
        <w:r w:rsidDel="00E12B2B">
          <w:rPr>
            <w:noProof/>
          </w:rPr>
          <w:delText>7.1 General</w:delText>
        </w:r>
        <w:r w:rsidDel="00E12B2B">
          <w:rPr>
            <w:noProof/>
          </w:rPr>
          <w:tab/>
        </w:r>
        <w:r w:rsidR="00A24169" w:rsidDel="00E12B2B">
          <w:rPr>
            <w:noProof/>
          </w:rPr>
          <w:delText>120</w:delText>
        </w:r>
      </w:del>
    </w:p>
    <w:p w14:paraId="49488047" w14:textId="77777777" w:rsidR="00AB0D86" w:rsidDel="00E12B2B" w:rsidRDefault="00AB0D86">
      <w:pPr>
        <w:pStyle w:val="TOC2"/>
        <w:tabs>
          <w:tab w:val="right" w:leader="dot" w:pos="9973"/>
        </w:tabs>
        <w:rPr>
          <w:del w:id="585" w:author="Stephen Michell" w:date="2017-01-24T13:23:00Z"/>
          <w:smallCaps w:val="0"/>
          <w:noProof/>
          <w:sz w:val="24"/>
          <w:szCs w:val="24"/>
          <w:lang w:val="en-CA" w:eastAsia="ja-JP"/>
        </w:rPr>
      </w:pPr>
      <w:del w:id="586" w:author="Stephen Michell" w:date="2017-01-24T13:23:00Z">
        <w:r w:rsidDel="00E12B2B">
          <w:rPr>
            <w:noProof/>
          </w:rPr>
          <w:delText>7.2 Unrestricted File Upload [CBF]</w:delText>
        </w:r>
        <w:r w:rsidDel="00E12B2B">
          <w:rPr>
            <w:noProof/>
          </w:rPr>
          <w:tab/>
        </w:r>
        <w:r w:rsidR="00A24169" w:rsidDel="00E12B2B">
          <w:rPr>
            <w:noProof/>
          </w:rPr>
          <w:delText>120</w:delText>
        </w:r>
      </w:del>
    </w:p>
    <w:p w14:paraId="7D6E0E6A" w14:textId="77777777" w:rsidR="00AB0D86" w:rsidDel="00E12B2B" w:rsidRDefault="00AB0D86">
      <w:pPr>
        <w:pStyle w:val="TOC2"/>
        <w:tabs>
          <w:tab w:val="right" w:leader="dot" w:pos="9973"/>
        </w:tabs>
        <w:rPr>
          <w:del w:id="587" w:author="Stephen Michell" w:date="2017-01-24T13:23:00Z"/>
          <w:smallCaps w:val="0"/>
          <w:noProof/>
          <w:sz w:val="24"/>
          <w:szCs w:val="24"/>
          <w:lang w:val="en-CA" w:eastAsia="ja-JP"/>
        </w:rPr>
      </w:pPr>
      <w:del w:id="588" w:author="Stephen Michell" w:date="2017-01-24T13:23:00Z">
        <w:r w:rsidDel="00E12B2B">
          <w:rPr>
            <w:noProof/>
            <w:lang w:eastAsia="ja-JP"/>
          </w:rPr>
          <w:delText>7.3 Download of Code Without Integrity Check [DLB]</w:delText>
        </w:r>
        <w:r w:rsidDel="00E12B2B">
          <w:rPr>
            <w:noProof/>
          </w:rPr>
          <w:tab/>
        </w:r>
        <w:r w:rsidR="00A24169" w:rsidDel="00E12B2B">
          <w:rPr>
            <w:noProof/>
          </w:rPr>
          <w:delText>121</w:delText>
        </w:r>
      </w:del>
    </w:p>
    <w:p w14:paraId="022BE48F" w14:textId="77777777" w:rsidR="00AB0D86" w:rsidDel="00E12B2B" w:rsidRDefault="00AB0D86">
      <w:pPr>
        <w:pStyle w:val="TOC2"/>
        <w:tabs>
          <w:tab w:val="right" w:leader="dot" w:pos="9973"/>
        </w:tabs>
        <w:rPr>
          <w:del w:id="589" w:author="Stephen Michell" w:date="2017-01-24T13:23:00Z"/>
          <w:smallCaps w:val="0"/>
          <w:noProof/>
          <w:sz w:val="24"/>
          <w:szCs w:val="24"/>
          <w:lang w:val="en-CA" w:eastAsia="ja-JP"/>
        </w:rPr>
      </w:pPr>
      <w:del w:id="590" w:author="Stephen Michell" w:date="2017-01-24T13:23:00Z">
        <w:r w:rsidRPr="004B6F4B" w:rsidDel="00E12B2B">
          <w:rPr>
            <w:rFonts w:eastAsia="MS PGothic"/>
            <w:noProof/>
            <w:lang w:eastAsia="ja-JP"/>
          </w:rPr>
          <w:delText>7.4 Inclusion of Functionality from Untrusted Control Sphere [DHU]</w:delText>
        </w:r>
        <w:r w:rsidDel="00E12B2B">
          <w:rPr>
            <w:noProof/>
          </w:rPr>
          <w:tab/>
        </w:r>
        <w:r w:rsidR="00A24169" w:rsidDel="00E12B2B">
          <w:rPr>
            <w:noProof/>
          </w:rPr>
          <w:delText>122</w:delText>
        </w:r>
      </w:del>
    </w:p>
    <w:p w14:paraId="68EBF2BA" w14:textId="77777777" w:rsidR="00AB0D86" w:rsidDel="00E12B2B" w:rsidRDefault="00AB0D86">
      <w:pPr>
        <w:pStyle w:val="TOC2"/>
        <w:tabs>
          <w:tab w:val="right" w:leader="dot" w:pos="9973"/>
        </w:tabs>
        <w:rPr>
          <w:del w:id="591" w:author="Stephen Michell" w:date="2017-01-24T13:23:00Z"/>
          <w:smallCaps w:val="0"/>
          <w:noProof/>
          <w:sz w:val="24"/>
          <w:szCs w:val="24"/>
          <w:lang w:val="en-CA" w:eastAsia="ja-JP"/>
        </w:rPr>
      </w:pPr>
      <w:del w:id="592" w:author="Stephen Michell" w:date="2017-01-24T13:23:00Z">
        <w:r w:rsidRPr="004B6F4B" w:rsidDel="00E12B2B">
          <w:rPr>
            <w:rFonts w:eastAsia="MS PGothic"/>
            <w:noProof/>
            <w:lang w:eastAsia="ja-JP"/>
          </w:rPr>
          <w:delText>7.5 URL Redirection to Untrusted Site ('Open Redirect') [PYQ]</w:delText>
        </w:r>
        <w:r w:rsidDel="00E12B2B">
          <w:rPr>
            <w:noProof/>
          </w:rPr>
          <w:tab/>
        </w:r>
        <w:r w:rsidR="00A24169" w:rsidDel="00E12B2B">
          <w:rPr>
            <w:noProof/>
          </w:rPr>
          <w:delText>123</w:delText>
        </w:r>
      </w:del>
    </w:p>
    <w:p w14:paraId="3ECBACEE" w14:textId="77777777" w:rsidR="00AB0D86" w:rsidDel="00E12B2B" w:rsidRDefault="00AB0D86">
      <w:pPr>
        <w:pStyle w:val="TOC2"/>
        <w:tabs>
          <w:tab w:val="right" w:leader="dot" w:pos="9973"/>
        </w:tabs>
        <w:rPr>
          <w:del w:id="593" w:author="Stephen Michell" w:date="2017-01-24T13:23:00Z"/>
          <w:smallCaps w:val="0"/>
          <w:noProof/>
          <w:sz w:val="24"/>
          <w:szCs w:val="24"/>
          <w:lang w:val="en-CA" w:eastAsia="ja-JP"/>
        </w:rPr>
      </w:pPr>
      <w:del w:id="594" w:author="Stephen Michell" w:date="2017-01-24T13:23:00Z">
        <w:r w:rsidDel="00E12B2B">
          <w:rPr>
            <w:noProof/>
          </w:rPr>
          <w:delText>7.6 Use of unchecked data from an uncontrolled or tainted source [EFS]</w:delText>
        </w:r>
        <w:r w:rsidDel="00E12B2B">
          <w:rPr>
            <w:noProof/>
          </w:rPr>
          <w:tab/>
        </w:r>
        <w:r w:rsidR="00A24169" w:rsidDel="00E12B2B">
          <w:rPr>
            <w:noProof/>
          </w:rPr>
          <w:delText>124</w:delText>
        </w:r>
      </w:del>
    </w:p>
    <w:p w14:paraId="26B5EB66" w14:textId="77777777" w:rsidR="00AB0D86" w:rsidDel="00E12B2B" w:rsidRDefault="00AB0D86">
      <w:pPr>
        <w:pStyle w:val="TOC2"/>
        <w:tabs>
          <w:tab w:val="right" w:leader="dot" w:pos="9973"/>
        </w:tabs>
        <w:rPr>
          <w:del w:id="595" w:author="Stephen Michell" w:date="2017-01-24T13:23:00Z"/>
          <w:smallCaps w:val="0"/>
          <w:noProof/>
          <w:sz w:val="24"/>
          <w:szCs w:val="24"/>
          <w:lang w:val="en-CA" w:eastAsia="ja-JP"/>
        </w:rPr>
      </w:pPr>
      <w:del w:id="596" w:author="Stephen Michell" w:date="2017-01-24T13:23:00Z">
        <w:r w:rsidDel="00E12B2B">
          <w:rPr>
            <w:noProof/>
          </w:rPr>
          <w:delText>7.7 Cross-site Scripting [XYT]</w:delText>
        </w:r>
        <w:r w:rsidDel="00E12B2B">
          <w:rPr>
            <w:noProof/>
          </w:rPr>
          <w:tab/>
        </w:r>
        <w:r w:rsidR="00A24169" w:rsidDel="00E12B2B">
          <w:rPr>
            <w:noProof/>
          </w:rPr>
          <w:delText>125</w:delText>
        </w:r>
      </w:del>
    </w:p>
    <w:p w14:paraId="2C145FBA" w14:textId="77777777" w:rsidR="00AB0D86" w:rsidDel="00E12B2B" w:rsidRDefault="00AB0D86">
      <w:pPr>
        <w:pStyle w:val="TOC2"/>
        <w:tabs>
          <w:tab w:val="right" w:leader="dot" w:pos="9973"/>
        </w:tabs>
        <w:rPr>
          <w:del w:id="597" w:author="Stephen Michell" w:date="2017-01-24T13:23:00Z"/>
          <w:smallCaps w:val="0"/>
          <w:noProof/>
          <w:sz w:val="24"/>
          <w:szCs w:val="24"/>
          <w:lang w:val="en-CA" w:eastAsia="ja-JP"/>
        </w:rPr>
      </w:pPr>
      <w:del w:id="598" w:author="Stephen Michell" w:date="2017-01-24T13:23:00Z">
        <w:r w:rsidDel="00E12B2B">
          <w:rPr>
            <w:noProof/>
          </w:rPr>
          <w:delText>7.8 Adherence to Least Privilege [XYN]</w:delText>
        </w:r>
        <w:r w:rsidDel="00E12B2B">
          <w:rPr>
            <w:noProof/>
          </w:rPr>
          <w:tab/>
        </w:r>
        <w:r w:rsidR="00A24169" w:rsidDel="00E12B2B">
          <w:rPr>
            <w:noProof/>
          </w:rPr>
          <w:delText>127</w:delText>
        </w:r>
      </w:del>
    </w:p>
    <w:p w14:paraId="24A93AD6" w14:textId="77777777" w:rsidR="00AB0D86" w:rsidDel="00E12B2B" w:rsidRDefault="00AB0D86">
      <w:pPr>
        <w:pStyle w:val="TOC2"/>
        <w:tabs>
          <w:tab w:val="right" w:leader="dot" w:pos="9973"/>
        </w:tabs>
        <w:rPr>
          <w:del w:id="599" w:author="Stephen Michell" w:date="2017-01-24T13:23:00Z"/>
          <w:smallCaps w:val="0"/>
          <w:noProof/>
          <w:sz w:val="24"/>
          <w:szCs w:val="24"/>
          <w:lang w:val="en-CA" w:eastAsia="ja-JP"/>
        </w:rPr>
      </w:pPr>
      <w:del w:id="600" w:author="Stephen Michell" w:date="2017-01-24T13:23:00Z">
        <w:r w:rsidDel="00E12B2B">
          <w:rPr>
            <w:noProof/>
          </w:rPr>
          <w:delText>7.9 Privilege Sandbox Issues [XYO]</w:delText>
        </w:r>
        <w:r w:rsidDel="00E12B2B">
          <w:rPr>
            <w:noProof/>
          </w:rPr>
          <w:tab/>
        </w:r>
        <w:r w:rsidR="00A24169" w:rsidDel="00E12B2B">
          <w:rPr>
            <w:noProof/>
          </w:rPr>
          <w:delText>128</w:delText>
        </w:r>
      </w:del>
    </w:p>
    <w:p w14:paraId="0B42FC89" w14:textId="77777777" w:rsidR="00AB0D86" w:rsidDel="00E12B2B" w:rsidRDefault="00AB0D86">
      <w:pPr>
        <w:pStyle w:val="TOC2"/>
        <w:tabs>
          <w:tab w:val="right" w:leader="dot" w:pos="9973"/>
        </w:tabs>
        <w:rPr>
          <w:del w:id="601" w:author="Stephen Michell" w:date="2017-01-24T13:23:00Z"/>
          <w:smallCaps w:val="0"/>
          <w:noProof/>
          <w:sz w:val="24"/>
          <w:szCs w:val="24"/>
          <w:lang w:val="en-CA" w:eastAsia="ja-JP"/>
        </w:rPr>
      </w:pPr>
      <w:del w:id="602" w:author="Stephen Michell" w:date="2017-01-24T13:23:00Z">
        <w:r w:rsidDel="00E12B2B">
          <w:rPr>
            <w:noProof/>
          </w:rPr>
          <w:delText>7.10 Executing or Loading Untrusted Code [XYS]</w:delText>
        </w:r>
        <w:r w:rsidDel="00E12B2B">
          <w:rPr>
            <w:noProof/>
          </w:rPr>
          <w:tab/>
        </w:r>
        <w:r w:rsidR="00A24169" w:rsidDel="00E12B2B">
          <w:rPr>
            <w:noProof/>
          </w:rPr>
          <w:delText>129</w:delText>
        </w:r>
      </w:del>
    </w:p>
    <w:p w14:paraId="23DED09D" w14:textId="77777777" w:rsidR="00AB0D86" w:rsidDel="00E12B2B" w:rsidRDefault="00AB0D86">
      <w:pPr>
        <w:pStyle w:val="TOC2"/>
        <w:tabs>
          <w:tab w:val="right" w:leader="dot" w:pos="9973"/>
        </w:tabs>
        <w:rPr>
          <w:del w:id="603" w:author="Stephen Michell" w:date="2017-01-24T13:23:00Z"/>
          <w:smallCaps w:val="0"/>
          <w:noProof/>
          <w:sz w:val="24"/>
          <w:szCs w:val="24"/>
          <w:lang w:val="en-CA" w:eastAsia="ja-JP"/>
        </w:rPr>
      </w:pPr>
      <w:del w:id="604" w:author="Stephen Michell" w:date="2017-01-24T13:23:00Z">
        <w:r w:rsidDel="00E12B2B">
          <w:rPr>
            <w:noProof/>
          </w:rPr>
          <w:delText>7.11 Missing Required Cryptographic Step [XZS]</w:delText>
        </w:r>
        <w:r w:rsidDel="00E12B2B">
          <w:rPr>
            <w:noProof/>
          </w:rPr>
          <w:tab/>
        </w:r>
        <w:r w:rsidR="00A24169" w:rsidDel="00E12B2B">
          <w:rPr>
            <w:noProof/>
          </w:rPr>
          <w:delText>130</w:delText>
        </w:r>
      </w:del>
    </w:p>
    <w:p w14:paraId="35F5DD65" w14:textId="77777777" w:rsidR="00AB0D86" w:rsidDel="00E12B2B" w:rsidRDefault="00AB0D86">
      <w:pPr>
        <w:pStyle w:val="TOC2"/>
        <w:tabs>
          <w:tab w:val="right" w:leader="dot" w:pos="9973"/>
        </w:tabs>
        <w:rPr>
          <w:del w:id="605" w:author="Stephen Michell" w:date="2017-01-24T13:23:00Z"/>
          <w:smallCaps w:val="0"/>
          <w:noProof/>
          <w:sz w:val="24"/>
          <w:szCs w:val="24"/>
          <w:lang w:val="en-CA" w:eastAsia="ja-JP"/>
        </w:rPr>
      </w:pPr>
      <w:del w:id="606" w:author="Stephen Michell" w:date="2017-01-24T13:23:00Z">
        <w:r w:rsidDel="00E12B2B">
          <w:rPr>
            <w:noProof/>
          </w:rPr>
          <w:delText>7.12 Insufficiently Protected Credentials [XYM]</w:delText>
        </w:r>
        <w:r w:rsidDel="00E12B2B">
          <w:rPr>
            <w:noProof/>
          </w:rPr>
          <w:tab/>
        </w:r>
        <w:r w:rsidR="00A24169" w:rsidDel="00E12B2B">
          <w:rPr>
            <w:noProof/>
          </w:rPr>
          <w:delText>131</w:delText>
        </w:r>
      </w:del>
    </w:p>
    <w:p w14:paraId="343B34AC" w14:textId="77777777" w:rsidR="00AB0D86" w:rsidDel="00E12B2B" w:rsidRDefault="00AB0D86">
      <w:pPr>
        <w:pStyle w:val="TOC2"/>
        <w:tabs>
          <w:tab w:val="right" w:leader="dot" w:pos="9973"/>
        </w:tabs>
        <w:rPr>
          <w:del w:id="607" w:author="Stephen Michell" w:date="2017-01-24T13:23:00Z"/>
          <w:smallCaps w:val="0"/>
          <w:noProof/>
          <w:sz w:val="24"/>
          <w:szCs w:val="24"/>
          <w:lang w:val="en-CA" w:eastAsia="ja-JP"/>
        </w:rPr>
      </w:pPr>
      <w:del w:id="608" w:author="Stephen Michell" w:date="2017-01-24T13:23:00Z">
        <w:r w:rsidDel="00E12B2B">
          <w:rPr>
            <w:noProof/>
          </w:rPr>
          <w:delText>7.13 Missing or Inconsistent Access Control [XZN]</w:delText>
        </w:r>
        <w:r w:rsidDel="00E12B2B">
          <w:rPr>
            <w:noProof/>
          </w:rPr>
          <w:tab/>
        </w:r>
        <w:r w:rsidR="00A24169" w:rsidDel="00E12B2B">
          <w:rPr>
            <w:noProof/>
          </w:rPr>
          <w:delText>132</w:delText>
        </w:r>
      </w:del>
    </w:p>
    <w:p w14:paraId="5E60812D" w14:textId="77777777" w:rsidR="00AB0D86" w:rsidDel="00E12B2B" w:rsidRDefault="00AB0D86">
      <w:pPr>
        <w:pStyle w:val="TOC2"/>
        <w:tabs>
          <w:tab w:val="right" w:leader="dot" w:pos="9973"/>
        </w:tabs>
        <w:rPr>
          <w:del w:id="609" w:author="Stephen Michell" w:date="2017-01-24T13:23:00Z"/>
          <w:smallCaps w:val="0"/>
          <w:noProof/>
          <w:sz w:val="24"/>
          <w:szCs w:val="24"/>
          <w:lang w:val="en-CA" w:eastAsia="ja-JP"/>
        </w:rPr>
      </w:pPr>
      <w:del w:id="610" w:author="Stephen Michell" w:date="2017-01-24T13:23:00Z">
        <w:r w:rsidDel="00E12B2B">
          <w:rPr>
            <w:noProof/>
          </w:rPr>
          <w:delText>7.14 Authentication Logic Error [XZO]</w:delText>
        </w:r>
        <w:r w:rsidDel="00E12B2B">
          <w:rPr>
            <w:noProof/>
          </w:rPr>
          <w:tab/>
        </w:r>
        <w:r w:rsidR="00A24169" w:rsidDel="00E12B2B">
          <w:rPr>
            <w:noProof/>
          </w:rPr>
          <w:delText>132</w:delText>
        </w:r>
      </w:del>
    </w:p>
    <w:p w14:paraId="37487B42" w14:textId="77777777" w:rsidR="00AB0D86" w:rsidDel="00E12B2B" w:rsidRDefault="00AB0D86">
      <w:pPr>
        <w:pStyle w:val="TOC2"/>
        <w:tabs>
          <w:tab w:val="right" w:leader="dot" w:pos="9973"/>
        </w:tabs>
        <w:rPr>
          <w:del w:id="611" w:author="Stephen Michell" w:date="2017-01-24T13:23:00Z"/>
          <w:smallCaps w:val="0"/>
          <w:noProof/>
          <w:sz w:val="24"/>
          <w:szCs w:val="24"/>
          <w:lang w:val="en-CA" w:eastAsia="ja-JP"/>
        </w:rPr>
      </w:pPr>
      <w:del w:id="612" w:author="Stephen Michell" w:date="2017-01-24T13:23:00Z">
        <w:r w:rsidDel="00E12B2B">
          <w:rPr>
            <w:noProof/>
          </w:rPr>
          <w:delText>7.15 Hard-coded Password [XYP]</w:delText>
        </w:r>
        <w:r w:rsidDel="00E12B2B">
          <w:rPr>
            <w:noProof/>
          </w:rPr>
          <w:tab/>
        </w:r>
        <w:r w:rsidR="00A24169" w:rsidDel="00E12B2B">
          <w:rPr>
            <w:noProof/>
          </w:rPr>
          <w:delText>134</w:delText>
        </w:r>
      </w:del>
    </w:p>
    <w:p w14:paraId="72AD59A2" w14:textId="77777777" w:rsidR="00AB0D86" w:rsidDel="00E12B2B" w:rsidRDefault="00AB0D86">
      <w:pPr>
        <w:pStyle w:val="TOC2"/>
        <w:tabs>
          <w:tab w:val="right" w:leader="dot" w:pos="9973"/>
        </w:tabs>
        <w:rPr>
          <w:del w:id="613" w:author="Stephen Michell" w:date="2017-01-24T13:23:00Z"/>
          <w:smallCaps w:val="0"/>
          <w:noProof/>
          <w:sz w:val="24"/>
          <w:szCs w:val="24"/>
          <w:lang w:val="en-CA" w:eastAsia="ja-JP"/>
        </w:rPr>
      </w:pPr>
      <w:del w:id="614" w:author="Stephen Michell" w:date="2017-01-24T13:23:00Z">
        <w:r w:rsidDel="00E12B2B">
          <w:rPr>
            <w:noProof/>
          </w:rPr>
          <w:delText>7.16 Sensitive Information Uncleared Before Use [XZK]</w:delText>
        </w:r>
        <w:r w:rsidDel="00E12B2B">
          <w:rPr>
            <w:noProof/>
          </w:rPr>
          <w:tab/>
        </w:r>
        <w:r w:rsidR="00A24169" w:rsidDel="00E12B2B">
          <w:rPr>
            <w:noProof/>
          </w:rPr>
          <w:delText>135</w:delText>
        </w:r>
      </w:del>
    </w:p>
    <w:p w14:paraId="7F5480B4" w14:textId="77777777" w:rsidR="00AB0D86" w:rsidDel="00E12B2B" w:rsidRDefault="00AB0D86">
      <w:pPr>
        <w:pStyle w:val="TOC2"/>
        <w:tabs>
          <w:tab w:val="right" w:leader="dot" w:pos="9973"/>
        </w:tabs>
        <w:rPr>
          <w:del w:id="615" w:author="Stephen Michell" w:date="2017-01-24T13:23:00Z"/>
          <w:smallCaps w:val="0"/>
          <w:noProof/>
          <w:sz w:val="24"/>
          <w:szCs w:val="24"/>
          <w:lang w:val="en-CA" w:eastAsia="ja-JP"/>
        </w:rPr>
      </w:pPr>
      <w:del w:id="616" w:author="Stephen Michell" w:date="2017-01-24T13:23:00Z">
        <w:r w:rsidDel="00E12B2B">
          <w:rPr>
            <w:noProof/>
          </w:rPr>
          <w:delText>7.17 Improperly Verified Signature [XZR]</w:delText>
        </w:r>
        <w:r w:rsidDel="00E12B2B">
          <w:rPr>
            <w:noProof/>
          </w:rPr>
          <w:tab/>
        </w:r>
        <w:r w:rsidR="00A24169" w:rsidDel="00E12B2B">
          <w:rPr>
            <w:noProof/>
          </w:rPr>
          <w:delText>136</w:delText>
        </w:r>
      </w:del>
    </w:p>
    <w:p w14:paraId="67DA661C" w14:textId="77777777" w:rsidR="00AB0D86" w:rsidDel="00E12B2B" w:rsidRDefault="00AB0D86">
      <w:pPr>
        <w:pStyle w:val="TOC2"/>
        <w:tabs>
          <w:tab w:val="right" w:leader="dot" w:pos="9973"/>
        </w:tabs>
        <w:rPr>
          <w:del w:id="617" w:author="Stephen Michell" w:date="2017-01-24T13:23:00Z"/>
          <w:smallCaps w:val="0"/>
          <w:noProof/>
          <w:sz w:val="24"/>
          <w:szCs w:val="24"/>
          <w:lang w:val="en-CA" w:eastAsia="ja-JP"/>
        </w:rPr>
      </w:pPr>
      <w:del w:id="618" w:author="Stephen Michell" w:date="2017-01-24T13:23:00Z">
        <w:r w:rsidRPr="004B6F4B" w:rsidDel="00E12B2B">
          <w:rPr>
            <w:rFonts w:eastAsia="MS PGothic"/>
            <w:noProof/>
            <w:lang w:eastAsia="ja-JP"/>
          </w:rPr>
          <w:delText>7.18 Use of a One-Way Hash without a Salt [MVX]</w:delText>
        </w:r>
        <w:r w:rsidDel="00E12B2B">
          <w:rPr>
            <w:noProof/>
          </w:rPr>
          <w:tab/>
        </w:r>
        <w:r w:rsidR="00A24169" w:rsidDel="00E12B2B">
          <w:rPr>
            <w:noProof/>
          </w:rPr>
          <w:delText>137</w:delText>
        </w:r>
      </w:del>
    </w:p>
    <w:p w14:paraId="408C2F97" w14:textId="77777777" w:rsidR="00AB0D86" w:rsidDel="00E12B2B" w:rsidRDefault="00AB0D86">
      <w:pPr>
        <w:pStyle w:val="TOC2"/>
        <w:tabs>
          <w:tab w:val="right" w:leader="dot" w:pos="9973"/>
        </w:tabs>
        <w:rPr>
          <w:del w:id="619" w:author="Stephen Michell" w:date="2017-01-24T13:23:00Z"/>
          <w:smallCaps w:val="0"/>
          <w:noProof/>
          <w:sz w:val="24"/>
          <w:szCs w:val="24"/>
          <w:lang w:val="en-CA" w:eastAsia="ja-JP"/>
        </w:rPr>
      </w:pPr>
      <w:del w:id="620" w:author="Stephen Michell" w:date="2017-01-24T13:23:00Z">
        <w:r w:rsidRPr="004B6F4B" w:rsidDel="00E12B2B">
          <w:rPr>
            <w:noProof/>
            <w:lang w:val="en-CA"/>
          </w:rPr>
          <w:delText>7.19 Inadequately Secure Communication of Shared Resources [CGY]</w:delText>
        </w:r>
        <w:r w:rsidDel="00E12B2B">
          <w:rPr>
            <w:noProof/>
          </w:rPr>
          <w:tab/>
        </w:r>
        <w:r w:rsidR="00A24169" w:rsidDel="00E12B2B">
          <w:rPr>
            <w:noProof/>
          </w:rPr>
          <w:delText>137</w:delText>
        </w:r>
      </w:del>
    </w:p>
    <w:p w14:paraId="5D0A9184" w14:textId="77777777" w:rsidR="00AB0D86" w:rsidDel="00E12B2B" w:rsidRDefault="00AB0D86">
      <w:pPr>
        <w:pStyle w:val="TOC2"/>
        <w:tabs>
          <w:tab w:val="right" w:leader="dot" w:pos="9973"/>
        </w:tabs>
        <w:rPr>
          <w:del w:id="621" w:author="Stephen Michell" w:date="2017-01-24T13:23:00Z"/>
          <w:smallCaps w:val="0"/>
          <w:noProof/>
          <w:sz w:val="24"/>
          <w:szCs w:val="24"/>
          <w:lang w:val="en-CA" w:eastAsia="ja-JP"/>
        </w:rPr>
      </w:pPr>
      <w:del w:id="622" w:author="Stephen Michell" w:date="2017-01-24T13:23:00Z">
        <w:r w:rsidDel="00E12B2B">
          <w:rPr>
            <w:noProof/>
          </w:rPr>
          <w:delText>7.20 Memory Locking [XZX]</w:delText>
        </w:r>
        <w:r w:rsidDel="00E12B2B">
          <w:rPr>
            <w:noProof/>
          </w:rPr>
          <w:tab/>
        </w:r>
        <w:r w:rsidR="00A24169" w:rsidDel="00E12B2B">
          <w:rPr>
            <w:noProof/>
          </w:rPr>
          <w:delText>139</w:delText>
        </w:r>
      </w:del>
    </w:p>
    <w:p w14:paraId="797D50BD" w14:textId="77777777" w:rsidR="00AB0D86" w:rsidDel="00E12B2B" w:rsidRDefault="00AB0D86">
      <w:pPr>
        <w:pStyle w:val="TOC2"/>
        <w:tabs>
          <w:tab w:val="right" w:leader="dot" w:pos="9973"/>
        </w:tabs>
        <w:rPr>
          <w:del w:id="623" w:author="Stephen Michell" w:date="2017-01-24T13:23:00Z"/>
          <w:smallCaps w:val="0"/>
          <w:noProof/>
          <w:sz w:val="24"/>
          <w:szCs w:val="24"/>
          <w:lang w:val="en-CA" w:eastAsia="ja-JP"/>
        </w:rPr>
      </w:pPr>
      <w:del w:id="624" w:author="Stephen Michell" w:date="2017-01-24T13:23:00Z">
        <w:r w:rsidDel="00E12B2B">
          <w:rPr>
            <w:noProof/>
          </w:rPr>
          <w:delText>7.21 Resource Exhaustion [XZP]</w:delText>
        </w:r>
        <w:r w:rsidDel="00E12B2B">
          <w:rPr>
            <w:noProof/>
          </w:rPr>
          <w:tab/>
        </w:r>
        <w:r w:rsidR="00A24169" w:rsidDel="00E12B2B">
          <w:rPr>
            <w:noProof/>
          </w:rPr>
          <w:delText>140</w:delText>
        </w:r>
      </w:del>
    </w:p>
    <w:p w14:paraId="578F500E" w14:textId="77777777" w:rsidR="00AB0D86" w:rsidDel="00E12B2B" w:rsidRDefault="00AB0D86">
      <w:pPr>
        <w:pStyle w:val="TOC2"/>
        <w:tabs>
          <w:tab w:val="right" w:leader="dot" w:pos="9973"/>
        </w:tabs>
        <w:rPr>
          <w:del w:id="625" w:author="Stephen Michell" w:date="2017-01-24T13:23:00Z"/>
          <w:smallCaps w:val="0"/>
          <w:noProof/>
          <w:sz w:val="24"/>
          <w:szCs w:val="24"/>
          <w:lang w:val="en-CA" w:eastAsia="ja-JP"/>
        </w:rPr>
      </w:pPr>
      <w:del w:id="626" w:author="Stephen Michell" w:date="2017-01-24T13:23:00Z">
        <w:r w:rsidRPr="004B6F4B" w:rsidDel="00E12B2B">
          <w:rPr>
            <w:noProof/>
            <w:lang w:val="en-CA"/>
          </w:rPr>
          <w:delText>7.22 Time Consumption Measurement [CCM]</w:delText>
        </w:r>
        <w:r w:rsidDel="00E12B2B">
          <w:rPr>
            <w:noProof/>
          </w:rPr>
          <w:tab/>
        </w:r>
        <w:r w:rsidR="00A24169" w:rsidDel="00E12B2B">
          <w:rPr>
            <w:noProof/>
          </w:rPr>
          <w:delText>141</w:delText>
        </w:r>
      </w:del>
    </w:p>
    <w:p w14:paraId="2FFF0A6B" w14:textId="77777777" w:rsidR="00AB0D86" w:rsidDel="00E12B2B" w:rsidRDefault="00AB0D86">
      <w:pPr>
        <w:pStyle w:val="TOC2"/>
        <w:tabs>
          <w:tab w:val="right" w:leader="dot" w:pos="9973"/>
        </w:tabs>
        <w:rPr>
          <w:del w:id="627" w:author="Stephen Michell" w:date="2017-01-24T13:23:00Z"/>
          <w:smallCaps w:val="0"/>
          <w:noProof/>
          <w:sz w:val="24"/>
          <w:szCs w:val="24"/>
          <w:lang w:val="en-CA" w:eastAsia="ja-JP"/>
        </w:rPr>
      </w:pPr>
      <w:del w:id="628" w:author="Stephen Michell" w:date="2017-01-24T13:23:00Z">
        <w:r w:rsidDel="00E12B2B">
          <w:rPr>
            <w:noProof/>
            <w:lang w:eastAsia="ja-JP"/>
          </w:rPr>
          <w:delText>7.23 Incorrect Authorization [BJE]</w:delText>
        </w:r>
        <w:r w:rsidDel="00E12B2B">
          <w:rPr>
            <w:noProof/>
          </w:rPr>
          <w:tab/>
        </w:r>
        <w:r w:rsidR="00A24169" w:rsidDel="00E12B2B">
          <w:rPr>
            <w:noProof/>
          </w:rPr>
          <w:delText>142</w:delText>
        </w:r>
      </w:del>
    </w:p>
    <w:p w14:paraId="663F82D6" w14:textId="77777777" w:rsidR="00AB0D86" w:rsidDel="00E12B2B" w:rsidRDefault="00AB0D86">
      <w:pPr>
        <w:pStyle w:val="TOC2"/>
        <w:tabs>
          <w:tab w:val="right" w:leader="dot" w:pos="9973"/>
        </w:tabs>
        <w:rPr>
          <w:del w:id="629" w:author="Stephen Michell" w:date="2017-01-24T13:23:00Z"/>
          <w:smallCaps w:val="0"/>
          <w:noProof/>
          <w:sz w:val="24"/>
          <w:szCs w:val="24"/>
          <w:lang w:val="en-CA" w:eastAsia="ja-JP"/>
        </w:rPr>
      </w:pPr>
      <w:del w:id="630" w:author="Stephen Michell" w:date="2017-01-24T13:23:00Z">
        <w:r w:rsidRPr="004B6F4B" w:rsidDel="00E12B2B">
          <w:rPr>
            <w:rFonts w:eastAsia="MS PGothic"/>
            <w:noProof/>
            <w:lang w:eastAsia="ja-JP"/>
          </w:rPr>
          <w:delText>7.24 Improper Restriction of Excessive Authentication Attempts [WPL]</w:delText>
        </w:r>
        <w:r w:rsidDel="00E12B2B">
          <w:rPr>
            <w:noProof/>
          </w:rPr>
          <w:tab/>
        </w:r>
        <w:r w:rsidR="00A24169" w:rsidDel="00E12B2B">
          <w:rPr>
            <w:noProof/>
          </w:rPr>
          <w:delText>143</w:delText>
        </w:r>
      </w:del>
    </w:p>
    <w:p w14:paraId="2D8B2F06" w14:textId="77777777" w:rsidR="00AB0D86" w:rsidDel="00E12B2B" w:rsidRDefault="00AB0D86">
      <w:pPr>
        <w:pStyle w:val="TOC2"/>
        <w:tabs>
          <w:tab w:val="right" w:leader="dot" w:pos="9973"/>
        </w:tabs>
        <w:rPr>
          <w:del w:id="631" w:author="Stephen Michell" w:date="2017-01-24T13:23:00Z"/>
          <w:smallCaps w:val="0"/>
          <w:noProof/>
          <w:sz w:val="24"/>
          <w:szCs w:val="24"/>
          <w:lang w:val="en-CA" w:eastAsia="ja-JP"/>
        </w:rPr>
      </w:pPr>
      <w:del w:id="632" w:author="Stephen Michell" w:date="2017-01-24T13:23:00Z">
        <w:r w:rsidDel="00E12B2B">
          <w:rPr>
            <w:noProof/>
          </w:rPr>
          <w:delText>7.25 Unspecified Functionality [BVQ]</w:delText>
        </w:r>
        <w:r w:rsidDel="00E12B2B">
          <w:rPr>
            <w:noProof/>
          </w:rPr>
          <w:tab/>
        </w:r>
        <w:r w:rsidR="00A24169" w:rsidDel="00E12B2B">
          <w:rPr>
            <w:noProof/>
          </w:rPr>
          <w:delText>143</w:delText>
        </w:r>
      </w:del>
    </w:p>
    <w:p w14:paraId="4F97C681" w14:textId="77777777" w:rsidR="00AB0D86" w:rsidDel="00E12B2B" w:rsidRDefault="00AB0D86">
      <w:pPr>
        <w:pStyle w:val="TOC2"/>
        <w:tabs>
          <w:tab w:val="right" w:leader="dot" w:pos="9973"/>
        </w:tabs>
        <w:rPr>
          <w:del w:id="633" w:author="Stephen Michell" w:date="2017-01-24T13:23:00Z"/>
          <w:smallCaps w:val="0"/>
          <w:noProof/>
          <w:sz w:val="24"/>
          <w:szCs w:val="24"/>
          <w:lang w:val="en-CA" w:eastAsia="ja-JP"/>
        </w:rPr>
      </w:pPr>
      <w:del w:id="634" w:author="Stephen Michell" w:date="2017-01-24T13:23:00Z">
        <w:r w:rsidDel="00E12B2B">
          <w:rPr>
            <w:noProof/>
          </w:rPr>
          <w:delText>7.26 Distinguished Values in Data Types [KLK]</w:delText>
        </w:r>
        <w:r w:rsidDel="00E12B2B">
          <w:rPr>
            <w:noProof/>
          </w:rPr>
          <w:tab/>
        </w:r>
        <w:r w:rsidR="00A24169" w:rsidDel="00E12B2B">
          <w:rPr>
            <w:noProof/>
          </w:rPr>
          <w:delText>144</w:delText>
        </w:r>
      </w:del>
    </w:p>
    <w:p w14:paraId="0CA72E17" w14:textId="77777777" w:rsidR="00AB0D86" w:rsidDel="00E12B2B" w:rsidRDefault="00AB0D86">
      <w:pPr>
        <w:pStyle w:val="TOC2"/>
        <w:tabs>
          <w:tab w:val="right" w:leader="dot" w:pos="9973"/>
        </w:tabs>
        <w:rPr>
          <w:del w:id="635" w:author="Stephen Michell" w:date="2017-01-24T13:23:00Z"/>
          <w:smallCaps w:val="0"/>
          <w:noProof/>
          <w:sz w:val="24"/>
          <w:szCs w:val="24"/>
          <w:lang w:val="en-CA" w:eastAsia="ja-JP"/>
        </w:rPr>
      </w:pPr>
      <w:del w:id="636" w:author="Stephen Michell" w:date="2017-01-24T13:23:00Z">
        <w:r w:rsidDel="00E12B2B">
          <w:rPr>
            <w:noProof/>
          </w:rPr>
          <w:delText>7.27 Resource Names [HTS]</w:delText>
        </w:r>
        <w:r w:rsidDel="00E12B2B">
          <w:rPr>
            <w:noProof/>
          </w:rPr>
          <w:tab/>
        </w:r>
        <w:r w:rsidR="00A24169" w:rsidDel="00E12B2B">
          <w:rPr>
            <w:noProof/>
          </w:rPr>
          <w:delText>146</w:delText>
        </w:r>
      </w:del>
    </w:p>
    <w:p w14:paraId="049FD910" w14:textId="77777777" w:rsidR="00AB0D86" w:rsidDel="00E12B2B" w:rsidRDefault="00AB0D86">
      <w:pPr>
        <w:pStyle w:val="TOC2"/>
        <w:tabs>
          <w:tab w:val="right" w:leader="dot" w:pos="9973"/>
        </w:tabs>
        <w:rPr>
          <w:del w:id="637" w:author="Stephen Michell" w:date="2017-01-24T13:23:00Z"/>
          <w:smallCaps w:val="0"/>
          <w:noProof/>
          <w:sz w:val="24"/>
          <w:szCs w:val="24"/>
          <w:lang w:val="en-CA" w:eastAsia="ja-JP"/>
        </w:rPr>
      </w:pPr>
      <w:del w:id="638" w:author="Stephen Michell" w:date="2017-01-24T13:23:00Z">
        <w:r w:rsidDel="00E12B2B">
          <w:rPr>
            <w:noProof/>
          </w:rPr>
          <w:delText>7.28 Injection [RST]</w:delText>
        </w:r>
        <w:r w:rsidDel="00E12B2B">
          <w:rPr>
            <w:noProof/>
          </w:rPr>
          <w:tab/>
        </w:r>
        <w:r w:rsidR="00A24169" w:rsidDel="00E12B2B">
          <w:rPr>
            <w:noProof/>
          </w:rPr>
          <w:delText>147</w:delText>
        </w:r>
      </w:del>
    </w:p>
    <w:p w14:paraId="0356F0D7" w14:textId="77777777" w:rsidR="00AB0D86" w:rsidDel="00E12B2B" w:rsidRDefault="00AB0D86">
      <w:pPr>
        <w:pStyle w:val="TOC2"/>
        <w:tabs>
          <w:tab w:val="right" w:leader="dot" w:pos="9973"/>
        </w:tabs>
        <w:rPr>
          <w:del w:id="639" w:author="Stephen Michell" w:date="2017-01-24T13:23:00Z"/>
          <w:smallCaps w:val="0"/>
          <w:noProof/>
          <w:sz w:val="24"/>
          <w:szCs w:val="24"/>
          <w:lang w:val="en-CA" w:eastAsia="ja-JP"/>
        </w:rPr>
      </w:pPr>
      <w:del w:id="640" w:author="Stephen Michell" w:date="2017-01-24T13:23:00Z">
        <w:r w:rsidDel="00E12B2B">
          <w:rPr>
            <w:noProof/>
          </w:rPr>
          <w:delText>7.29 Unquoted Search Path or Element [XZQ]</w:delText>
        </w:r>
        <w:r w:rsidDel="00E12B2B">
          <w:rPr>
            <w:noProof/>
          </w:rPr>
          <w:tab/>
        </w:r>
        <w:r w:rsidR="00A24169" w:rsidDel="00E12B2B">
          <w:rPr>
            <w:noProof/>
          </w:rPr>
          <w:delText>150</w:delText>
        </w:r>
      </w:del>
    </w:p>
    <w:p w14:paraId="39621A29" w14:textId="77777777" w:rsidR="00AB0D86" w:rsidDel="00E12B2B" w:rsidRDefault="00AB0D86">
      <w:pPr>
        <w:pStyle w:val="TOC2"/>
        <w:tabs>
          <w:tab w:val="right" w:leader="dot" w:pos="9973"/>
        </w:tabs>
        <w:rPr>
          <w:del w:id="641" w:author="Stephen Michell" w:date="2017-01-24T13:23:00Z"/>
          <w:smallCaps w:val="0"/>
          <w:noProof/>
          <w:sz w:val="24"/>
          <w:szCs w:val="24"/>
          <w:lang w:val="en-CA" w:eastAsia="ja-JP"/>
        </w:rPr>
      </w:pPr>
      <w:del w:id="642" w:author="Stephen Michell" w:date="2017-01-24T13:23:00Z">
        <w:r w:rsidDel="00E12B2B">
          <w:rPr>
            <w:noProof/>
          </w:rPr>
          <w:delText>7.30 Discrepancy Information Leak [XZL]</w:delText>
        </w:r>
        <w:r w:rsidDel="00E12B2B">
          <w:rPr>
            <w:noProof/>
          </w:rPr>
          <w:tab/>
        </w:r>
        <w:r w:rsidR="00A24169" w:rsidDel="00E12B2B">
          <w:rPr>
            <w:noProof/>
          </w:rPr>
          <w:delText>151</w:delText>
        </w:r>
      </w:del>
    </w:p>
    <w:p w14:paraId="03925743" w14:textId="77777777" w:rsidR="00AB0D86" w:rsidDel="00E12B2B" w:rsidRDefault="00AB0D86">
      <w:pPr>
        <w:pStyle w:val="TOC2"/>
        <w:tabs>
          <w:tab w:val="right" w:leader="dot" w:pos="9973"/>
        </w:tabs>
        <w:rPr>
          <w:del w:id="643" w:author="Stephen Michell" w:date="2017-01-24T13:23:00Z"/>
          <w:smallCaps w:val="0"/>
          <w:noProof/>
          <w:sz w:val="24"/>
          <w:szCs w:val="24"/>
          <w:lang w:val="en-CA" w:eastAsia="ja-JP"/>
        </w:rPr>
      </w:pPr>
      <w:del w:id="644" w:author="Stephen Michell" w:date="2017-01-24T13:23:00Z">
        <w:r w:rsidDel="00E12B2B">
          <w:rPr>
            <w:noProof/>
          </w:rPr>
          <w:delText>7.31 Path Traversal [EWR]</w:delText>
        </w:r>
        <w:r w:rsidDel="00E12B2B">
          <w:rPr>
            <w:noProof/>
          </w:rPr>
          <w:tab/>
        </w:r>
        <w:r w:rsidR="00A24169" w:rsidDel="00E12B2B">
          <w:rPr>
            <w:noProof/>
          </w:rPr>
          <w:delText>152</w:delText>
        </w:r>
      </w:del>
    </w:p>
    <w:p w14:paraId="202A59F1" w14:textId="77777777" w:rsidR="00AB0D86" w:rsidDel="00E12B2B" w:rsidRDefault="00AB0D86">
      <w:pPr>
        <w:pStyle w:val="TOC2"/>
        <w:tabs>
          <w:tab w:val="right" w:leader="dot" w:pos="9973"/>
        </w:tabs>
        <w:rPr>
          <w:del w:id="645" w:author="Stephen Michell" w:date="2017-01-24T13:23:00Z"/>
          <w:smallCaps w:val="0"/>
          <w:noProof/>
          <w:sz w:val="24"/>
          <w:szCs w:val="24"/>
          <w:lang w:val="en-CA" w:eastAsia="ja-JP"/>
        </w:rPr>
      </w:pPr>
      <w:del w:id="646" w:author="Stephen Michell" w:date="2017-01-24T13:23:00Z">
        <w:r w:rsidRPr="004B6F4B" w:rsidDel="00E12B2B">
          <w:rPr>
            <w:noProof/>
            <w:lang w:val="en-CA"/>
          </w:rPr>
          <w:delText>7.32 Clock Issues [CCI]</w:delText>
        </w:r>
        <w:r w:rsidDel="00E12B2B">
          <w:rPr>
            <w:noProof/>
          </w:rPr>
          <w:tab/>
        </w:r>
        <w:r w:rsidR="00A24169" w:rsidDel="00E12B2B">
          <w:rPr>
            <w:noProof/>
          </w:rPr>
          <w:delText>154</w:delText>
        </w:r>
      </w:del>
    </w:p>
    <w:p w14:paraId="13C939A9" w14:textId="77777777" w:rsidR="00AB0D86" w:rsidDel="00E12B2B" w:rsidRDefault="00AB0D86">
      <w:pPr>
        <w:pStyle w:val="TOC2"/>
        <w:tabs>
          <w:tab w:val="right" w:leader="dot" w:pos="9973"/>
        </w:tabs>
        <w:rPr>
          <w:del w:id="647" w:author="Stephen Michell" w:date="2017-01-24T13:23:00Z"/>
          <w:smallCaps w:val="0"/>
          <w:noProof/>
          <w:sz w:val="24"/>
          <w:szCs w:val="24"/>
          <w:lang w:val="en-CA" w:eastAsia="ja-JP"/>
        </w:rPr>
      </w:pPr>
      <w:del w:id="648" w:author="Stephen Michell" w:date="2017-01-24T13:23:00Z">
        <w:r w:rsidRPr="004B6F4B" w:rsidDel="00E12B2B">
          <w:rPr>
            <w:noProof/>
            <w:lang w:val="en-CA"/>
          </w:rPr>
          <w:delText>7.33 Time Drift and Jitter [CDJ]</w:delText>
        </w:r>
        <w:r w:rsidDel="00E12B2B">
          <w:rPr>
            <w:noProof/>
          </w:rPr>
          <w:tab/>
        </w:r>
        <w:r w:rsidR="00A24169" w:rsidDel="00E12B2B">
          <w:rPr>
            <w:noProof/>
          </w:rPr>
          <w:delText>156</w:delText>
        </w:r>
      </w:del>
    </w:p>
    <w:p w14:paraId="29B5CA55" w14:textId="77777777" w:rsidR="00AB0D86" w:rsidDel="00E12B2B" w:rsidRDefault="00AB0D86">
      <w:pPr>
        <w:pStyle w:val="TOC1"/>
        <w:tabs>
          <w:tab w:val="right" w:leader="dot" w:pos="9973"/>
        </w:tabs>
        <w:rPr>
          <w:del w:id="649" w:author="Stephen Michell" w:date="2017-01-24T13:23:00Z"/>
          <w:b w:val="0"/>
          <w:caps w:val="0"/>
          <w:noProof/>
          <w:sz w:val="24"/>
          <w:szCs w:val="24"/>
          <w:lang w:val="en-CA" w:eastAsia="ja-JP"/>
        </w:rPr>
      </w:pPr>
      <w:del w:id="650" w:author="Stephen Michell" w:date="2017-01-24T13:23:00Z">
        <w:r w:rsidDel="00E12B2B">
          <w:rPr>
            <w:noProof/>
          </w:rPr>
          <w:delText xml:space="preserve">Annex A </w:delText>
        </w:r>
        <w:r w:rsidRPr="004B6F4B" w:rsidDel="00E12B2B">
          <w:rPr>
            <w:b w:val="0"/>
            <w:noProof/>
          </w:rPr>
          <w:delText>(</w:delText>
        </w:r>
        <w:r w:rsidRPr="004B6F4B" w:rsidDel="00E12B2B">
          <w:rPr>
            <w:b w:val="0"/>
            <w:i/>
            <w:noProof/>
          </w:rPr>
          <w:delText>informative</w:delText>
        </w:r>
        <w:r w:rsidRPr="004B6F4B" w:rsidDel="00E12B2B">
          <w:rPr>
            <w:b w:val="0"/>
            <w:noProof/>
          </w:rPr>
          <w:delText>)</w:delText>
        </w:r>
        <w:r w:rsidDel="00E12B2B">
          <w:rPr>
            <w:noProof/>
          </w:rPr>
          <w:delText xml:space="preserve"> Vulnerability Taxonomy and List</w:delText>
        </w:r>
        <w:r w:rsidDel="00E12B2B">
          <w:rPr>
            <w:noProof/>
          </w:rPr>
          <w:tab/>
        </w:r>
        <w:r w:rsidR="00A24169" w:rsidDel="00E12B2B">
          <w:rPr>
            <w:noProof/>
          </w:rPr>
          <w:delText>158</w:delText>
        </w:r>
      </w:del>
    </w:p>
    <w:p w14:paraId="3E1FF2B9" w14:textId="77777777" w:rsidR="00AB0D86" w:rsidDel="00E12B2B" w:rsidRDefault="00AB0D86">
      <w:pPr>
        <w:pStyle w:val="TOC2"/>
        <w:tabs>
          <w:tab w:val="right" w:leader="dot" w:pos="9973"/>
        </w:tabs>
        <w:rPr>
          <w:del w:id="651" w:author="Stephen Michell" w:date="2017-01-24T13:23:00Z"/>
          <w:smallCaps w:val="0"/>
          <w:noProof/>
          <w:sz w:val="24"/>
          <w:szCs w:val="24"/>
          <w:lang w:val="en-CA" w:eastAsia="ja-JP"/>
        </w:rPr>
      </w:pPr>
      <w:del w:id="652" w:author="Stephen Michell" w:date="2017-01-24T13:23:00Z">
        <w:r w:rsidDel="00E12B2B">
          <w:rPr>
            <w:noProof/>
          </w:rPr>
          <w:delText>A.1 General</w:delText>
        </w:r>
        <w:r w:rsidDel="00E12B2B">
          <w:rPr>
            <w:noProof/>
          </w:rPr>
          <w:tab/>
        </w:r>
        <w:r w:rsidR="00A24169" w:rsidDel="00E12B2B">
          <w:rPr>
            <w:noProof/>
          </w:rPr>
          <w:delText>158</w:delText>
        </w:r>
      </w:del>
    </w:p>
    <w:p w14:paraId="6AAF86DC" w14:textId="77777777" w:rsidR="00AB0D86" w:rsidDel="00E12B2B" w:rsidRDefault="00AB0D86">
      <w:pPr>
        <w:pStyle w:val="TOC2"/>
        <w:tabs>
          <w:tab w:val="right" w:leader="dot" w:pos="9973"/>
        </w:tabs>
        <w:rPr>
          <w:del w:id="653" w:author="Stephen Michell" w:date="2017-01-24T13:23:00Z"/>
          <w:smallCaps w:val="0"/>
          <w:noProof/>
          <w:sz w:val="24"/>
          <w:szCs w:val="24"/>
          <w:lang w:val="en-CA" w:eastAsia="ja-JP"/>
        </w:rPr>
      </w:pPr>
      <w:del w:id="654" w:author="Stephen Michell" w:date="2017-01-24T13:23:00Z">
        <w:r w:rsidDel="00E12B2B">
          <w:rPr>
            <w:noProof/>
          </w:rPr>
          <w:delText>A.2 Outline of Programming Language Vulnerabilities</w:delText>
        </w:r>
        <w:r w:rsidDel="00E12B2B">
          <w:rPr>
            <w:noProof/>
          </w:rPr>
          <w:tab/>
        </w:r>
        <w:r w:rsidR="00A24169" w:rsidDel="00E12B2B">
          <w:rPr>
            <w:noProof/>
          </w:rPr>
          <w:delText>158</w:delText>
        </w:r>
      </w:del>
    </w:p>
    <w:p w14:paraId="6AD59616" w14:textId="77777777" w:rsidR="00AB0D86" w:rsidDel="00E12B2B" w:rsidRDefault="00AB0D86">
      <w:pPr>
        <w:pStyle w:val="TOC2"/>
        <w:tabs>
          <w:tab w:val="right" w:leader="dot" w:pos="9973"/>
        </w:tabs>
        <w:rPr>
          <w:del w:id="655" w:author="Stephen Michell" w:date="2017-01-24T13:23:00Z"/>
          <w:smallCaps w:val="0"/>
          <w:noProof/>
          <w:sz w:val="24"/>
          <w:szCs w:val="24"/>
          <w:lang w:val="en-CA" w:eastAsia="ja-JP"/>
        </w:rPr>
      </w:pPr>
      <w:del w:id="656" w:author="Stephen Michell" w:date="2017-01-24T13:23:00Z">
        <w:r w:rsidDel="00E12B2B">
          <w:rPr>
            <w:noProof/>
          </w:rPr>
          <w:delText>A.3 Outline of Application Vulnerabilities</w:delText>
        </w:r>
        <w:r w:rsidDel="00E12B2B">
          <w:rPr>
            <w:noProof/>
          </w:rPr>
          <w:tab/>
        </w:r>
        <w:r w:rsidR="00A24169" w:rsidDel="00E12B2B">
          <w:rPr>
            <w:noProof/>
          </w:rPr>
          <w:delText>160</w:delText>
        </w:r>
      </w:del>
    </w:p>
    <w:p w14:paraId="1EEBC6FA" w14:textId="77777777" w:rsidR="00AB0D86" w:rsidDel="00E12B2B" w:rsidRDefault="00AB0D86">
      <w:pPr>
        <w:pStyle w:val="TOC2"/>
        <w:tabs>
          <w:tab w:val="right" w:leader="dot" w:pos="9973"/>
        </w:tabs>
        <w:rPr>
          <w:del w:id="657" w:author="Stephen Michell" w:date="2017-01-24T13:23:00Z"/>
          <w:smallCaps w:val="0"/>
          <w:noProof/>
          <w:sz w:val="24"/>
          <w:szCs w:val="24"/>
          <w:lang w:val="en-CA" w:eastAsia="ja-JP"/>
        </w:rPr>
      </w:pPr>
      <w:del w:id="658" w:author="Stephen Michell" w:date="2017-01-24T13:23:00Z">
        <w:r w:rsidDel="00E12B2B">
          <w:rPr>
            <w:noProof/>
          </w:rPr>
          <w:delText>A.4 Vulnerability List</w:delText>
        </w:r>
        <w:r w:rsidDel="00E12B2B">
          <w:rPr>
            <w:noProof/>
          </w:rPr>
          <w:tab/>
        </w:r>
        <w:r w:rsidR="00A24169" w:rsidDel="00E12B2B">
          <w:rPr>
            <w:noProof/>
          </w:rPr>
          <w:delText>161</w:delText>
        </w:r>
      </w:del>
    </w:p>
    <w:p w14:paraId="563D1765" w14:textId="77777777" w:rsidR="00AB0D86" w:rsidDel="00E12B2B" w:rsidRDefault="00AB0D86">
      <w:pPr>
        <w:pStyle w:val="TOC1"/>
        <w:tabs>
          <w:tab w:val="right" w:leader="dot" w:pos="9973"/>
        </w:tabs>
        <w:rPr>
          <w:del w:id="659" w:author="Stephen Michell" w:date="2017-01-24T13:23:00Z"/>
          <w:b w:val="0"/>
          <w:caps w:val="0"/>
          <w:noProof/>
          <w:sz w:val="24"/>
          <w:szCs w:val="24"/>
          <w:lang w:val="en-CA" w:eastAsia="ja-JP"/>
        </w:rPr>
      </w:pPr>
      <w:del w:id="660" w:author="Stephen Michell" w:date="2017-01-24T13:23:00Z">
        <w:r w:rsidDel="00E12B2B">
          <w:rPr>
            <w:noProof/>
          </w:rPr>
          <w:delText xml:space="preserve">Annex B </w:delText>
        </w:r>
        <w:r w:rsidRPr="004B6F4B" w:rsidDel="00E12B2B">
          <w:rPr>
            <w:b w:val="0"/>
            <w:noProof/>
          </w:rPr>
          <w:delText>(</w:delText>
        </w:r>
        <w:r w:rsidRPr="004B6F4B" w:rsidDel="00E12B2B">
          <w:rPr>
            <w:b w:val="0"/>
            <w:i/>
            <w:noProof/>
          </w:rPr>
          <w:delText>informative</w:delText>
        </w:r>
        <w:r w:rsidRPr="004B6F4B" w:rsidDel="00E12B2B">
          <w:rPr>
            <w:b w:val="0"/>
            <w:noProof/>
          </w:rPr>
          <w:delText>)</w:delText>
        </w:r>
        <w:r w:rsidDel="00E12B2B">
          <w:rPr>
            <w:noProof/>
          </w:rPr>
          <w:delText xml:space="preserve"> Language Specific Vulnerability Template</w:delText>
        </w:r>
        <w:r w:rsidDel="00E12B2B">
          <w:rPr>
            <w:noProof/>
          </w:rPr>
          <w:tab/>
        </w:r>
        <w:r w:rsidR="00A24169" w:rsidDel="00E12B2B">
          <w:rPr>
            <w:noProof/>
          </w:rPr>
          <w:delText>164</w:delText>
        </w:r>
      </w:del>
    </w:p>
    <w:p w14:paraId="00B76ED6" w14:textId="77777777" w:rsidR="00AB0D86" w:rsidDel="00E12B2B" w:rsidRDefault="00AB0D86">
      <w:pPr>
        <w:pStyle w:val="TOC2"/>
        <w:tabs>
          <w:tab w:val="right" w:leader="dot" w:pos="9973"/>
        </w:tabs>
        <w:rPr>
          <w:del w:id="661" w:author="Stephen Michell" w:date="2017-01-24T13:23:00Z"/>
          <w:smallCaps w:val="0"/>
          <w:noProof/>
          <w:sz w:val="24"/>
          <w:szCs w:val="24"/>
          <w:lang w:val="en-CA" w:eastAsia="ja-JP"/>
        </w:rPr>
      </w:pPr>
      <w:del w:id="662" w:author="Stephen Michell" w:date="2017-01-24T13:23:00Z">
        <w:r w:rsidRPr="004B6F4B" w:rsidDel="00E12B2B">
          <w:rPr>
            <w:strike/>
            <w:noProof/>
          </w:rPr>
          <w:delText>Bibliography</w:delText>
        </w:r>
        <w:r w:rsidDel="00E12B2B">
          <w:rPr>
            <w:noProof/>
          </w:rPr>
          <w:tab/>
        </w:r>
        <w:r w:rsidR="00A24169" w:rsidDel="00E12B2B">
          <w:rPr>
            <w:noProof/>
          </w:rPr>
          <w:delText>167</w:delText>
        </w:r>
      </w:del>
    </w:p>
    <w:p w14:paraId="1823C5DC" w14:textId="77777777" w:rsidR="00AB0D86" w:rsidDel="00E12B2B" w:rsidRDefault="00AB0D86">
      <w:pPr>
        <w:pStyle w:val="TOC1"/>
        <w:tabs>
          <w:tab w:val="right" w:leader="dot" w:pos="9973"/>
        </w:tabs>
        <w:rPr>
          <w:del w:id="663" w:author="Stephen Michell" w:date="2017-01-24T13:23:00Z"/>
          <w:b w:val="0"/>
          <w:caps w:val="0"/>
          <w:noProof/>
          <w:sz w:val="24"/>
          <w:szCs w:val="24"/>
          <w:lang w:val="en-CA" w:eastAsia="ja-JP"/>
        </w:rPr>
      </w:pPr>
      <w:del w:id="664" w:author="Stephen Michell" w:date="2017-01-24T13:23:00Z">
        <w:r w:rsidDel="00E12B2B">
          <w:rPr>
            <w:noProof/>
          </w:rPr>
          <w:delText>Index</w:delText>
        </w:r>
        <w:r w:rsidDel="00E12B2B">
          <w:rPr>
            <w:noProof/>
          </w:rPr>
          <w:tab/>
        </w:r>
        <w:r w:rsidR="00A24169" w:rsidDel="00E12B2B">
          <w:rPr>
            <w:noProof/>
          </w:rPr>
          <w:delText>170</w:delText>
        </w:r>
      </w:del>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665" w:name="_Toc443470358"/>
      <w:bookmarkStart w:id="666" w:name="_Toc450303208"/>
      <w:bookmarkStart w:id="667" w:name="_Toc358896355"/>
      <w:bookmarkStart w:id="668" w:name="_Toc440397600"/>
      <w:bookmarkStart w:id="669" w:name="_Toc346883565"/>
      <w:r>
        <w:lastRenderedPageBreak/>
        <w:t>Foreword</w:t>
      </w:r>
      <w:bookmarkEnd w:id="665"/>
      <w:bookmarkEnd w:id="666"/>
      <w:bookmarkEnd w:id="667"/>
      <w:bookmarkEnd w:id="668"/>
      <w:bookmarkEnd w:id="669"/>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w:t>
      </w:r>
      <w:proofErr w:type="gramStart"/>
      <w:r w:rsidR="00A44392">
        <w:rPr>
          <w:iCs/>
        </w:rPr>
        <w:t>for  C</w:t>
      </w:r>
      <w:proofErr w:type="gramEnd"/>
      <w:r w:rsidR="00A44392">
        <w:rPr>
          <w:iCs/>
        </w:rPr>
        <w:t>,</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 xml:space="preserve">Guidance material </w:t>
      </w:r>
      <w:proofErr w:type="gramStart"/>
      <w:r>
        <w:rPr>
          <w:iCs/>
        </w:rPr>
        <w:t>for each vulnerability</w:t>
      </w:r>
      <w:proofErr w:type="gramEnd"/>
      <w:r>
        <w:rPr>
          <w:iCs/>
        </w:rPr>
        <w:t xml:space="preserve"> given in </w:t>
      </w:r>
      <w:proofErr w:type="spellStart"/>
      <w:r>
        <w:rPr>
          <w:iCs/>
        </w:rPr>
        <w:t>subclause</w:t>
      </w:r>
      <w:proofErr w:type="spellEnd"/>
      <w:r>
        <w:rPr>
          <w:iCs/>
        </w:rPr>
        <w:t xml:space="preserv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 xml:space="preserve">Addition material for some </w:t>
      </w:r>
      <w:proofErr w:type="gramStart"/>
      <w:r>
        <w:rPr>
          <w:iCs/>
        </w:rPr>
        <w:t>vulnerabilities</w:t>
      </w:r>
      <w:proofErr w:type="gramEnd"/>
      <w:r>
        <w:rPr>
          <w:iCs/>
        </w:rPr>
        <w:t xml:space="preserve"> has been added</w:t>
      </w:r>
      <w:r w:rsidR="00B01BD1">
        <w:rPr>
          <w:iCs/>
        </w:rPr>
        <w:t>.</w:t>
      </w:r>
    </w:p>
    <w:p w14:paraId="19D3A30C" w14:textId="77777777" w:rsidR="00A32382" w:rsidRPr="00BD083E" w:rsidRDefault="00A32382" w:rsidP="00A32382">
      <w:bookmarkStart w:id="670" w:name="_Toc443470359"/>
      <w:bookmarkStart w:id="671" w:name="_Toc450303209"/>
      <w:r w:rsidRPr="00BD083E">
        <w:br w:type="page"/>
      </w:r>
    </w:p>
    <w:p w14:paraId="6722C79E" w14:textId="77777777" w:rsidR="00A32382" w:rsidRDefault="00A32382" w:rsidP="00A32382">
      <w:pPr>
        <w:pStyle w:val="Heading1"/>
      </w:pPr>
      <w:bookmarkStart w:id="672" w:name="_Toc358896356"/>
      <w:bookmarkStart w:id="673" w:name="_Toc440397601"/>
      <w:bookmarkStart w:id="674" w:name="_Toc346883566"/>
      <w:r>
        <w:lastRenderedPageBreak/>
        <w:t>Introduction</w:t>
      </w:r>
      <w:bookmarkEnd w:id="670"/>
      <w:bookmarkEnd w:id="671"/>
      <w:bookmarkEnd w:id="672"/>
      <w:bookmarkEnd w:id="673"/>
      <w:bookmarkEnd w:id="674"/>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0D69D3">
      <w:pPr>
        <w:numPr>
          <w:ilvl w:val="0"/>
          <w:numId w:val="100"/>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675" w:name="_Toc358896357"/>
      <w:bookmarkStart w:id="676" w:name="_Toc440397602"/>
      <w:bookmarkStart w:id="677" w:name="_Toc346883567"/>
      <w:r w:rsidRPr="00B35625">
        <w:t>1.</w:t>
      </w:r>
      <w:r>
        <w:t xml:space="preserve"> Scope</w:t>
      </w:r>
      <w:bookmarkStart w:id="678" w:name="_Toc443461091"/>
      <w:bookmarkStart w:id="679" w:name="_Toc443470360"/>
      <w:bookmarkStart w:id="680" w:name="_Toc450303210"/>
      <w:bookmarkStart w:id="681" w:name="_Toc192557820"/>
      <w:bookmarkStart w:id="682" w:name="_Toc336348220"/>
      <w:bookmarkEnd w:id="675"/>
      <w:bookmarkEnd w:id="676"/>
      <w:bookmarkEnd w:id="677"/>
    </w:p>
    <w:bookmarkEnd w:id="678"/>
    <w:bookmarkEnd w:id="679"/>
    <w:bookmarkEnd w:id="680"/>
    <w:bookmarkEnd w:id="681"/>
    <w:bookmarkEnd w:id="682"/>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683" w:name="_Toc358896358"/>
      <w:bookmarkStart w:id="684" w:name="_Toc440397603"/>
      <w:bookmarkStart w:id="685" w:name="_Toc443461093"/>
      <w:bookmarkStart w:id="686" w:name="_Toc443470362"/>
      <w:bookmarkStart w:id="687" w:name="_Toc450303212"/>
      <w:bookmarkStart w:id="688" w:name="_Toc192557830"/>
      <w:bookmarkStart w:id="689" w:name="_Toc346883568"/>
      <w:r w:rsidRPr="008731B5">
        <w:t>2.</w:t>
      </w:r>
      <w:r w:rsidR="00142882">
        <w:t xml:space="preserve"> </w:t>
      </w:r>
      <w:r w:rsidRPr="008731B5">
        <w:t xml:space="preserve">Normative </w:t>
      </w:r>
      <w:r w:rsidRPr="00BC4165">
        <w:t>references</w:t>
      </w:r>
      <w:bookmarkEnd w:id="683"/>
      <w:bookmarkEnd w:id="684"/>
      <w:bookmarkEnd w:id="689"/>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690" w:name="_Toc358896359"/>
      <w:bookmarkStart w:id="691" w:name="_Toc440397604"/>
      <w:bookmarkStart w:id="692" w:name="_Toc443461094"/>
      <w:bookmarkStart w:id="693" w:name="_Toc443470363"/>
      <w:bookmarkStart w:id="694" w:name="_Toc450303213"/>
      <w:bookmarkStart w:id="695" w:name="_Toc192557831"/>
      <w:bookmarkStart w:id="696" w:name="_Toc346883569"/>
      <w:bookmarkEnd w:id="685"/>
      <w:bookmarkEnd w:id="686"/>
      <w:bookmarkEnd w:id="687"/>
      <w:bookmarkEnd w:id="68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90"/>
      <w:bookmarkEnd w:id="691"/>
      <w:bookmarkEnd w:id="696"/>
    </w:p>
    <w:p w14:paraId="2B21A9F6" w14:textId="77777777" w:rsidR="00443478" w:rsidRDefault="00A32382">
      <w:pPr>
        <w:pStyle w:val="Heading2"/>
      </w:pPr>
      <w:bookmarkStart w:id="697" w:name="_Toc358896360"/>
      <w:bookmarkStart w:id="698" w:name="_Toc440397605"/>
      <w:bookmarkStart w:id="699" w:name="_Toc346883570"/>
      <w:r w:rsidRPr="008731B5">
        <w:t>3</w:t>
      </w:r>
      <w:r w:rsidR="003C59B1">
        <w:t>.1</w:t>
      </w:r>
      <w:r w:rsidR="00142882">
        <w:t xml:space="preserve"> </w:t>
      </w:r>
      <w:r w:rsidRPr="008731B5">
        <w:t>Terms</w:t>
      </w:r>
      <w:r w:rsidR="00D14B18">
        <w:t xml:space="preserve"> and </w:t>
      </w:r>
      <w:r w:rsidRPr="008731B5">
        <w:t>definitions</w:t>
      </w:r>
      <w:bookmarkEnd w:id="692"/>
      <w:bookmarkEnd w:id="693"/>
      <w:bookmarkEnd w:id="694"/>
      <w:bookmarkEnd w:id="695"/>
      <w:bookmarkEnd w:id="697"/>
      <w:bookmarkEnd w:id="698"/>
      <w:bookmarkEnd w:id="699"/>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lastRenderedPageBreak/>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0D69D3">
      <w:pPr>
        <w:numPr>
          <w:ilvl w:val="0"/>
          <w:numId w:val="188"/>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0D69D3">
      <w:pPr>
        <w:numPr>
          <w:ilvl w:val="0"/>
          <w:numId w:val="188"/>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0D69D3">
      <w:pPr>
        <w:numPr>
          <w:ilvl w:val="0"/>
          <w:numId w:val="188"/>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0D69D3">
      <w:pPr>
        <w:numPr>
          <w:ilvl w:val="0"/>
          <w:numId w:val="188"/>
        </w:numPr>
        <w:spacing w:after="240"/>
        <w:rPr>
          <w:lang w:val="en-CA"/>
        </w:rPr>
      </w:pPr>
      <w:proofErr w:type="gramStart"/>
      <w:r>
        <w:rPr>
          <w:lang w:val="en-CA"/>
        </w:rPr>
        <w:lastRenderedPageBreak/>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0D69D3">
      <w:pPr>
        <w:pStyle w:val="ListParagraph"/>
        <w:keepNext/>
        <w:numPr>
          <w:ilvl w:val="0"/>
          <w:numId w:val="191"/>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0D69D3">
      <w:pPr>
        <w:pStyle w:val="ListParagraph"/>
        <w:keepNext/>
        <w:numPr>
          <w:ilvl w:val="0"/>
          <w:numId w:val="191"/>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0D69D3">
      <w:pPr>
        <w:pStyle w:val="ListParagraph"/>
        <w:keepNext/>
        <w:numPr>
          <w:ilvl w:val="0"/>
          <w:numId w:val="191"/>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0D69D3">
      <w:pPr>
        <w:pStyle w:val="ListParagraph"/>
        <w:keepNext/>
        <w:numPr>
          <w:ilvl w:val="0"/>
          <w:numId w:val="191"/>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0D69D3">
      <w:pPr>
        <w:pStyle w:val="ListParagraph"/>
        <w:keepNext/>
        <w:numPr>
          <w:ilvl w:val="0"/>
          <w:numId w:val="191"/>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700"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700"/>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701"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701"/>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702" w:name="_Toc358896361"/>
      <w:bookmarkStart w:id="703" w:name="_Toc440397606"/>
      <w:bookmarkStart w:id="704" w:name="_Toc346883571"/>
      <w:r>
        <w:t>3.2</w:t>
      </w:r>
      <w:r w:rsidR="00142882">
        <w:t xml:space="preserve"> </w:t>
      </w:r>
      <w:r w:rsidR="00BC1E3E">
        <w:t>Symbols and conventions</w:t>
      </w:r>
      <w:bookmarkEnd w:id="702"/>
      <w:bookmarkEnd w:id="703"/>
      <w:bookmarkEnd w:id="704"/>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705" w:name="_Toc358896362"/>
      <w:bookmarkStart w:id="706" w:name="_Toc440397607"/>
      <w:bookmarkStart w:id="707" w:name="_Toc443461095"/>
      <w:bookmarkStart w:id="708" w:name="_Toc443470364"/>
      <w:bookmarkStart w:id="709" w:name="_Toc450303214"/>
      <w:bookmarkStart w:id="710" w:name="_Toc346883572"/>
      <w:r>
        <w:lastRenderedPageBreak/>
        <w:t>4.</w:t>
      </w:r>
      <w:r w:rsidR="00142882">
        <w:t xml:space="preserve"> </w:t>
      </w:r>
      <w:r>
        <w:t xml:space="preserve">Basic </w:t>
      </w:r>
      <w:r w:rsidR="00BC5FB7">
        <w:t>concepts</w:t>
      </w:r>
      <w:bookmarkEnd w:id="705"/>
      <w:bookmarkEnd w:id="706"/>
      <w:bookmarkEnd w:id="710"/>
    </w:p>
    <w:p w14:paraId="3A3314FB" w14:textId="77777777" w:rsidR="00443478" w:rsidRDefault="00E20BDC">
      <w:pPr>
        <w:pStyle w:val="Heading2"/>
        <w:ind w:left="720" w:hanging="720"/>
      </w:pPr>
      <w:bookmarkStart w:id="711" w:name="_Toc358896363"/>
      <w:bookmarkStart w:id="712" w:name="_Toc440397608"/>
      <w:bookmarkStart w:id="713" w:name="_Toc346883573"/>
      <w:r>
        <w:t>4.1</w:t>
      </w:r>
      <w:r w:rsidR="00142882">
        <w:t xml:space="preserve"> </w:t>
      </w:r>
      <w:r w:rsidR="00945AB6">
        <w:t>Purpose of this Technical Report</w:t>
      </w:r>
      <w:bookmarkEnd w:id="711"/>
      <w:bookmarkEnd w:id="712"/>
      <w:bookmarkEnd w:id="713"/>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714" w:name="_Toc358896364"/>
      <w:bookmarkStart w:id="715" w:name="_Toc440397609"/>
      <w:bookmarkStart w:id="716" w:name="_Toc346883574"/>
      <w:r>
        <w:t>4.</w:t>
      </w:r>
      <w:r w:rsidR="008118BC">
        <w:t>2</w:t>
      </w:r>
      <w:r w:rsidR="00142882">
        <w:t xml:space="preserve"> </w:t>
      </w:r>
      <w:r>
        <w:t xml:space="preserve">Intended </w:t>
      </w:r>
      <w:r w:rsidR="00BC5FB7">
        <w:t>audience</w:t>
      </w:r>
      <w:bookmarkEnd w:id="714"/>
      <w:bookmarkEnd w:id="715"/>
      <w:bookmarkEnd w:id="716"/>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77777777" w:rsidR="009432F4" w:rsidRDefault="000618D5" w:rsidP="000D69D3">
      <w:pPr>
        <w:pStyle w:val="ListParagraph"/>
        <w:numPr>
          <w:ilvl w:val="0"/>
          <w:numId w:val="143"/>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717" w:name="_Toc358896365"/>
      <w:bookmarkStart w:id="718" w:name="_Toc440397610"/>
      <w:bookmarkStart w:id="719" w:name="_Toc346883575"/>
      <w:r>
        <w:lastRenderedPageBreak/>
        <w:t>4.</w:t>
      </w:r>
      <w:r w:rsidR="008118BC">
        <w:t>3</w:t>
      </w:r>
      <w:r w:rsidR="00142882">
        <w:t xml:space="preserve"> </w:t>
      </w:r>
      <w:r>
        <w:t xml:space="preserve">How to </w:t>
      </w:r>
      <w:r w:rsidR="00BC5FB7">
        <w:t>use this document</w:t>
      </w:r>
      <w:bookmarkEnd w:id="717"/>
      <w:bookmarkEnd w:id="718"/>
      <w:bookmarkEnd w:id="719"/>
    </w:p>
    <w:p w14:paraId="38CE714D" w14:textId="27E81715" w:rsidR="00634B56" w:rsidRDefault="00E20BDC" w:rsidP="00E20BDC">
      <w:r>
        <w:t xml:space="preserve">This </w:t>
      </w:r>
      <w:del w:id="720" w:author="Stephen Michell" w:date="2017-01-23T16:25:00Z">
        <w:r w:rsidDel="008D0B03">
          <w:delText>Technical Report</w:delText>
        </w:r>
      </w:del>
      <w:ins w:id="721" w:author="Stephen Michell" w:date="2017-01-23T16:25:00Z">
        <w:r w:rsidR="008D0B03">
          <w:t>document</w:t>
        </w:r>
      </w:ins>
      <w:r>
        <w:t xml:space="preserve">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4C85D345" w:rsidR="00E20BDC" w:rsidRDefault="00E20BDC" w:rsidP="00E20BDC">
      <w:r>
        <w:t>Because new vulnerabilities are always being discovered, it is anticipated that th</w:t>
      </w:r>
      <w:r w:rsidR="00577801">
        <w:t>is</w:t>
      </w:r>
      <w:r>
        <w:t xml:space="preserve"> </w:t>
      </w:r>
      <w:del w:id="722" w:author="Stephen Michell" w:date="2017-01-23T16:26:00Z">
        <w:r w:rsidR="00577801" w:rsidDel="008D0B03">
          <w:delText>Technical Report</w:delText>
        </w:r>
      </w:del>
      <w:ins w:id="723" w:author="Stephen Michell" w:date="2017-01-23T16:26:00Z">
        <w:r w:rsidR="008D0B03">
          <w:t>document</w:t>
        </w:r>
      </w:ins>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ins w:id="724" w:author="Stephen Michell" w:date="2017-01-23T16:27:00Z">
        <w:r w:rsidR="008D0B03">
          <w:t>document</w:t>
        </w:r>
      </w:ins>
      <w:del w:id="725" w:author="Stephen Michell" w:date="2017-01-23T16:27:00Z">
        <w:r w:rsidR="006A75FD" w:rsidDel="008D0B03">
          <w:delText>Technical Report</w:delText>
        </w:r>
      </w:del>
      <w:r w:rsidR="006A75FD">
        <w:t>.</w:t>
      </w:r>
    </w:p>
    <w:p w14:paraId="64B387EE" w14:textId="40081F17" w:rsidR="00E20BDC" w:rsidRDefault="00E20BDC" w:rsidP="00E20BDC">
      <w:r>
        <w:t>The main part of th</w:t>
      </w:r>
      <w:r w:rsidR="00577801">
        <w:t>is</w:t>
      </w:r>
      <w:r>
        <w:t xml:space="preserve"> </w:t>
      </w:r>
      <w:del w:id="726" w:author="Stephen Michell" w:date="2017-01-23T16:27:00Z">
        <w:r w:rsidR="00577801" w:rsidDel="008D0B03">
          <w:delText>Technical Report</w:delText>
        </w:r>
      </w:del>
      <w:ins w:id="727" w:author="Stephen Michell" w:date="2017-01-23T16:27:00Z">
        <w:r w:rsidR="008D0B03">
          <w:t>Document</w:t>
        </w:r>
      </w:ins>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07E5CE9C" w:rsidR="00E20BDC" w:rsidRDefault="00E20BDC" w:rsidP="00E20BDC">
      <w:r>
        <w:t>Th</w:t>
      </w:r>
      <w:r w:rsidR="00577801">
        <w:t>is</w:t>
      </w:r>
      <w:r>
        <w:t xml:space="preserve"> </w:t>
      </w:r>
      <w:proofErr w:type="spellStart"/>
      <w:r w:rsidR="00577801">
        <w:t>Te</w:t>
      </w:r>
      <w:del w:id="728" w:author="Stephen Michell" w:date="2017-01-23T16:25:00Z">
        <w:r w:rsidR="00577801" w:rsidDel="008D0B03">
          <w:delText>chnical Report</w:delText>
        </w:r>
        <w:r w:rsidDel="008D0B03">
          <w:delText xml:space="preserve"> </w:delText>
        </w:r>
      </w:del>
      <w:ins w:id="729" w:author="Stephen Michell" w:date="2017-01-23T16:25:00Z">
        <w:r w:rsidR="008D0B03">
          <w:t>document</w:t>
        </w:r>
        <w:proofErr w:type="spellEnd"/>
        <w:r w:rsidR="008D0B03">
          <w:t xml:space="preserve"> </w:t>
        </w:r>
      </w:ins>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658718FD" w:rsidR="00EC76D3" w:rsidRDefault="00903BDD" w:rsidP="00E20BDC">
      <w:pPr>
        <w:rPr>
          <w:rFonts w:eastAsia="Tahoma"/>
        </w:rPr>
      </w:pPr>
      <w:r w:rsidRPr="00A5713F">
        <w:rPr>
          <w:rFonts w:eastAsia="Tahoma"/>
        </w:rPr>
        <w:t xml:space="preserve">Clause 2 provides </w:t>
      </w:r>
      <w:ins w:id="730" w:author="Stephen Michell" w:date="2017-01-23T16:25:00Z">
        <w:r w:rsidR="008D0B03">
          <w:rPr>
            <w:rFonts w:eastAsia="Tahoma"/>
          </w:rPr>
          <w:t>n</w:t>
        </w:r>
      </w:ins>
      <w:del w:id="731" w:author="Stephen Michell" w:date="2017-01-23T16:25:00Z">
        <w:r w:rsidRPr="00A5713F" w:rsidDel="008D0B03">
          <w:rPr>
            <w:rFonts w:eastAsia="Tahoma"/>
          </w:rPr>
          <w:delText>N</w:delText>
        </w:r>
      </w:del>
      <w:r w:rsidRPr="00A5713F">
        <w:rPr>
          <w:rFonts w:eastAsia="Tahoma"/>
        </w:rPr>
        <w:t>ormative references</w:t>
      </w:r>
      <w:r w:rsidR="00EC76D3">
        <w:rPr>
          <w:rFonts w:eastAsia="Tahoma"/>
        </w:rPr>
        <w:t>.</w:t>
      </w:r>
    </w:p>
    <w:p w14:paraId="119797E3" w14:textId="66B071C0" w:rsidR="00E20BDC" w:rsidRPr="00A5713F" w:rsidRDefault="00903BDD" w:rsidP="00E20BDC">
      <w:pPr>
        <w:rPr>
          <w:rFonts w:eastAsia="Tahoma"/>
        </w:rPr>
      </w:pPr>
      <w:r w:rsidRPr="00A5713F">
        <w:rPr>
          <w:rFonts w:eastAsia="Tahoma"/>
        </w:rPr>
        <w:t xml:space="preserve">Clause 3 provides </w:t>
      </w:r>
      <w:ins w:id="732" w:author="Stephen Michell" w:date="2017-01-23T16:25:00Z">
        <w:r w:rsidR="008D0B03">
          <w:rPr>
            <w:rFonts w:eastAsia="Tahoma"/>
          </w:rPr>
          <w:t>t</w:t>
        </w:r>
      </w:ins>
      <w:del w:id="733" w:author="Stephen Michell" w:date="2017-01-23T16:25:00Z">
        <w:r w:rsidRPr="00A5713F" w:rsidDel="008D0B03">
          <w:rPr>
            <w:rFonts w:eastAsia="Tahoma"/>
          </w:rPr>
          <w:delText>T</w:delText>
        </w:r>
      </w:del>
      <w:r w:rsidRPr="00A5713F">
        <w:rPr>
          <w:rFonts w:eastAsia="Tahoma"/>
        </w:rPr>
        <w:t xml:space="preserve">erms, definitions, symbols and conventions. </w:t>
      </w:r>
    </w:p>
    <w:p w14:paraId="7FAA8D78" w14:textId="02D901A7" w:rsidR="00255EED" w:rsidRPr="00A5713F" w:rsidRDefault="00903BDD" w:rsidP="00E20BDC">
      <w:pPr>
        <w:rPr>
          <w:rFonts w:eastAsia="Tahoma"/>
        </w:rPr>
      </w:pPr>
      <w:r w:rsidRPr="00A5713F">
        <w:rPr>
          <w:rFonts w:eastAsia="Tahoma"/>
        </w:rPr>
        <w:t xml:space="preserve">Clause 4 provides the basic concepts used for this </w:t>
      </w:r>
      <w:del w:id="734" w:author="Stephen Michell" w:date="2017-01-23T16:25:00Z">
        <w:r w:rsidRPr="00A5713F" w:rsidDel="008D0B03">
          <w:rPr>
            <w:rFonts w:eastAsia="Tahoma"/>
          </w:rPr>
          <w:delText>Technical Report</w:delText>
        </w:r>
      </w:del>
      <w:ins w:id="735" w:author="Stephen Michell" w:date="2017-01-23T16:25:00Z">
        <w:r w:rsidR="008D0B03">
          <w:rPr>
            <w:rFonts w:eastAsia="Tahoma"/>
          </w:rPr>
          <w:t>document</w:t>
        </w:r>
      </w:ins>
      <w:r w:rsidRPr="00A5713F">
        <w:rPr>
          <w:rFonts w:eastAsia="Tahoma"/>
        </w:rPr>
        <w:t>.</w:t>
      </w:r>
    </w:p>
    <w:p w14:paraId="4D0222AA" w14:textId="548643AA"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del w:id="736" w:author="Stephen Michell" w:date="2017-01-23T16:25:00Z">
        <w:r w:rsidRPr="00A5713F" w:rsidDel="008D0B03">
          <w:rPr>
            <w:rFonts w:eastAsia="Tahoma"/>
          </w:rPr>
          <w:delText>Technical Report</w:delText>
        </w:r>
      </w:del>
      <w:ins w:id="737" w:author="Stephen Michell" w:date="2017-01-23T16:25:00Z">
        <w:r w:rsidR="008D0B03">
          <w:rPr>
            <w:rFonts w:eastAsia="Tahoma"/>
          </w:rPr>
          <w:t>document</w:t>
        </w:r>
      </w:ins>
      <w:r w:rsidRPr="00A5713F">
        <w:rPr>
          <w:rFonts w:eastAsia="Tahoma"/>
        </w:rPr>
        <w:t xml:space="preserve">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proofErr w:type="gramStart"/>
      <w:r w:rsidRPr="00A5713F">
        <w:rPr>
          <w:rFonts w:eastAsia="Tahoma"/>
        </w:rPr>
        <w:lastRenderedPageBreak/>
        <w:t>a</w:t>
      </w:r>
      <w:proofErr w:type="gramEnd"/>
      <w:r w:rsidRPr="00A5713F">
        <w:rPr>
          <w:rFonts w:eastAsia="Tahoma"/>
        </w:rPr>
        <w:t xml:space="preserve"> summary of the vulnerability, </w:t>
      </w:r>
    </w:p>
    <w:p w14:paraId="74BE3C67" w14:textId="77777777" w:rsidR="00E20BDC" w:rsidRPr="00A5713F" w:rsidRDefault="00903BDD" w:rsidP="000D69D3">
      <w:pPr>
        <w:numPr>
          <w:ilvl w:val="0"/>
          <w:numId w:val="120"/>
        </w:numPr>
        <w:spacing w:after="0"/>
        <w:rPr>
          <w:rFonts w:eastAsia="Tahoma"/>
        </w:rPr>
      </w:pPr>
      <w:proofErr w:type="gramStart"/>
      <w:r w:rsidRPr="00A5713F">
        <w:rPr>
          <w:rFonts w:eastAsia="Tahoma"/>
        </w:rPr>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0D69D3">
      <w:pPr>
        <w:numPr>
          <w:ilvl w:val="0"/>
          <w:numId w:val="120"/>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0D69D3">
      <w:pPr>
        <w:numPr>
          <w:ilvl w:val="0"/>
          <w:numId w:val="120"/>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0D69D3">
      <w:pPr>
        <w:numPr>
          <w:ilvl w:val="0"/>
          <w:numId w:val="120"/>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0D69D3">
      <w:pPr>
        <w:numPr>
          <w:ilvl w:val="0"/>
          <w:numId w:val="121"/>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0D69D3">
      <w:pPr>
        <w:numPr>
          <w:ilvl w:val="0"/>
          <w:numId w:val="121"/>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49C6BF96" w:rsidR="00E20BDC" w:rsidRPr="00A5713F" w:rsidRDefault="003C2058" w:rsidP="00E20BDC">
      <w:pPr>
        <w:rPr>
          <w:rFonts w:eastAsia="Tahoma"/>
        </w:rPr>
      </w:pPr>
      <w:r>
        <w:rPr>
          <w:rFonts w:eastAsia="Tahoma"/>
        </w:rPr>
        <w:t xml:space="preserve">This </w:t>
      </w:r>
      <w:del w:id="738" w:author="Stephen Michell" w:date="2017-01-23T16:27:00Z">
        <w:r w:rsidDel="008D0B03">
          <w:rPr>
            <w:rFonts w:eastAsia="Tahoma"/>
          </w:rPr>
          <w:delText>technical report</w:delText>
        </w:r>
      </w:del>
      <w:ins w:id="739" w:author="Stephen Michell" w:date="2017-01-23T16:27:00Z">
        <w:r w:rsidR="008D0B03">
          <w:rPr>
            <w:rFonts w:eastAsia="Tahoma"/>
          </w:rPr>
          <w:t>document</w:t>
        </w:r>
      </w:ins>
      <w:r>
        <w:rPr>
          <w:rFonts w:eastAsia="Tahoma"/>
        </w:rPr>
        <w:t xml:space="preserve">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740" w:name="_Toc192557840"/>
      <w:bookmarkStart w:id="741" w:name="_Toc358896366"/>
      <w:bookmarkStart w:id="742" w:name="_Toc440397611"/>
      <w:bookmarkStart w:id="743" w:name="_Toc346883576"/>
      <w:r w:rsidRPr="00A5713F">
        <w:t>5</w:t>
      </w:r>
      <w:bookmarkEnd w:id="707"/>
      <w:bookmarkEnd w:id="708"/>
      <w:bookmarkEnd w:id="709"/>
      <w:r w:rsidR="00142882">
        <w:t xml:space="preserve"> </w:t>
      </w:r>
      <w:r w:rsidRPr="00A5713F">
        <w:t>Vulnerability issues</w:t>
      </w:r>
      <w:bookmarkEnd w:id="740"/>
      <w:bookmarkEnd w:id="741"/>
      <w:bookmarkEnd w:id="742"/>
      <w:r w:rsidR="00C540A7">
        <w:t xml:space="preserve"> </w:t>
      </w:r>
      <w:r w:rsidR="00A44392">
        <w:t>and general avoidance mechanisms</w:t>
      </w:r>
      <w:bookmarkEnd w:id="743"/>
    </w:p>
    <w:p w14:paraId="70542D7E" w14:textId="77777777" w:rsidR="00276586" w:rsidRPr="00A5713F" w:rsidRDefault="00276586" w:rsidP="00276586">
      <w:pPr>
        <w:pStyle w:val="Heading2"/>
      </w:pPr>
      <w:bookmarkStart w:id="744" w:name="_Toc358896367"/>
      <w:bookmarkStart w:id="745" w:name="_Toc440397612"/>
      <w:bookmarkStart w:id="746" w:name="_Toc443461096"/>
      <w:bookmarkStart w:id="747" w:name="_Toc443470365"/>
      <w:bookmarkStart w:id="748" w:name="_Toc450303215"/>
      <w:bookmarkStart w:id="749" w:name="_Toc346883577"/>
      <w:r w:rsidRPr="00A5713F">
        <w:t>5.1</w:t>
      </w:r>
      <w:r w:rsidR="00142882">
        <w:t xml:space="preserve"> </w:t>
      </w:r>
      <w:r w:rsidRPr="00A5713F">
        <w:t>Predictable execution</w:t>
      </w:r>
      <w:bookmarkEnd w:id="744"/>
      <w:bookmarkEnd w:id="745"/>
      <w:bookmarkEnd w:id="749"/>
    </w:p>
    <w:p w14:paraId="6862337B" w14:textId="4E429D28"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del w:id="750" w:author="Stephen Michell" w:date="2017-01-23T16:28:00Z">
        <w:r w:rsidRPr="00A5713F" w:rsidDel="008D0B03">
          <w:delText>Technical Report</w:delText>
        </w:r>
      </w:del>
      <w:ins w:id="751" w:author="Stephen Michell" w:date="2017-01-23T16:28:00Z">
        <w:r w:rsidR="008D0B03">
          <w:t>Document</w:t>
        </w:r>
      </w:ins>
      <w:r w:rsidRPr="00A5713F">
        <w:t xml:space="preserve">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proofErr w:type="gramStart"/>
      <w:r w:rsidRPr="00A5713F">
        <w:lastRenderedPageBreak/>
        <w:t>in</w:t>
      </w:r>
      <w:proofErr w:type="gramEnd"/>
      <w:r w:rsidRPr="00A5713F">
        <w:t xml:space="preserve"> unanticipated ways (as usage patterns change), </w:t>
      </w:r>
    </w:p>
    <w:p w14:paraId="16F93A1B" w14:textId="77777777" w:rsidR="00276586" w:rsidRPr="00A5713F" w:rsidRDefault="00276586" w:rsidP="000D69D3">
      <w:pPr>
        <w:pStyle w:val="ListParagraph"/>
        <w:numPr>
          <w:ilvl w:val="0"/>
          <w:numId w:val="144"/>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proofErr w:type="gramStart"/>
      <w:r w:rsidRPr="00A5713F">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3F155D79" w:rsidR="00276586" w:rsidRPr="00A5713F" w:rsidRDefault="00276586" w:rsidP="00276586">
      <w:r w:rsidRPr="00A5713F">
        <w:t xml:space="preserve">This </w:t>
      </w:r>
      <w:del w:id="752" w:author="Stephen Michell" w:date="2017-01-23T16:28:00Z">
        <w:r w:rsidRPr="00A5713F" w:rsidDel="008D0B03">
          <w:delText>Technical Report</w:delText>
        </w:r>
      </w:del>
      <w:ins w:id="753" w:author="Stephen Michell" w:date="2017-01-23T16:28:00Z">
        <w:r w:rsidR="008D0B03">
          <w:t>Document</w:t>
        </w:r>
      </w:ins>
      <w:r w:rsidRPr="00A5713F">
        <w:t xml:space="preserve">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6F60FDCC" w:rsidR="00276586" w:rsidRPr="00A5713F" w:rsidRDefault="00276586" w:rsidP="00276586">
      <w:r w:rsidRPr="00A5713F">
        <w:t xml:space="preserve">The primary purpose of this </w:t>
      </w:r>
      <w:del w:id="754" w:author="Stephen Michell" w:date="2017-01-23T16:28:00Z">
        <w:r w:rsidRPr="00A5713F" w:rsidDel="008D0B03">
          <w:delText>Technical Report</w:delText>
        </w:r>
      </w:del>
      <w:ins w:id="755" w:author="Stephen Michell" w:date="2017-01-23T16:28:00Z">
        <w:r w:rsidR="008D0B03">
          <w:t>Document</w:t>
        </w:r>
      </w:ins>
      <w:r w:rsidRPr="00A5713F">
        <w:t xml:space="preserve">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fldChar w:fldCharType="separate"/>
      </w:r>
      <w:ins w:id="756" w:author="Stephen Michell" w:date="2017-01-10T20:34:00Z">
        <w:r w:rsidR="00A24169">
          <w:rPr>
            <w:b/>
            <w:i/>
            <w:color w:val="0070C0"/>
            <w:u w:val="single"/>
          </w:rPr>
          <w:t>Error! Reference source not found.</w:t>
        </w:r>
      </w:ins>
      <w:r w:rsidR="00524A6F" w:rsidRPr="00B35625">
        <w:rPr>
          <w:i/>
          <w:color w:val="0070C0"/>
          <w:u w:val="single"/>
        </w:rPr>
        <w:fldChar w:fldCharType="end"/>
      </w:r>
      <w:r w:rsidRPr="00A5713F">
        <w:t xml:space="preserve">) </w:t>
      </w:r>
      <w:proofErr w:type="gramStart"/>
      <w:r w:rsidRPr="00A5713F">
        <w:t>because</w:t>
      </w:r>
      <w:proofErr w:type="gramEnd"/>
      <w:r w:rsidRPr="00A5713F">
        <w:t xml:space="preserv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757" w:name="_Toc358896368"/>
      <w:bookmarkStart w:id="758" w:name="_Toc440397613"/>
      <w:bookmarkStart w:id="759" w:name="_Toc346883578"/>
      <w:r w:rsidRPr="00A5713F">
        <w:t>5.2</w:t>
      </w:r>
      <w:r w:rsidR="00142882">
        <w:t xml:space="preserve"> </w:t>
      </w:r>
      <w:r w:rsidRPr="00A5713F">
        <w:t>Sources of unpredictability in language specification</w:t>
      </w:r>
      <w:bookmarkEnd w:id="757"/>
      <w:bookmarkEnd w:id="758"/>
      <w:bookmarkEnd w:id="759"/>
    </w:p>
    <w:p w14:paraId="40D90781" w14:textId="77777777" w:rsidR="00276586" w:rsidRPr="00A5713F" w:rsidRDefault="00276586" w:rsidP="0057762A">
      <w:pPr>
        <w:pStyle w:val="Heading2"/>
        <w:spacing w:before="240"/>
      </w:pPr>
      <w:bookmarkStart w:id="760" w:name="_Toc358896369"/>
      <w:bookmarkStart w:id="761" w:name="_Toc440397614"/>
      <w:bookmarkStart w:id="762" w:name="_Toc346883579"/>
      <w:r w:rsidRPr="00A5713F">
        <w:t>5.2.1</w:t>
      </w:r>
      <w:r w:rsidR="00142882">
        <w:t xml:space="preserve"> </w:t>
      </w:r>
      <w:r w:rsidRPr="00A5713F">
        <w:t>Incomplete or evolving specification</w:t>
      </w:r>
      <w:bookmarkEnd w:id="760"/>
      <w:bookmarkEnd w:id="761"/>
      <w:bookmarkEnd w:id="762"/>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763" w:name="_Toc358896370"/>
      <w:bookmarkStart w:id="764" w:name="_Toc440397615"/>
      <w:bookmarkStart w:id="765" w:name="_Toc346883580"/>
      <w:r w:rsidRPr="00A5713F">
        <w:lastRenderedPageBreak/>
        <w:t>5.2.2</w:t>
      </w:r>
      <w:r w:rsidR="00142882">
        <w:t xml:space="preserve"> </w:t>
      </w:r>
      <w:r w:rsidRPr="00A5713F">
        <w:t xml:space="preserve">Undefined </w:t>
      </w:r>
      <w:proofErr w:type="spellStart"/>
      <w:r w:rsidRPr="00A5713F">
        <w:t>behaviour</w:t>
      </w:r>
      <w:bookmarkEnd w:id="763"/>
      <w:bookmarkEnd w:id="764"/>
      <w:bookmarkEnd w:id="765"/>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766" w:name="_Toc358896371"/>
      <w:bookmarkStart w:id="767" w:name="_Toc440397616"/>
      <w:bookmarkStart w:id="768" w:name="_Toc346883581"/>
      <w:r w:rsidRPr="00A5713F">
        <w:t>5.2.3</w:t>
      </w:r>
      <w:r w:rsidR="00142882">
        <w:t xml:space="preserve"> </w:t>
      </w:r>
      <w:r w:rsidRPr="00A5713F">
        <w:t xml:space="preserve">Unspecified </w:t>
      </w:r>
      <w:proofErr w:type="spellStart"/>
      <w:r w:rsidRPr="00A5713F">
        <w:t>behaviour</w:t>
      </w:r>
      <w:bookmarkEnd w:id="766"/>
      <w:bookmarkEnd w:id="767"/>
      <w:bookmarkEnd w:id="768"/>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769" w:name="_Toc358896372"/>
      <w:bookmarkStart w:id="770" w:name="_Toc440397617"/>
      <w:bookmarkStart w:id="771" w:name="_Toc346883582"/>
      <w:r w:rsidRPr="00A5713F">
        <w:t>5.2.4</w:t>
      </w:r>
      <w:r w:rsidR="00142882">
        <w:t xml:space="preserve"> </w:t>
      </w:r>
      <w:r w:rsidRPr="00A5713F">
        <w:t xml:space="preserve">Implementation-defined </w:t>
      </w:r>
      <w:proofErr w:type="spellStart"/>
      <w:r w:rsidRPr="00A5713F">
        <w:t>behaviour</w:t>
      </w:r>
      <w:bookmarkEnd w:id="769"/>
      <w:bookmarkEnd w:id="770"/>
      <w:bookmarkEnd w:id="771"/>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772" w:name="_Toc358896373"/>
      <w:bookmarkStart w:id="773" w:name="_Toc440397618"/>
      <w:bookmarkStart w:id="774" w:name="_Toc346883583"/>
      <w:r w:rsidRPr="00A5713F">
        <w:t>5.2.5</w:t>
      </w:r>
      <w:r w:rsidR="00142882">
        <w:t xml:space="preserve"> </w:t>
      </w:r>
      <w:proofErr w:type="gramStart"/>
      <w:r w:rsidRPr="00A5713F">
        <w:t>Difficult</w:t>
      </w:r>
      <w:proofErr w:type="gramEnd"/>
      <w:r w:rsidRPr="00A5713F">
        <w:t xml:space="preserve"> features</w:t>
      </w:r>
      <w:bookmarkEnd w:id="772"/>
      <w:bookmarkEnd w:id="773"/>
      <w:bookmarkEnd w:id="774"/>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775" w:name="_Toc358896374"/>
      <w:bookmarkStart w:id="776" w:name="_Toc440397619"/>
      <w:bookmarkStart w:id="777" w:name="_Toc346883584"/>
      <w:r w:rsidRPr="00A5713F">
        <w:t>5.2.6</w:t>
      </w:r>
      <w:r w:rsidR="00142882">
        <w:t xml:space="preserve"> </w:t>
      </w:r>
      <w:proofErr w:type="gramStart"/>
      <w:r w:rsidRPr="00A5713F">
        <w:t>Inadequate</w:t>
      </w:r>
      <w:proofErr w:type="gramEnd"/>
      <w:r w:rsidRPr="00A5713F">
        <w:t xml:space="preserve"> language support</w:t>
      </w:r>
      <w:bookmarkEnd w:id="775"/>
      <w:bookmarkEnd w:id="776"/>
      <w:bookmarkEnd w:id="777"/>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778" w:name="_Toc358896375"/>
      <w:bookmarkStart w:id="779" w:name="_Toc440397620"/>
      <w:bookmarkStart w:id="780" w:name="_Toc346883585"/>
      <w:r w:rsidRPr="00A5713F">
        <w:t>5.3</w:t>
      </w:r>
      <w:r w:rsidR="00142882">
        <w:t xml:space="preserve"> </w:t>
      </w:r>
      <w:r w:rsidRPr="00A5713F">
        <w:t>Sources of unpredictability in language usage</w:t>
      </w:r>
      <w:bookmarkEnd w:id="778"/>
      <w:bookmarkEnd w:id="779"/>
      <w:bookmarkEnd w:id="780"/>
    </w:p>
    <w:p w14:paraId="7FB990BB" w14:textId="77777777" w:rsidR="00276586" w:rsidRPr="00A5713F" w:rsidRDefault="00276586" w:rsidP="00650261">
      <w:pPr>
        <w:pStyle w:val="Heading2"/>
      </w:pPr>
      <w:bookmarkStart w:id="781" w:name="_Toc358896376"/>
      <w:bookmarkStart w:id="782" w:name="_Toc440397621"/>
      <w:bookmarkStart w:id="783" w:name="_Toc346883586"/>
      <w:r w:rsidRPr="00A5713F">
        <w:t>5.3.1</w:t>
      </w:r>
      <w:r w:rsidR="00142882">
        <w:t xml:space="preserve"> </w:t>
      </w:r>
      <w:r w:rsidRPr="00A5713F">
        <w:t>Porting and interoperation</w:t>
      </w:r>
      <w:bookmarkEnd w:id="781"/>
      <w:bookmarkEnd w:id="782"/>
      <w:bookmarkEnd w:id="783"/>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784" w:name="_Toc358896377"/>
      <w:bookmarkStart w:id="785" w:name="_Toc440397622"/>
      <w:bookmarkStart w:id="786" w:name="_Toc346883587"/>
      <w:r w:rsidRPr="00A5713F">
        <w:t>5.3.2</w:t>
      </w:r>
      <w:r w:rsidR="00142882">
        <w:t xml:space="preserve"> </w:t>
      </w:r>
      <w:r w:rsidRPr="00A5713F">
        <w:t>Compiler selection and usage</w:t>
      </w:r>
      <w:bookmarkEnd w:id="784"/>
      <w:bookmarkEnd w:id="785"/>
      <w:bookmarkEnd w:id="786"/>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45B73721" w:rsidR="003E7BB9" w:rsidRDefault="003E7BB9" w:rsidP="003E7BB9">
      <w:pPr>
        <w:pStyle w:val="Heading2"/>
      </w:pPr>
      <w:bookmarkStart w:id="787" w:name="_Toc440397623"/>
      <w:bookmarkStart w:id="788" w:name="_Toc346883588"/>
      <w:r>
        <w:t>5.4 Top avoidance mechanisms</w:t>
      </w:r>
      <w:bookmarkEnd w:id="787"/>
      <w:r w:rsidR="00C540A7">
        <w:t xml:space="preserve"> (guidance?)</w:t>
      </w:r>
      <w:bookmarkEnd w:id="788"/>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ins w:id="789" w:author="Stephen Michell" w:date="2017-01-23T14:28:00Z">
              <w:r w:rsidR="009F5EC9">
                <w:rPr>
                  <w:rFonts w:cstheme="minorHAnsi"/>
                  <w:sz w:val="20"/>
                  <w:szCs w:val="20"/>
                </w:rPr>
                <w:t xml:space="preserve">error </w:t>
              </w:r>
            </w:ins>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3D8D1AA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del w:id="790" w:author="Stephen Michell" w:date="2017-01-23T14:33:00Z">
              <w:r w:rsidRPr="00C32B15" w:rsidDel="00E079EF">
                <w:rPr>
                  <w:rFonts w:cstheme="minorHAnsi"/>
                  <w:sz w:val="20"/>
                  <w:szCs w:val="20"/>
                </w:rPr>
                <w:delText xml:space="preserve">memory </w:delText>
              </w:r>
            </w:del>
            <w:ins w:id="791" w:author="Stephen Michell" w:date="2017-01-23T14:33:00Z">
              <w:r w:rsidR="00E079EF">
                <w:rPr>
                  <w:rFonts w:cstheme="minorHAnsi"/>
                  <w:sz w:val="20"/>
                  <w:szCs w:val="20"/>
                </w:rPr>
                <w:t>resources</w:t>
              </w:r>
              <w:proofErr w:type="gramStart"/>
              <w:r w:rsidR="00E079EF">
                <w:rPr>
                  <w:rFonts w:cstheme="minorHAnsi"/>
                  <w:sz w:val="20"/>
                  <w:szCs w:val="20"/>
                </w:rPr>
                <w:t>,  such</w:t>
              </w:r>
              <w:proofErr w:type="gramEnd"/>
              <w:r w:rsidR="00E079EF">
                <w:rPr>
                  <w:rFonts w:cstheme="minorHAnsi"/>
                  <w:sz w:val="20"/>
                  <w:szCs w:val="20"/>
                </w:rPr>
                <w:t xml:space="preserve"> as memory, threads or locks, </w:t>
              </w:r>
            </w:ins>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51B778E0" w:rsidR="0094023F" w:rsidRPr="00447BD1" w:rsidRDefault="0094023F" w:rsidP="00AB364C">
            <w:pPr>
              <w:autoSpaceDE w:val="0"/>
              <w:autoSpaceDN w:val="0"/>
              <w:adjustRightInd w:val="0"/>
              <w:spacing w:after="200" w:line="276" w:lineRule="auto"/>
              <w:rPr>
                <w:rFonts w:cstheme="minorHAnsi"/>
                <w:b/>
                <w:bCs/>
                <w:sz w:val="20"/>
                <w:szCs w:val="20"/>
              </w:rPr>
            </w:pPr>
            <w:del w:id="792" w:author="Stephen Michell" w:date="2017-01-24T14:53:00Z">
              <w:r w:rsidRPr="00447BD1" w:rsidDel="0069275B">
                <w:rPr>
                  <w:rFonts w:cstheme="minorHAnsi"/>
                  <w:sz w:val="20"/>
                  <w:szCs w:val="20"/>
                </w:rPr>
                <w:delText xml:space="preserve">Test </w:delText>
              </w:r>
            </w:del>
            <w:ins w:id="793" w:author="Stephen Michell" w:date="2017-01-24T14:53:00Z">
              <w:r w:rsidR="0069275B">
                <w:rPr>
                  <w:rFonts w:cstheme="minorHAnsi"/>
                  <w:sz w:val="20"/>
                  <w:szCs w:val="20"/>
                </w:rPr>
                <w:t>Avoid</w:t>
              </w:r>
              <w:r w:rsidR="0069275B" w:rsidRPr="00447BD1">
                <w:rPr>
                  <w:rFonts w:cstheme="minorHAnsi"/>
                  <w:sz w:val="20"/>
                  <w:szCs w:val="20"/>
                </w:rPr>
                <w:t xml:space="preserve"> </w:t>
              </w:r>
            </w:ins>
            <w:r w:rsidRPr="00447BD1">
              <w:rPr>
                <w:rFonts w:cstheme="minorHAnsi"/>
                <w:sz w:val="20"/>
                <w:szCs w:val="20"/>
              </w:rPr>
              <w:t>constructs that have unspecified behavior</w:t>
            </w:r>
            <w:ins w:id="794" w:author="Stephen Michell" w:date="2017-01-24T14:53:00Z">
              <w:r w:rsidR="0069275B">
                <w:rPr>
                  <w:rFonts w:cstheme="minorHAnsi"/>
                  <w:sz w:val="20"/>
                  <w:szCs w:val="20"/>
                </w:rPr>
                <w:t xml:space="preserve">, and if </w:t>
              </w:r>
            </w:ins>
            <w:ins w:id="795" w:author="Stephen Michell" w:date="2017-01-24T14:54:00Z">
              <w:r w:rsidR="0069275B">
                <w:rPr>
                  <w:rFonts w:cstheme="minorHAnsi"/>
                  <w:sz w:val="20"/>
                  <w:szCs w:val="20"/>
                </w:rPr>
                <w:t xml:space="preserve">the construct is </w:t>
              </w:r>
            </w:ins>
            <w:ins w:id="796" w:author="Stephen Michell" w:date="2017-01-24T14:53:00Z">
              <w:r w:rsidR="0069275B">
                <w:rPr>
                  <w:rFonts w:cstheme="minorHAnsi"/>
                  <w:sz w:val="20"/>
                  <w:szCs w:val="20"/>
                </w:rPr>
                <w:t>needed, test</w:t>
              </w:r>
            </w:ins>
            <w:r w:rsidRPr="00447BD1">
              <w:rPr>
                <w:rFonts w:cstheme="minorHAnsi"/>
                <w:sz w:val="20"/>
                <w:szCs w:val="20"/>
              </w:rPr>
              <w:t xml:space="preserve"> for all possible </w:t>
            </w:r>
            <w:proofErr w:type="spellStart"/>
            <w:r w:rsidRPr="00447BD1">
              <w:rPr>
                <w:rFonts w:cstheme="minorHAnsi"/>
                <w:sz w:val="20"/>
                <w:szCs w:val="20"/>
              </w:rPr>
              <w:t>behaviours</w:t>
            </w:r>
            <w:proofErr w:type="spellEnd"/>
            <w:r w:rsidRPr="00447BD1">
              <w:rPr>
                <w:rFonts w:cstheme="minorHAnsi"/>
                <w:sz w:val="20"/>
                <w:szCs w:val="20"/>
              </w:rPr>
              <w:t>.</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 xml:space="preserve">correction, and recovery </w:t>
            </w:r>
            <w:proofErr w:type="gramStart"/>
            <w:r w:rsidRPr="00447BD1">
              <w:rPr>
                <w:rFonts w:cstheme="minorHAnsi"/>
                <w:sz w:val="20"/>
                <w:szCs w:val="20"/>
              </w:rPr>
              <w:t>an integral part of a system design</w:t>
            </w:r>
            <w:proofErr w:type="gramEnd"/>
            <w:r w:rsidRPr="00447BD1">
              <w:rPr>
                <w:rFonts w:cstheme="minorHAnsi"/>
                <w:sz w:val="20"/>
                <w:szCs w:val="20"/>
              </w:rPr>
              <w:t>.</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089105DF"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del w:id="797" w:author="Stephen Michell" w:date="2017-01-24T14:56:00Z">
              <w:r w:rsidRPr="00C32B15" w:rsidDel="0069275B">
                <w:rPr>
                  <w:rFonts w:cstheme="minorHAnsi"/>
                  <w:bCs/>
                  <w:sz w:val="20"/>
                  <w:szCs w:val="20"/>
                  <w:lang w:val="en-GB"/>
                </w:rPr>
                <w:delText xml:space="preserve"> </w:delText>
              </w:r>
            </w:del>
            <w:r w:rsidRPr="00C32B15">
              <w:rPr>
                <w:rFonts w:cstheme="minorHAnsi"/>
                <w:bCs/>
                <w:sz w:val="20"/>
                <w:szCs w:val="20"/>
                <w:lang w:val="en-GB"/>
              </w:rPr>
              <w:t xml:space="preserve">or </w:t>
            </w:r>
            <w:commentRangeStart w:id="798"/>
            <w:r w:rsidRPr="00C32B15">
              <w:rPr>
                <w:rFonts w:cstheme="minorHAnsi"/>
                <w:bCs/>
                <w:sz w:val="20"/>
                <w:szCs w:val="20"/>
                <w:lang w:val="en-GB"/>
              </w:rPr>
              <w:t>deprecated</w:t>
            </w:r>
            <w:commentRangeEnd w:id="798"/>
            <w:r w:rsidR="0069275B">
              <w:rPr>
                <w:rStyle w:val="CommentReference"/>
              </w:rPr>
              <w:commentReference w:id="798"/>
            </w:r>
            <w:r w:rsidRPr="00C32B15">
              <w:rPr>
                <w:rFonts w:cstheme="minorHAnsi"/>
                <w:bCs/>
                <w:sz w:val="20"/>
                <w:szCs w:val="20"/>
                <w:lang w:val="en-GB"/>
              </w:rPr>
              <w:t>.</w:t>
            </w:r>
          </w:p>
        </w:tc>
        <w:tc>
          <w:tcPr>
            <w:tcW w:w="3063" w:type="dxa"/>
          </w:tcPr>
          <w:p w14:paraId="3E9AF256" w14:textId="30D779B6" w:rsidR="0094023F" w:rsidRPr="00C32B15" w:rsidDel="0069275B" w:rsidRDefault="0094023F" w:rsidP="00A44392">
            <w:pPr>
              <w:autoSpaceDE w:val="0"/>
              <w:autoSpaceDN w:val="0"/>
              <w:adjustRightInd w:val="0"/>
              <w:rPr>
                <w:del w:id="799" w:author="Stephen Michell" w:date="2017-01-24T14:56:00Z"/>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ins w:id="800" w:author="Stephen Michell" w:date="2017-01-24T14:56:00Z">
              <w:r w:rsidR="0069275B">
                <w:rPr>
                  <w:rFonts w:cstheme="minorHAnsi"/>
                  <w:bCs/>
                  <w:sz w:val="20"/>
                  <w:szCs w:val="20"/>
                </w:rPr>
                <w:t xml:space="preserve">      </w:t>
              </w:r>
            </w:ins>
          </w:p>
          <w:p w14:paraId="649D32FC" w14:textId="77777777" w:rsidR="0069275B" w:rsidRDefault="0094023F" w:rsidP="00A44392">
            <w:pPr>
              <w:autoSpaceDE w:val="0"/>
              <w:autoSpaceDN w:val="0"/>
              <w:adjustRightInd w:val="0"/>
              <w:rPr>
                <w:ins w:id="801" w:author="Stephen Michell" w:date="2017-01-24T14:56:00Z"/>
                <w:rFonts w:cstheme="minorHAnsi"/>
                <w:bCs/>
                <w:sz w:val="20"/>
                <w:szCs w:val="20"/>
              </w:rPr>
            </w:pPr>
            <w:r w:rsidRPr="004E6F59">
              <w:rPr>
                <w:rFonts w:cstheme="minorHAnsi"/>
                <w:bCs/>
                <w:sz w:val="20"/>
                <w:szCs w:val="20"/>
              </w:rPr>
              <w:t>6.57</w:t>
            </w:r>
            <w:r>
              <w:rPr>
                <w:rFonts w:cstheme="minorHAnsi"/>
                <w:bCs/>
                <w:sz w:val="20"/>
                <w:szCs w:val="20"/>
              </w:rPr>
              <w:tab/>
            </w:r>
          </w:p>
          <w:p w14:paraId="594F9B2B" w14:textId="0A8CACF9" w:rsidR="0094023F" w:rsidRPr="00C32B15" w:rsidDel="0069275B" w:rsidRDefault="0094023F" w:rsidP="00A44392">
            <w:pPr>
              <w:autoSpaceDE w:val="0"/>
              <w:autoSpaceDN w:val="0"/>
              <w:adjustRightInd w:val="0"/>
              <w:rPr>
                <w:del w:id="802" w:author="Stephen Michell" w:date="2017-01-24T14:56:00Z"/>
                <w:rFonts w:cstheme="minorHAnsi"/>
                <w:bCs/>
                <w:sz w:val="20"/>
                <w:szCs w:val="20"/>
              </w:rPr>
            </w:pPr>
            <w:del w:id="803" w:author="Stephen Michell" w:date="2017-01-24T14:56:00Z">
              <w:r w:rsidDel="0069275B">
                <w:rPr>
                  <w:rFonts w:cstheme="minorHAnsi"/>
                  <w:bCs/>
                  <w:sz w:val="20"/>
                  <w:szCs w:val="20"/>
                </w:rPr>
                <w:tab/>
              </w:r>
            </w:del>
            <w:r w:rsidRPr="00C32B15">
              <w:rPr>
                <w:rFonts w:cstheme="minorHAnsi"/>
                <w:bCs/>
                <w:sz w:val="20"/>
                <w:szCs w:val="20"/>
              </w:rPr>
              <w:t>6.58</w:t>
            </w:r>
            <w:ins w:id="804" w:author="Stephen Michell" w:date="2017-01-24T14:56:00Z">
              <w:r w:rsidR="0069275B">
                <w:rPr>
                  <w:rFonts w:cstheme="minorHAnsi"/>
                  <w:bCs/>
                  <w:sz w:val="20"/>
                  <w:szCs w:val="20"/>
                </w:rPr>
                <w:t xml:space="preserve">          </w:t>
              </w:r>
            </w:ins>
          </w:p>
          <w:p w14:paraId="4281C678" w14:textId="5E0096DD" w:rsidR="0094023F" w:rsidRPr="00447BD1" w:rsidRDefault="0094023F" w:rsidP="0069275B">
            <w:pPr>
              <w:autoSpaceDE w:val="0"/>
              <w:autoSpaceDN w:val="0"/>
              <w:adjustRightInd w:val="0"/>
              <w:rPr>
                <w:rFonts w:cstheme="minorHAnsi"/>
                <w:b/>
                <w:bCs/>
                <w:sz w:val="20"/>
                <w:szCs w:val="20"/>
              </w:rPr>
              <w:pPrChange w:id="805" w:author="Stephen Michell" w:date="2017-01-24T14:56:00Z">
                <w:pPr>
                  <w:autoSpaceDE w:val="0"/>
                  <w:autoSpaceDN w:val="0"/>
                  <w:adjustRightInd w:val="0"/>
                  <w:spacing w:after="200" w:line="276" w:lineRule="auto"/>
                </w:pPr>
              </w:pPrChange>
            </w:pP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proofErr w:type="gramStart"/>
            <w:r w:rsidRPr="00C32B15">
              <w:rPr>
                <w:rFonts w:cstheme="minorHAnsi"/>
                <w:sz w:val="20"/>
                <w:szCs w:val="20"/>
                <w:lang w:val="en-GB"/>
              </w:rPr>
              <w:t>side-effects</w:t>
            </w:r>
            <w:proofErr w:type="gramEnd"/>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w:t>
            </w:r>
            <w:r w:rsidRPr="00447BD1">
              <w:rPr>
                <w:rFonts w:eastAsia="Times New Roman"/>
                <w:sz w:val="20"/>
                <w:szCs w:val="20"/>
                <w:lang w:val="en-GB"/>
              </w:rPr>
              <w:lastRenderedPageBreak/>
              <w:t xml:space="preserve">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or </w:t>
            </w:r>
            <w:proofErr w:type="spellStart"/>
            <w:r w:rsidRPr="00447BD1">
              <w:rPr>
                <w:sz w:val="20"/>
                <w:szCs w:val="20"/>
              </w:rPr>
              <w:t>booleans</w:t>
            </w:r>
            <w:proofErr w:type="spellEnd"/>
            <w:r w:rsidRPr="00447BD1">
              <w:rPr>
                <w:sz w:val="20"/>
                <w:szCs w:val="20"/>
              </w:rPr>
              <w:t xml:space="preserve">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806"/>
            <w:r w:rsidRPr="00447BD1">
              <w:rPr>
                <w:rFonts w:cstheme="minorHAnsi"/>
                <w:sz w:val="20"/>
                <w:szCs w:val="20"/>
              </w:rPr>
              <w:t>data</w:t>
            </w:r>
            <w:commentRangeEnd w:id="806"/>
            <w:r w:rsidRPr="00447BD1">
              <w:rPr>
                <w:rStyle w:val="CommentReference"/>
                <w:sz w:val="20"/>
                <w:szCs w:val="20"/>
              </w:rPr>
              <w:commentReference w:id="806"/>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77777777" w:rsidR="00A32382" w:rsidRPr="00A5713F" w:rsidRDefault="00A32382" w:rsidP="00A32382">
      <w:pPr>
        <w:pStyle w:val="Heading1"/>
      </w:pPr>
      <w:bookmarkStart w:id="807" w:name="_Toc192557848"/>
      <w:bookmarkStart w:id="808" w:name="_Toc358896378"/>
      <w:bookmarkStart w:id="809" w:name="_Toc440397624"/>
      <w:bookmarkStart w:id="810" w:name="_Toc346883589"/>
      <w:bookmarkEnd w:id="746"/>
      <w:bookmarkEnd w:id="747"/>
      <w:bookmarkEnd w:id="748"/>
      <w:r w:rsidRPr="00A5713F">
        <w:t>6.</w:t>
      </w:r>
      <w:r w:rsidR="00142882">
        <w:t xml:space="preserve"> </w:t>
      </w:r>
      <w:r w:rsidRPr="00A5713F">
        <w:t>Programming Language Vulnerabilities</w:t>
      </w:r>
      <w:bookmarkEnd w:id="807"/>
      <w:bookmarkEnd w:id="808"/>
      <w:bookmarkEnd w:id="809"/>
      <w:bookmarkEnd w:id="810"/>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811" w:name="_Toc440397625"/>
      <w:bookmarkStart w:id="812" w:name="_Toc346883590"/>
      <w:r>
        <w:t>6.1</w:t>
      </w:r>
      <w:r w:rsidR="006E4376">
        <w:t xml:space="preserve"> </w:t>
      </w:r>
      <w:r>
        <w:t>General</w:t>
      </w:r>
      <w:bookmarkEnd w:id="811"/>
      <w:bookmarkEnd w:id="812"/>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0D69D3">
      <w:pPr>
        <w:pStyle w:val="ListParagraph"/>
        <w:numPr>
          <w:ilvl w:val="0"/>
          <w:numId w:val="157"/>
        </w:numPr>
      </w:pPr>
      <w:proofErr w:type="gramStart"/>
      <w:r w:rsidRPr="00766F59">
        <w:t>a</w:t>
      </w:r>
      <w:proofErr w:type="gramEnd"/>
      <w:r w:rsidRPr="00766F59">
        <w:t xml:space="preserve"> summary of the vulnerability,</w:t>
      </w:r>
    </w:p>
    <w:p w14:paraId="73F51745" w14:textId="77777777" w:rsidR="001610CB" w:rsidRDefault="00766F59" w:rsidP="000D69D3">
      <w:pPr>
        <w:pStyle w:val="ListParagraph"/>
        <w:numPr>
          <w:ilvl w:val="0"/>
          <w:numId w:val="157"/>
        </w:numPr>
      </w:pPr>
      <w:proofErr w:type="gramStart"/>
      <w:r w:rsidRPr="00766F59">
        <w:t>characteristics</w:t>
      </w:r>
      <w:proofErr w:type="gramEnd"/>
      <w:r w:rsidRPr="00766F59">
        <w:t xml:space="preserve"> of languages where the vulnerability may be found,</w:t>
      </w:r>
    </w:p>
    <w:p w14:paraId="1C8AB5A5" w14:textId="77777777" w:rsidR="001610CB" w:rsidRDefault="00766F59" w:rsidP="000D69D3">
      <w:pPr>
        <w:pStyle w:val="ListParagraph"/>
        <w:numPr>
          <w:ilvl w:val="0"/>
          <w:numId w:val="157"/>
        </w:numPr>
      </w:pPr>
      <w:proofErr w:type="gramStart"/>
      <w:r w:rsidRPr="00766F59">
        <w:t>typical</w:t>
      </w:r>
      <w:proofErr w:type="gramEnd"/>
      <w:r w:rsidRPr="00766F59">
        <w:t xml:space="preserve"> mechanisms of failure,</w:t>
      </w:r>
    </w:p>
    <w:p w14:paraId="10672CEC" w14:textId="77777777" w:rsidR="001610CB" w:rsidRDefault="00766F59" w:rsidP="000D69D3">
      <w:pPr>
        <w:pStyle w:val="ListParagraph"/>
        <w:numPr>
          <w:ilvl w:val="0"/>
          <w:numId w:val="157"/>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rsidP="000D69D3">
      <w:pPr>
        <w:pStyle w:val="ListParagraph"/>
        <w:numPr>
          <w:ilvl w:val="0"/>
          <w:numId w:val="157"/>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2BBF2061"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del w:id="813" w:author="Stephen Michell" w:date="2017-01-23T16:28:00Z">
        <w:r w:rsidDel="008D0B03">
          <w:rPr>
            <w:sz w:val="22"/>
            <w:szCs w:val="22"/>
          </w:rPr>
          <w:delText>Technical Report</w:delText>
        </w:r>
      </w:del>
      <w:ins w:id="814" w:author="Stephen Michell" w:date="2017-01-23T16:28:00Z">
        <w:r w:rsidR="008D0B03">
          <w:rPr>
            <w:sz w:val="22"/>
            <w:szCs w:val="22"/>
          </w:rPr>
          <w:t>Document</w:t>
        </w:r>
      </w:ins>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815" w:name="_Toc358896380"/>
      <w:bookmarkStart w:id="816" w:name="_Toc192557849"/>
    </w:p>
    <w:bookmarkEnd w:id="815"/>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lastRenderedPageBreak/>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7FF60F2D" w:rsidR="00A32382" w:rsidRPr="000F6B54" w:rsidRDefault="00A32382" w:rsidP="00A32382">
      <w:pPr>
        <w:pStyle w:val="Heading2"/>
      </w:pPr>
      <w:bookmarkStart w:id="817" w:name="_Ref313956872"/>
      <w:bookmarkStart w:id="818" w:name="_Toc358896381"/>
      <w:bookmarkStart w:id="819" w:name="_Toc440397626"/>
      <w:bookmarkStart w:id="820" w:name="_Toc34688359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817"/>
      <w:bookmarkEnd w:id="818"/>
      <w:bookmarkEnd w:id="819"/>
      <w:bookmarkEnd w:id="820"/>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 xml:space="preserve">name type </w:t>
      </w:r>
      <w:r w:rsidR="00A32382" w:rsidRPr="00CE6736">
        <w:rPr>
          <w:i/>
        </w:rPr>
        <w:lastRenderedPageBreak/>
        <w:t>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0D69D3">
      <w:pPr>
        <w:numPr>
          <w:ilvl w:val="0"/>
          <w:numId w:val="38"/>
        </w:numPr>
        <w:spacing w:after="0"/>
        <w:rPr>
          <w:iCs/>
        </w:rPr>
      </w:pPr>
      <w:r w:rsidRPr="00397B90">
        <w:rPr>
          <w:iCs/>
        </w:rPr>
        <w:lastRenderedPageBreak/>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0D69D3">
      <w:pPr>
        <w:numPr>
          <w:ilvl w:val="0"/>
          <w:numId w:val="38"/>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0D69D3">
      <w:pPr>
        <w:numPr>
          <w:ilvl w:val="0"/>
          <w:numId w:val="38"/>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11BB3984" w:rsidR="00A32382" w:rsidRDefault="0052749D" w:rsidP="0052749D">
      <w:pPr>
        <w:pStyle w:val="Heading3"/>
      </w:pPr>
      <w:r>
        <w:t>6.</w:t>
      </w:r>
      <w:r w:rsidR="006D2B9D">
        <w:t>2</w:t>
      </w:r>
      <w:r>
        <w:t>.6</w:t>
      </w:r>
      <w:r w:rsidR="00142882">
        <w:t xml:space="preserve"> </w:t>
      </w:r>
      <w:r w:rsidR="00A32382" w:rsidRPr="000F6B54">
        <w:t xml:space="preserve">Implications for </w:t>
      </w:r>
      <w:ins w:id="821" w:author="Stephen Michell" w:date="2017-01-24T22:36:00Z">
        <w:r w:rsidR="00BE3FD8">
          <w:t xml:space="preserve">language </w:t>
        </w:r>
      </w:ins>
      <w:del w:id="822" w:author="Stephen Michell" w:date="2017-01-24T22:36:00Z">
        <w:r w:rsidR="00A32382" w:rsidRPr="000F6B54" w:rsidDel="00BE3FD8">
          <w:delText>standardization</w:delText>
        </w:r>
      </w:del>
      <w:ins w:id="823" w:author="Stephen Michell" w:date="2017-01-24T22:36:00Z">
        <w:r w:rsidR="00BE3FD8">
          <w:t>design and evolution</w:t>
        </w:r>
      </w:ins>
    </w:p>
    <w:p w14:paraId="584062FE" w14:textId="4AAF82B2" w:rsidR="005A6C04" w:rsidRPr="005A6C04" w:rsidRDefault="005A6C04" w:rsidP="005A6C04">
      <w:r>
        <w:t xml:space="preserve">In future </w:t>
      </w:r>
      <w:del w:id="824" w:author="Stephen Michell" w:date="2017-01-24T22:37:00Z">
        <w:r w:rsidDel="00BE3FD8">
          <w:delText xml:space="preserve">standardization </w:delText>
        </w:r>
      </w:del>
      <w:ins w:id="825" w:author="Stephen Michell" w:date="2017-01-24T22:37:00Z">
        <w:r w:rsidR="00BE3FD8">
          <w:t xml:space="preserve">language design and evolution </w:t>
        </w:r>
      </w:ins>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826" w:name="_Ref313957212"/>
      <w:bookmarkStart w:id="827" w:name="_Toc358896382"/>
      <w:bookmarkStart w:id="828" w:name="_Toc440397627"/>
      <w:bookmarkStart w:id="829" w:name="_Toc34688359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826"/>
      <w:bookmarkEnd w:id="827"/>
      <w:bookmarkEnd w:id="828"/>
      <w:bookmarkEnd w:id="829"/>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lastRenderedPageBreak/>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05360F93" w:rsidR="00A32382" w:rsidRDefault="00A32382" w:rsidP="00A32382">
      <w:pPr>
        <w:pStyle w:val="Heading3"/>
      </w:pPr>
      <w:r>
        <w:lastRenderedPageBreak/>
        <w:t>6.</w:t>
      </w:r>
      <w:r w:rsidR="006D2B9D">
        <w:t>3</w:t>
      </w:r>
      <w:r>
        <w:t>.6</w:t>
      </w:r>
      <w:r w:rsidR="00142882">
        <w:t xml:space="preserve"> </w:t>
      </w:r>
      <w:del w:id="830" w:author="Stephen Michell" w:date="2017-01-24T22:39:00Z">
        <w:r w:rsidDel="00BE3FD8">
          <w:delText>Implications for standardization</w:delText>
        </w:r>
      </w:del>
      <w:ins w:id="831" w:author="Stephen Michell" w:date="2017-01-24T22:39:00Z">
        <w:r w:rsidR="00BE3FD8">
          <w:t>Implications for language design and evolution</w:t>
        </w:r>
      </w:ins>
    </w:p>
    <w:p w14:paraId="66375024" w14:textId="469386A0" w:rsidR="008E3C27" w:rsidRDefault="00F960FA" w:rsidP="008E3C27">
      <w:r>
        <w:t xml:space="preserve">In future </w:t>
      </w:r>
      <w:ins w:id="832" w:author="Stephen Michell" w:date="2017-01-24T22:38:00Z">
        <w:r w:rsidR="00BE3FD8">
          <w:t>language design and evolution activities</w:t>
        </w:r>
      </w:ins>
      <w:del w:id="833" w:author="Stephen Michell" w:date="2017-01-24T22:38:00Z">
        <w:r w:rsidDel="00BE3FD8">
          <w:delText>standardization activities</w:delText>
        </w:r>
      </w:del>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21EADF05" w:rsidR="00A32382" w:rsidRDefault="000A1BDB" w:rsidP="00896FE0">
      <w:pPr>
        <w:pStyle w:val="Heading2"/>
      </w:pPr>
      <w:bookmarkStart w:id="834" w:name="_Ref313957086"/>
      <w:bookmarkStart w:id="835" w:name="_Ref313984470"/>
      <w:bookmarkStart w:id="836" w:name="_Ref313984492"/>
      <w:bookmarkStart w:id="837" w:name="_Ref313984499"/>
      <w:bookmarkStart w:id="838" w:name="_Toc358896383"/>
      <w:bookmarkStart w:id="839" w:name="_Toc440397628"/>
      <w:bookmarkStart w:id="840" w:name="_Toc346883593"/>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834"/>
      <w:bookmarkEnd w:id="835"/>
      <w:bookmarkEnd w:id="836"/>
      <w:bookmarkEnd w:id="837"/>
      <w:bookmarkEnd w:id="838"/>
      <w:bookmarkEnd w:id="839"/>
      <w:bookmarkEnd w:id="840"/>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lastRenderedPageBreak/>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proofErr w:type="gramStart"/>
      <w:r w:rsidR="006E3F05">
        <w:rPr>
          <w:rFonts w:cs="Arial"/>
          <w:szCs w:val="20"/>
        </w:rPr>
        <w:t>;</w:t>
      </w:r>
      <w:proofErr w:type="gramEnd"/>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w:t>
      </w:r>
      <w:proofErr w:type="gramStart"/>
      <w:r>
        <w:rPr>
          <w:rFonts w:cs="Arial"/>
          <w:szCs w:val="20"/>
        </w:rPr>
        <w:t>floating point</w:t>
      </w:r>
      <w:proofErr w:type="gramEnd"/>
      <w:r>
        <w:rPr>
          <w:rFonts w:cs="Arial"/>
          <w:szCs w:val="20"/>
        </w:rPr>
        <w:t xml:space="preserve">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xml:space="preserve">), but be aware what precision guarantees your programming language makes. In general, </w:t>
      </w:r>
      <w:proofErr w:type="gramStart"/>
      <w:r>
        <w:rPr>
          <w:rFonts w:cs="Arial"/>
          <w:szCs w:val="20"/>
        </w:rPr>
        <w:t>fixed point</w:t>
      </w:r>
      <w:proofErr w:type="gramEnd"/>
      <w:r>
        <w:rPr>
          <w:rFonts w:cs="Arial"/>
          <w:szCs w:val="20"/>
        </w:rPr>
        <w:t xml:space="preserve">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w:t>
      </w:r>
      <w:proofErr w:type="gramStart"/>
      <w:r w:rsidR="00E96E02">
        <w:t>the logic implemented by the equality test cannot be affected by prior rounding errors</w:t>
      </w:r>
      <w:proofErr w:type="gramEnd"/>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0D69D3">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0D69D3">
      <w:pPr>
        <w:pStyle w:val="ListParagraph"/>
        <w:numPr>
          <w:ilvl w:val="0"/>
          <w:numId w:val="142"/>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0D69D3">
      <w:pPr>
        <w:pStyle w:val="ListParagraph"/>
        <w:numPr>
          <w:ilvl w:val="0"/>
          <w:numId w:val="142"/>
        </w:numPr>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296C1B68" w:rsidR="00A32382" w:rsidRDefault="00896FE0" w:rsidP="00896FE0">
      <w:pPr>
        <w:pStyle w:val="Heading3"/>
      </w:pPr>
      <w:r>
        <w:t>6.</w:t>
      </w:r>
      <w:r w:rsidR="006D2B9D">
        <w:t>4</w:t>
      </w:r>
      <w:r>
        <w:t>.6</w:t>
      </w:r>
      <w:r w:rsidR="00142882">
        <w:t xml:space="preserve"> </w:t>
      </w:r>
      <w:del w:id="841" w:author="Stephen Michell" w:date="2017-01-24T22:39:00Z">
        <w:r w:rsidR="00A32382" w:rsidDel="00BE3FD8">
          <w:delText>Implications for standardization</w:delText>
        </w:r>
      </w:del>
      <w:ins w:id="842" w:author="Stephen Michell" w:date="2017-01-24T22:39:00Z">
        <w:r w:rsidR="00BE3FD8">
          <w:t>Implications for language design and evolution</w:t>
        </w:r>
      </w:ins>
    </w:p>
    <w:p w14:paraId="72333B7A" w14:textId="3589A453" w:rsidR="00211C39" w:rsidRDefault="005A6C04" w:rsidP="00211C39">
      <w:r>
        <w:t xml:space="preserve">In </w:t>
      </w:r>
      <w:del w:id="843" w:author="Stephen Michell" w:date="2017-01-24T22:41:00Z">
        <w:r w:rsidDel="00BE3FD8">
          <w:delText>future standardization</w:delText>
        </w:r>
      </w:del>
      <w:ins w:id="844" w:author="Stephen Michell" w:date="2017-01-24T22:41:00Z">
        <w:r w:rsidR="00BE3FD8">
          <w:t>future language design and evolution</w:t>
        </w:r>
      </w:ins>
      <w:r>
        <w:t xml:space="preserve"> </w:t>
      </w:r>
      <w:r w:rsidR="001775B5">
        <w:t>activities</w:t>
      </w:r>
      <w:r>
        <w:t>, the following items should be considered:</w:t>
      </w:r>
    </w:p>
    <w:p w14:paraId="327DB4D4" w14:textId="20BCDBDF"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0D69D3">
      <w:pPr>
        <w:numPr>
          <w:ilvl w:val="0"/>
          <w:numId w:val="113"/>
        </w:numPr>
      </w:pPr>
      <w:r>
        <w:lastRenderedPageBreak/>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845" w:name="_Ref313906129"/>
      <w:bookmarkStart w:id="846" w:name="_Ref313906133"/>
      <w:bookmarkStart w:id="847" w:name="_Ref313948292"/>
      <w:bookmarkStart w:id="848" w:name="_Toc358896384"/>
      <w:bookmarkStart w:id="849" w:name="_Toc440397629"/>
      <w:bookmarkStart w:id="850" w:name="_Toc346883594"/>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845"/>
      <w:bookmarkEnd w:id="846"/>
      <w:bookmarkEnd w:id="847"/>
      <w:bookmarkEnd w:id="848"/>
      <w:bookmarkEnd w:id="849"/>
      <w:bookmarkEnd w:id="850"/>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0D69D3">
      <w:pPr>
        <w:numPr>
          <w:ilvl w:val="0"/>
          <w:numId w:val="54"/>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22680920" w:rsidR="00A32382" w:rsidRDefault="00896FE0" w:rsidP="00896FE0">
      <w:pPr>
        <w:pStyle w:val="Heading3"/>
      </w:pPr>
      <w:r>
        <w:t>6.</w:t>
      </w:r>
      <w:r w:rsidR="006D2B9D">
        <w:t>5</w:t>
      </w:r>
      <w:r>
        <w:t>.6</w:t>
      </w:r>
      <w:r w:rsidR="00142882">
        <w:t xml:space="preserve"> </w:t>
      </w:r>
      <w:del w:id="851" w:author="Stephen Michell" w:date="2017-01-24T22:39:00Z">
        <w:r w:rsidR="00A32382" w:rsidRPr="00FE23BC" w:rsidDel="00BE3FD8">
          <w:delText>Implications for standardization</w:delText>
        </w:r>
      </w:del>
      <w:ins w:id="852" w:author="Stephen Michell" w:date="2017-01-24T22:39:00Z">
        <w:r w:rsidR="00BE3FD8">
          <w:t>Implications for language design and evolution</w:t>
        </w:r>
      </w:ins>
    </w:p>
    <w:p w14:paraId="191D0460" w14:textId="354A6747" w:rsidR="005A6C04" w:rsidRPr="005A6C04" w:rsidRDefault="005A6C04" w:rsidP="005A6C04">
      <w:r>
        <w:t xml:space="preserve">In </w:t>
      </w:r>
      <w:del w:id="853" w:author="Stephen Michell" w:date="2017-01-24T22:41:00Z">
        <w:r w:rsidDel="00BE3FD8">
          <w:delText>future standardization</w:delText>
        </w:r>
      </w:del>
      <w:ins w:id="854" w:author="Stephen Michell" w:date="2017-01-24T22:41:00Z">
        <w:r w:rsidR="00BE3FD8">
          <w:t>future language design and evolution</w:t>
        </w:r>
      </w:ins>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855" w:name="_Ref313948858"/>
      <w:bookmarkStart w:id="856" w:name="_Toc358896385"/>
      <w:bookmarkStart w:id="857" w:name="_Toc440397630"/>
      <w:bookmarkStart w:id="858" w:name="_Toc346883595"/>
      <w:r>
        <w:t>6.</w:t>
      </w:r>
      <w:r w:rsidR="006D2B9D">
        <w:t>6</w:t>
      </w:r>
      <w:r w:rsidR="00142882">
        <w:t xml:space="preserve"> </w:t>
      </w:r>
      <w:r w:rsidR="00A32382">
        <w:t>Conversion</w:t>
      </w:r>
      <w:r w:rsidR="00A32382" w:rsidRPr="00B05D88">
        <w:t xml:space="preserve"> Errors</w:t>
      </w:r>
      <w:bookmarkEnd w:id="816"/>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855"/>
      <w:bookmarkEnd w:id="856"/>
      <w:bookmarkEnd w:id="857"/>
      <w:bookmarkEnd w:id="858"/>
    </w:p>
    <w:p w14:paraId="3DEC4C69" w14:textId="4C70363C" w:rsidR="00A32382" w:rsidRPr="00B05D88" w:rsidRDefault="000A1BDB" w:rsidP="00A32382">
      <w:pPr>
        <w:pStyle w:val="Heading3"/>
      </w:pPr>
      <w:bookmarkStart w:id="85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859"/>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 xml:space="preserve">See also {OO} for </w:t>
      </w:r>
      <w:proofErr w:type="spellStart"/>
      <w:r>
        <w:t>upcasting</w:t>
      </w:r>
      <w:proofErr w:type="spellEnd"/>
      <w:r>
        <w:t xml:space="preserve"> errors.</w:t>
      </w:r>
    </w:p>
    <w:p w14:paraId="7C176C49" w14:textId="0B5AB487" w:rsidR="00A32382" w:rsidRPr="00B05D88" w:rsidRDefault="000A1BDB" w:rsidP="00A32382">
      <w:pPr>
        <w:pStyle w:val="Heading3"/>
      </w:pPr>
      <w:bookmarkStart w:id="860" w:name="_Toc192557852"/>
      <w:r>
        <w:t>6.</w:t>
      </w:r>
      <w:r w:rsidR="006D2B9D">
        <w:t>6</w:t>
      </w:r>
      <w:r w:rsidR="00A32382" w:rsidRPr="00B05D88">
        <w:t>.2</w:t>
      </w:r>
      <w:r w:rsidR="00142882">
        <w:t xml:space="preserve"> </w:t>
      </w:r>
      <w:r w:rsidR="00A32382" w:rsidRPr="00B05D88">
        <w:t>Cross reference</w:t>
      </w:r>
      <w:bookmarkEnd w:id="860"/>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861" w:name="_Toc192557854"/>
      <w:r>
        <w:t>6.</w:t>
      </w:r>
      <w:r w:rsidR="006D2B9D">
        <w:t>6</w:t>
      </w:r>
      <w:r w:rsidR="00A32382" w:rsidRPr="00B05D88">
        <w:t>.3</w:t>
      </w:r>
      <w:r w:rsidR="00142882">
        <w:t xml:space="preserve"> </w:t>
      </w:r>
      <w:r w:rsidR="00A32382" w:rsidRPr="00B05D88">
        <w:t>Mechanism of failure</w:t>
      </w:r>
      <w:bookmarkEnd w:id="861"/>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862" w:name="_Toc192557855"/>
      <w:r>
        <w:t>6.</w:t>
      </w:r>
      <w:r w:rsidR="006D2B9D">
        <w:t>6</w:t>
      </w:r>
      <w:r w:rsidR="00A32382" w:rsidRPr="00B05D88">
        <w:t>.4</w:t>
      </w:r>
      <w:bookmarkEnd w:id="862"/>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 xml:space="preserve">See [???] </w:t>
      </w:r>
      <w:proofErr w:type="spellStart"/>
      <w:r w:rsidR="00BB2F88">
        <w:t>Upcasts</w:t>
      </w:r>
      <w:proofErr w:type="spellEnd"/>
      <w:r w:rsidR="00BB2F88">
        <w:t xml:space="preserve"> and </w:t>
      </w:r>
      <w:proofErr w:type="spellStart"/>
      <w:r w:rsidR="00BB2F88">
        <w:t>downcasts</w:t>
      </w:r>
      <w:proofErr w:type="spellEnd"/>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863" w:name="_Toc174091390"/>
      <w:bookmarkStart w:id="864" w:name="_Toc192557856"/>
      <w:r>
        <w:t>6.</w:t>
      </w:r>
      <w:r w:rsidR="006D2B9D">
        <w:t>6</w:t>
      </w:r>
      <w:r w:rsidR="00A32382" w:rsidRPr="00B05D88">
        <w:t>.5</w:t>
      </w:r>
      <w:r w:rsidR="00142882">
        <w:t xml:space="preserve"> </w:t>
      </w:r>
      <w:r w:rsidR="00A32382" w:rsidRPr="00B05D88">
        <w:t>Avoiding the vulnerability or mitigating its effects</w:t>
      </w:r>
      <w:bookmarkEnd w:id="863"/>
      <w:bookmarkEnd w:id="864"/>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 xml:space="preserve">If </w:t>
      </w:r>
      <w:proofErr w:type="gramStart"/>
      <w:r>
        <w:t>range checking is not provided by the language</w:t>
      </w:r>
      <w:proofErr w:type="gramEnd"/>
      <w:r>
        <w:t>,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0D69D3">
      <w:pPr>
        <w:pStyle w:val="ListParagraph"/>
        <w:numPr>
          <w:ilvl w:val="0"/>
          <w:numId w:val="122"/>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13EA3BFD" w:rsidR="00A32382" w:rsidRDefault="00A32382" w:rsidP="00A32382">
      <w:pPr>
        <w:pStyle w:val="Heading3"/>
      </w:pPr>
      <w:bookmarkStart w:id="865" w:name="_Toc192557857"/>
      <w:r>
        <w:lastRenderedPageBreak/>
        <w:t>6.</w:t>
      </w:r>
      <w:r w:rsidR="006D2B9D">
        <w:t>6</w:t>
      </w:r>
      <w:r w:rsidRPr="00B05D88">
        <w:t>.6</w:t>
      </w:r>
      <w:r w:rsidR="00142882">
        <w:t xml:space="preserve"> </w:t>
      </w:r>
      <w:del w:id="866" w:author="Stephen Michell" w:date="2017-01-24T22:39:00Z">
        <w:r w:rsidRPr="00B05D88" w:rsidDel="00BE3FD8">
          <w:delText>Implications for standardization</w:delText>
        </w:r>
      </w:del>
      <w:bookmarkEnd w:id="865"/>
      <w:ins w:id="867" w:author="Stephen Michell" w:date="2017-01-24T22:39:00Z">
        <w:r w:rsidR="00BE3FD8">
          <w:t>Implications for language design and evolution</w:t>
        </w:r>
      </w:ins>
    </w:p>
    <w:p w14:paraId="554F325E" w14:textId="6DB47F73" w:rsidR="005A6C04" w:rsidRPr="005A6C04" w:rsidRDefault="005A6C04" w:rsidP="005A6C04">
      <w:r>
        <w:t xml:space="preserve">In </w:t>
      </w:r>
      <w:del w:id="868" w:author="Stephen Michell" w:date="2017-01-24T22:41:00Z">
        <w:r w:rsidDel="00BE3FD8">
          <w:delText>future standardization</w:delText>
        </w:r>
      </w:del>
      <w:ins w:id="869" w:author="Stephen Michell" w:date="2017-01-24T22:41:00Z">
        <w:r w:rsidR="00BE3FD8">
          <w:t>future language design and evolution</w:t>
        </w:r>
      </w:ins>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870" w:name="_Ref313948619"/>
      <w:bookmarkStart w:id="871" w:name="_Toc358896386"/>
      <w:bookmarkStart w:id="872" w:name="_Toc440397631"/>
      <w:bookmarkStart w:id="873" w:name="_Toc192557869"/>
      <w:bookmarkStart w:id="874" w:name="_Toc346883596"/>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870"/>
      <w:bookmarkEnd w:id="871"/>
      <w:bookmarkEnd w:id="872"/>
      <w:bookmarkEnd w:id="874"/>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lastRenderedPageBreak/>
        <w:t>Use static analysis tools that detect errors in string termination.</w:t>
      </w:r>
    </w:p>
    <w:p w14:paraId="49D68C00" w14:textId="1E970BF2" w:rsidR="00A32382" w:rsidRPr="00780FE2" w:rsidRDefault="00A32382" w:rsidP="0057762A">
      <w:pPr>
        <w:pStyle w:val="Heading3"/>
      </w:pPr>
      <w:r w:rsidRPr="00780FE2">
        <w:t>6.</w:t>
      </w:r>
      <w:r w:rsidR="006D2B9D">
        <w:t>7</w:t>
      </w:r>
      <w:r w:rsidRPr="00780FE2">
        <w:t>.6</w:t>
      </w:r>
      <w:r w:rsidR="00142882">
        <w:t xml:space="preserve"> </w:t>
      </w:r>
      <w:del w:id="875" w:author="Stephen Michell" w:date="2017-01-24T22:39:00Z">
        <w:r w:rsidRPr="00780FE2" w:rsidDel="00BE3FD8">
          <w:delText>Implications for standardization</w:delText>
        </w:r>
      </w:del>
      <w:ins w:id="876" w:author="Stephen Michell" w:date="2017-01-24T22:39:00Z">
        <w:r w:rsidR="00BE3FD8">
          <w:t>Implications for language design and evolution</w:t>
        </w:r>
      </w:ins>
    </w:p>
    <w:p w14:paraId="46C5B9A9" w14:textId="22070FFA" w:rsidR="005A6C04" w:rsidRPr="008E4ADF" w:rsidRDefault="005A6C04" w:rsidP="005A6C04">
      <w:r>
        <w:t xml:space="preserve">In </w:t>
      </w:r>
      <w:del w:id="877" w:author="Stephen Michell" w:date="2017-01-24T22:41:00Z">
        <w:r w:rsidDel="00BE3FD8">
          <w:delText>future standardization</w:delText>
        </w:r>
      </w:del>
      <w:ins w:id="878" w:author="Stephen Michell" w:date="2017-01-24T22:41:00Z">
        <w:r w:rsidR="00BE3FD8">
          <w:t>future language design and evolution</w:t>
        </w:r>
      </w:ins>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xml:space="preserve">, see 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879" w:name="_Ref313948896"/>
      <w:bookmarkStart w:id="880" w:name="_Toc358896387"/>
      <w:bookmarkStart w:id="881" w:name="_Toc440397632"/>
      <w:bookmarkStart w:id="882" w:name="_Toc34688359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879"/>
      <w:bookmarkEnd w:id="880"/>
      <w:bookmarkEnd w:id="881"/>
      <w:bookmarkEnd w:id="88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0D69D3">
      <w:pPr>
        <w:numPr>
          <w:ilvl w:val="0"/>
          <w:numId w:val="82"/>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w:t>
      </w:r>
      <w:r w:rsidRPr="00466D60">
        <w:lastRenderedPageBreak/>
        <w:t>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0017AB8B" w:rsidR="00466D60" w:rsidRPr="00466D60" w:rsidRDefault="00466D60" w:rsidP="00466D60">
      <w:pPr>
        <w:pStyle w:val="Heading3"/>
      </w:pPr>
      <w:r w:rsidRPr="00466D60">
        <w:t>6.</w:t>
      </w:r>
      <w:r w:rsidR="006D2B9D">
        <w:t>8</w:t>
      </w:r>
      <w:r w:rsidRPr="00466D60">
        <w:t>.6</w:t>
      </w:r>
      <w:r w:rsidR="00142882">
        <w:t xml:space="preserve"> </w:t>
      </w:r>
      <w:del w:id="883" w:author="Stephen Michell" w:date="2017-01-24T22:39:00Z">
        <w:r w:rsidRPr="00466D60" w:rsidDel="00BE3FD8">
          <w:delText>Implications for standardization</w:delText>
        </w:r>
      </w:del>
      <w:ins w:id="884" w:author="Stephen Michell" w:date="2017-01-24T22:39:00Z">
        <w:r w:rsidR="00BE3FD8">
          <w:t>Implications for language design and evolution</w:t>
        </w:r>
      </w:ins>
    </w:p>
    <w:p w14:paraId="67BCDD33" w14:textId="0E787B95" w:rsidR="00466D60" w:rsidRPr="00466D60" w:rsidRDefault="00466D60" w:rsidP="00466D60">
      <w:r w:rsidRPr="00466D60">
        <w:t xml:space="preserve">In </w:t>
      </w:r>
      <w:del w:id="885" w:author="Stephen Michell" w:date="2017-01-24T22:41:00Z">
        <w:r w:rsidRPr="00466D60" w:rsidDel="00BE3FD8">
          <w:delText>future standardization</w:delText>
        </w:r>
      </w:del>
      <w:ins w:id="886" w:author="Stephen Michell" w:date="2017-01-24T22:41:00Z">
        <w:r w:rsidR="00BE3FD8">
          <w:t>future language design and evolution</w:t>
        </w:r>
      </w:ins>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887" w:name="_Ref313957370"/>
      <w:bookmarkStart w:id="888" w:name="_Toc358896388"/>
      <w:bookmarkStart w:id="889" w:name="_Toc440397633"/>
      <w:bookmarkStart w:id="890" w:name="_Toc34688359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887"/>
      <w:bookmarkEnd w:id="888"/>
      <w:bookmarkEnd w:id="889"/>
      <w:bookmarkEnd w:id="890"/>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 xml:space="preserve">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3E84CDF5" w:rsidR="00A32382" w:rsidRDefault="00D07EBE" w:rsidP="00D07EBE">
      <w:pPr>
        <w:pStyle w:val="Heading3"/>
      </w:pPr>
      <w:r>
        <w:t>6.</w:t>
      </w:r>
      <w:r w:rsidR="006D2B9D">
        <w:t>9</w:t>
      </w:r>
      <w:r>
        <w:t>.6</w:t>
      </w:r>
      <w:r w:rsidR="00142882">
        <w:t xml:space="preserve"> </w:t>
      </w:r>
      <w:r w:rsidR="00A32382" w:rsidRPr="00165A58">
        <w:t xml:space="preserve">Implications for </w:t>
      </w:r>
      <w:del w:id="891" w:author="Stephen Michell" w:date="2017-01-24T13:48:00Z">
        <w:r w:rsidR="00A32382" w:rsidRPr="00165A58" w:rsidDel="00EB50CC">
          <w:delText>standardization</w:delText>
        </w:r>
      </w:del>
      <w:ins w:id="892" w:author="Stephen Michell" w:date="2017-01-24T13:48:00Z">
        <w:r w:rsidR="00EB50CC">
          <w:t>language designers</w:t>
        </w:r>
      </w:ins>
    </w:p>
    <w:p w14:paraId="727E7D8E" w14:textId="79C2C852" w:rsidR="005905CE" w:rsidRPr="005905CE" w:rsidRDefault="005905CE" w:rsidP="005905CE">
      <w:r>
        <w:t xml:space="preserve">In future </w:t>
      </w:r>
      <w:del w:id="893" w:author="Stephen Michell" w:date="2017-01-24T13:48:00Z">
        <w:r w:rsidDel="00EB50CC">
          <w:delText xml:space="preserve">standardization </w:delText>
        </w:r>
      </w:del>
      <w:ins w:id="894" w:author="Stephen Michell" w:date="2017-01-24T13:48:00Z">
        <w:r w:rsidR="00EB50CC">
          <w:t>language design</w:t>
        </w:r>
      </w:ins>
      <w:ins w:id="895" w:author="Stephen Michell" w:date="2017-01-24T13:49:00Z">
        <w:r w:rsidR="00EB50CC">
          <w:t xml:space="preserve"> and evolution</w:t>
        </w:r>
      </w:ins>
      <w:del w:id="896" w:author="Stephen Michell" w:date="2017-01-24T13:49:00Z">
        <w:r w:rsidR="001775B5" w:rsidDel="00EB50CC">
          <w:delText>activities</w:delText>
        </w:r>
      </w:del>
      <w:r>
        <w:t>, the following items should be considered:</w:t>
      </w:r>
    </w:p>
    <w:p w14:paraId="79A3B116" w14:textId="2D143E64" w:rsidR="00A32382" w:rsidRPr="00A00D2B" w:rsidRDefault="00A32382" w:rsidP="000D69D3">
      <w:pPr>
        <w:numPr>
          <w:ilvl w:val="0"/>
          <w:numId w:val="96"/>
        </w:numPr>
        <w:spacing w:after="0"/>
      </w:pPr>
      <w:del w:id="897" w:author="Stephen Michell" w:date="2017-01-24T13:49:00Z">
        <w:r w:rsidRPr="00A00D2B" w:rsidDel="00EB50CC">
          <w:delText>Language</w:delText>
        </w:r>
        <w:r w:rsidR="00720906" w:rsidDel="00EB50CC">
          <w:delText>s</w:delText>
        </w:r>
        <w:r w:rsidRPr="00A00D2B" w:rsidDel="00EB50CC">
          <w:delText xml:space="preserve"> should consider providing</w:delText>
        </w:r>
      </w:del>
      <w:ins w:id="898" w:author="Stephen Michell" w:date="2017-01-24T13:49:00Z">
        <w:r w:rsidR="00EB50CC">
          <w:t>Provide</w:t>
        </w:r>
      </w:ins>
      <w:r w:rsidRPr="00A00D2B">
        <w:t xml:space="preserve"> compiler switches or other tools to check the size and bounds of arrays and their extents that are statically determinable.</w:t>
      </w:r>
    </w:p>
    <w:p w14:paraId="17CD869D" w14:textId="0FA6D892" w:rsidR="00A32382" w:rsidRPr="00A00D2B" w:rsidRDefault="00A32382" w:rsidP="000D69D3">
      <w:pPr>
        <w:numPr>
          <w:ilvl w:val="0"/>
          <w:numId w:val="96"/>
        </w:numPr>
        <w:spacing w:after="0"/>
      </w:pPr>
      <w:del w:id="899" w:author="Stephen Michell" w:date="2017-01-24T13:50:00Z">
        <w:r w:rsidRPr="00A00D2B" w:rsidDel="00EB50CC">
          <w:delText>Languages should consider p</w:delText>
        </w:r>
      </w:del>
      <w:ins w:id="900" w:author="Stephen Michell" w:date="2017-01-24T13:50:00Z">
        <w:r w:rsidR="00EB50CC">
          <w:t>P</w:t>
        </w:r>
      </w:ins>
      <w:r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lastRenderedPageBreak/>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901" w:name="_Ref313957363"/>
      <w:bookmarkStart w:id="902" w:name="_Toc358896389"/>
      <w:bookmarkStart w:id="903" w:name="_Toc440397634"/>
      <w:bookmarkStart w:id="904" w:name="_Toc34688359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901"/>
      <w:bookmarkEnd w:id="902"/>
      <w:bookmarkEnd w:id="903"/>
      <w:bookmarkEnd w:id="904"/>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1EE2792F"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905" w:author="Stephen Michell" w:date="2017-01-10T20:34:00Z">
        <w:r w:rsidR="00A24169" w:rsidRPr="00E079EF">
          <w:rPr>
            <w:i/>
            <w:color w:val="0070C0"/>
            <w:u w:val="single"/>
          </w:rPr>
          <w:t>6.9 Unchecked Array Indexing [XYZ</w:t>
        </w:r>
        <w:r w:rsidR="00A24169" w:rsidRPr="00E079EF">
          <w:rPr>
            <w:i/>
            <w:color w:val="0070C0"/>
            <w:u w:val="single"/>
          </w:rPr>
          <w:fldChar w:fldCharType="begin"/>
        </w:r>
        <w:r w:rsidR="00A24169" w:rsidRPr="00E079EF">
          <w:rPr>
            <w:i/>
            <w:color w:val="0070C0"/>
            <w:u w:val="single"/>
          </w:rPr>
          <w:instrText xml:space="preserve"> XE "XYZ – Unchecked Array Indexing" </w:instrText>
        </w:r>
        <w:r w:rsidR="00A24169" w:rsidRPr="00E079EF">
          <w:rPr>
            <w:i/>
            <w:color w:val="0070C0"/>
            <w:u w:val="single"/>
          </w:rPr>
          <w:fldChar w:fldCharType="end"/>
        </w:r>
        <w:r w:rsidR="00A24169" w:rsidRPr="00E079EF">
          <w:rPr>
            <w:i/>
            <w:color w:val="0070C0"/>
            <w:u w:val="single"/>
          </w:rPr>
          <w:t>]</w:t>
        </w:r>
      </w:ins>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0DB307E8"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906" w:author="Stephen Michell" w:date="2017-01-10T20:34:00Z">
        <w:r w:rsidR="00A24169" w:rsidRPr="00E079EF">
          <w:rPr>
            <w:i/>
            <w:color w:val="0070C0"/>
            <w:u w:val="single"/>
          </w:rPr>
          <w:t>6.9 Unchecked Array Indexing [XYZ</w:t>
        </w:r>
        <w:r w:rsidR="00A24169" w:rsidRPr="00E079EF">
          <w:rPr>
            <w:i/>
            <w:color w:val="0070C0"/>
            <w:u w:val="single"/>
          </w:rPr>
          <w:fldChar w:fldCharType="begin"/>
        </w:r>
        <w:r w:rsidR="00A24169" w:rsidRPr="00E079EF">
          <w:rPr>
            <w:i/>
            <w:color w:val="0070C0"/>
            <w:u w:val="single"/>
          </w:rPr>
          <w:instrText xml:space="preserve"> XE "XYZ – Unchecked Array Indexing" </w:instrText>
        </w:r>
        <w:r w:rsidR="00A24169" w:rsidRPr="00E079EF">
          <w:rPr>
            <w:i/>
            <w:color w:val="0070C0"/>
            <w:u w:val="single"/>
          </w:rPr>
          <w:fldChar w:fldCharType="end"/>
        </w:r>
        <w:r w:rsidR="00A24169" w:rsidRPr="00E079EF">
          <w:rPr>
            <w:i/>
            <w:color w:val="0070C0"/>
            <w:u w:val="single"/>
          </w:rPr>
          <w:t>]</w:t>
        </w:r>
      </w:ins>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0D69D3">
      <w:pPr>
        <w:numPr>
          <w:ilvl w:val="0"/>
          <w:numId w:val="23"/>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0D69D3">
      <w:pPr>
        <w:numPr>
          <w:ilvl w:val="0"/>
          <w:numId w:val="23"/>
        </w:numPr>
        <w:tabs>
          <w:tab w:val="left" w:pos="720"/>
        </w:tabs>
        <w:suppressAutoHyphens/>
      </w:pPr>
      <w:r>
        <w:lastRenderedPageBreak/>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95CE395" w:rsidR="00A32382" w:rsidRDefault="00D07EBE" w:rsidP="00D07EBE">
      <w:pPr>
        <w:pStyle w:val="Heading3"/>
      </w:pPr>
      <w:bookmarkStart w:id="907" w:name="_Ref336414790"/>
      <w:r>
        <w:t>6.</w:t>
      </w:r>
      <w:r w:rsidR="00B53106">
        <w:t>1</w:t>
      </w:r>
      <w:r w:rsidR="006D2B9D">
        <w:t>0</w:t>
      </w:r>
      <w:r>
        <w:t>.6</w:t>
      </w:r>
      <w:r w:rsidR="00142882">
        <w:t xml:space="preserve"> </w:t>
      </w:r>
      <w:del w:id="908" w:author="Stephen Michell" w:date="2017-01-24T22:39:00Z">
        <w:r w:rsidR="00A32382" w:rsidRPr="00CA45BD" w:rsidDel="00BE3FD8">
          <w:delText>Implications for standardization</w:delText>
        </w:r>
      </w:del>
      <w:bookmarkEnd w:id="907"/>
      <w:ins w:id="909" w:author="Stephen Michell" w:date="2017-01-24T22:39:00Z">
        <w:r w:rsidR="00BE3FD8">
          <w:t>Implications for language design and evolution</w:t>
        </w:r>
      </w:ins>
    </w:p>
    <w:p w14:paraId="4540B2FC" w14:textId="3E9426E1" w:rsidR="005905CE" w:rsidRPr="005905CE" w:rsidRDefault="005905CE" w:rsidP="005905CE">
      <w:r>
        <w:t xml:space="preserve">In </w:t>
      </w:r>
      <w:del w:id="910" w:author="Stephen Michell" w:date="2017-01-24T22:41:00Z">
        <w:r w:rsidDel="00BE3FD8">
          <w:delText>future standardization</w:delText>
        </w:r>
      </w:del>
      <w:ins w:id="911" w:author="Stephen Michell" w:date="2017-01-24T22:41:00Z">
        <w:r w:rsidR="00BE3FD8">
          <w:t>future language design and evolution</w:t>
        </w:r>
      </w:ins>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127C2CBA" w:rsidR="00443478" w:rsidRDefault="00A32382">
      <w:pPr>
        <w:pStyle w:val="Heading2"/>
      </w:pPr>
      <w:bookmarkStart w:id="912" w:name="_Ref313948959"/>
      <w:bookmarkStart w:id="913" w:name="_Toc358896390"/>
      <w:bookmarkStart w:id="914" w:name="_Toc440397635"/>
      <w:bookmarkStart w:id="915" w:name="_Toc34688360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912"/>
      <w:bookmarkEnd w:id="913"/>
      <w:bookmarkEnd w:id="914"/>
      <w:bookmarkEnd w:id="91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lastRenderedPageBreak/>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7777777"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2255A864" w:rsidR="00A32382" w:rsidRDefault="00A32382" w:rsidP="00A32382">
      <w:pPr>
        <w:pStyle w:val="Heading3"/>
      </w:pPr>
      <w:r>
        <w:t>6.</w:t>
      </w:r>
      <w:r w:rsidR="00B53106">
        <w:t>1</w:t>
      </w:r>
      <w:r w:rsidR="006D2B9D">
        <w:t>1</w:t>
      </w:r>
      <w:r>
        <w:t>.6</w:t>
      </w:r>
      <w:r w:rsidR="00142882">
        <w:t xml:space="preserve"> </w:t>
      </w:r>
      <w:del w:id="916" w:author="Stephen Michell" w:date="2017-01-24T22:39:00Z">
        <w:r w:rsidDel="00BE3FD8">
          <w:delText>Implications for standardization</w:delText>
        </w:r>
      </w:del>
      <w:ins w:id="917" w:author="Stephen Michell" w:date="2017-01-24T22:39:00Z">
        <w:r w:rsidR="00BE3FD8">
          <w:t>Implications for language design and evolution</w:t>
        </w:r>
      </w:ins>
    </w:p>
    <w:p w14:paraId="4B0A8D43" w14:textId="0BD83916" w:rsidR="006B11B3" w:rsidRDefault="006B11B3" w:rsidP="006B11B3">
      <w:r>
        <w:t xml:space="preserve">In </w:t>
      </w:r>
      <w:del w:id="918" w:author="Stephen Michell" w:date="2017-01-24T22:41:00Z">
        <w:r w:rsidDel="00BE3FD8">
          <w:delText>future standardization</w:delText>
        </w:r>
      </w:del>
      <w:ins w:id="919" w:author="Stephen Michell" w:date="2017-01-24T22:41:00Z">
        <w:r w:rsidR="00BE3FD8">
          <w:t>future language design and evolution</w:t>
        </w:r>
      </w:ins>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920" w:name="_Ref313957150"/>
      <w:bookmarkStart w:id="921" w:name="_Toc358896391"/>
      <w:bookmarkStart w:id="922" w:name="_Toc440397636"/>
      <w:bookmarkStart w:id="923" w:name="_Toc34688360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920"/>
      <w:bookmarkEnd w:id="921"/>
      <w:bookmarkEnd w:id="922"/>
      <w:bookmarkEnd w:id="92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lastRenderedPageBreak/>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FCFAE36" w:rsidR="00443478" w:rsidRDefault="00A32382">
      <w:pPr>
        <w:pStyle w:val="Heading3"/>
      </w:pPr>
      <w:r>
        <w:t>6.</w:t>
      </w:r>
      <w:r w:rsidR="00B53106">
        <w:t>1</w:t>
      </w:r>
      <w:r w:rsidR="00044804">
        <w:t>2</w:t>
      </w:r>
      <w:r w:rsidRPr="00B05D88">
        <w:t>.6</w:t>
      </w:r>
      <w:r w:rsidR="00142882">
        <w:t xml:space="preserve"> </w:t>
      </w:r>
      <w:del w:id="924" w:author="Stephen Michell" w:date="2017-01-24T22:39:00Z">
        <w:r w:rsidRPr="00B05D88" w:rsidDel="00BE3FD8">
          <w:delText>Implications for standardization</w:delText>
        </w:r>
      </w:del>
      <w:ins w:id="925" w:author="Stephen Michell" w:date="2017-01-24T22:39:00Z">
        <w:r w:rsidR="00BE3FD8">
          <w:t>Implications for language design and evolution</w:t>
        </w:r>
      </w:ins>
    </w:p>
    <w:p w14:paraId="362867EE" w14:textId="77777777" w:rsidR="00A32382" w:rsidRPr="00095121" w:rsidRDefault="00A32382" w:rsidP="00A32382">
      <w:r w:rsidRPr="00095121">
        <w:tab/>
        <w:t>[None]</w:t>
      </w:r>
    </w:p>
    <w:p w14:paraId="4727E915" w14:textId="6255582C" w:rsidR="00C63270" w:rsidRDefault="00A32382">
      <w:pPr>
        <w:pStyle w:val="Heading2"/>
      </w:pPr>
      <w:bookmarkStart w:id="926" w:name="_Ref313957324"/>
      <w:bookmarkStart w:id="927" w:name="_Toc358896392"/>
      <w:bookmarkStart w:id="928" w:name="_Toc440397637"/>
      <w:bookmarkStart w:id="929" w:name="_Toc346883602"/>
      <w:r>
        <w:t>6.</w:t>
      </w:r>
      <w:r w:rsidR="00B53106">
        <w:t>1</w:t>
      </w:r>
      <w:r w:rsidR="006D2B9D">
        <w:t>3</w:t>
      </w:r>
      <w:r w:rsidR="00142882">
        <w:t xml:space="preserve"> </w:t>
      </w:r>
      <w:r w:rsidRPr="00DC0330">
        <w:t>Null Pointer Dereference</w:t>
      </w:r>
      <w:bookmarkEnd w:id="873"/>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926"/>
      <w:bookmarkEnd w:id="927"/>
      <w:bookmarkEnd w:id="928"/>
      <w:bookmarkEnd w:id="92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930"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930"/>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931" w:name="_Toc192557872"/>
      <w:r>
        <w:t>6.</w:t>
      </w:r>
      <w:r w:rsidR="00B53106">
        <w:t>1</w:t>
      </w:r>
      <w:r w:rsidR="006D2B9D">
        <w:t>3</w:t>
      </w:r>
      <w:r w:rsidRPr="00DC0330">
        <w:t>.2</w:t>
      </w:r>
      <w:r w:rsidR="00142882">
        <w:t xml:space="preserve"> </w:t>
      </w:r>
      <w:r w:rsidRPr="00DC0330">
        <w:t>Cross reference</w:t>
      </w:r>
      <w:bookmarkEnd w:id="931"/>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932" w:name="_Toc192557874"/>
      <w:r>
        <w:t>6.</w:t>
      </w:r>
      <w:r w:rsidR="00B53106">
        <w:t>1</w:t>
      </w:r>
      <w:r w:rsidR="006D2B9D">
        <w:t>3</w:t>
      </w:r>
      <w:r w:rsidRPr="00DC0330">
        <w:t>.3</w:t>
      </w:r>
      <w:r w:rsidR="00142882">
        <w:t xml:space="preserve"> </w:t>
      </w:r>
      <w:r w:rsidRPr="00DC0330">
        <w:t>Mechanism of failure</w:t>
      </w:r>
      <w:bookmarkEnd w:id="932"/>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933" w:name="_Toc192557875"/>
      <w:r>
        <w:t>6.</w:t>
      </w:r>
      <w:r w:rsidR="00B53106">
        <w:t>1</w:t>
      </w:r>
      <w:r w:rsidR="006D2B9D">
        <w:t>3</w:t>
      </w:r>
      <w:r w:rsidRPr="00DC0330">
        <w:t>.4</w:t>
      </w:r>
      <w:bookmarkEnd w:id="933"/>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934" w:name="_Toc192557876"/>
      <w:r>
        <w:lastRenderedPageBreak/>
        <w:t>6.</w:t>
      </w:r>
      <w:r w:rsidR="00B53106">
        <w:t>1</w:t>
      </w:r>
      <w:r w:rsidR="006D2B9D">
        <w:t>3</w:t>
      </w:r>
      <w:r w:rsidRPr="00DC0330">
        <w:t>.5</w:t>
      </w:r>
      <w:r w:rsidR="00142882">
        <w:t xml:space="preserve"> </w:t>
      </w:r>
      <w:r w:rsidRPr="00DC0330">
        <w:t>Avoiding the vulnerability or mitigating its effects</w:t>
      </w:r>
      <w:bookmarkEnd w:id="934"/>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27AD42BD" w:rsidR="00A32382" w:rsidRDefault="00FB65C1" w:rsidP="00FB65C1">
      <w:pPr>
        <w:pStyle w:val="Heading3"/>
      </w:pPr>
      <w:bookmarkStart w:id="935" w:name="_Toc192557877"/>
      <w:r>
        <w:t>6.</w:t>
      </w:r>
      <w:r w:rsidR="00B53106">
        <w:t>1</w:t>
      </w:r>
      <w:r w:rsidR="006D2B9D">
        <w:t>3</w:t>
      </w:r>
      <w:r>
        <w:t>.6</w:t>
      </w:r>
      <w:r w:rsidR="00142882">
        <w:t xml:space="preserve"> </w:t>
      </w:r>
      <w:del w:id="936" w:author="Stephen Michell" w:date="2017-01-24T22:39:00Z">
        <w:r w:rsidR="00A32382" w:rsidRPr="00DC0330" w:rsidDel="00BE3FD8">
          <w:delText>Implications for standardization</w:delText>
        </w:r>
      </w:del>
      <w:bookmarkEnd w:id="935"/>
      <w:ins w:id="937" w:author="Stephen Michell" w:date="2017-01-24T22:39:00Z">
        <w:r w:rsidR="00BE3FD8">
          <w:t>Implications for language design and evolution</w:t>
        </w:r>
      </w:ins>
    </w:p>
    <w:p w14:paraId="6E5B93D5" w14:textId="46E702A7" w:rsidR="005905CE" w:rsidRPr="005905CE" w:rsidRDefault="005905CE" w:rsidP="005905CE">
      <w:r>
        <w:t xml:space="preserve">In </w:t>
      </w:r>
      <w:del w:id="938" w:author="Stephen Michell" w:date="2017-01-24T22:41:00Z">
        <w:r w:rsidDel="00BE3FD8">
          <w:delText>future standardization</w:delText>
        </w:r>
      </w:del>
      <w:ins w:id="939" w:author="Stephen Michell" w:date="2017-01-24T22:41:00Z">
        <w:r w:rsidR="00BE3FD8">
          <w:t>future language design and evolution</w:t>
        </w:r>
      </w:ins>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940" w:name="_Toc192557879"/>
      <w:bookmarkStart w:id="941" w:name="_Ref313957330"/>
      <w:bookmarkStart w:id="942" w:name="_Toc358896393"/>
      <w:bookmarkStart w:id="943" w:name="_Toc440397638"/>
      <w:bookmarkStart w:id="944" w:name="_Toc346883603"/>
      <w:r>
        <w:t>6.</w:t>
      </w:r>
      <w:r w:rsidR="00B53106">
        <w:t>1</w:t>
      </w:r>
      <w:r w:rsidR="006D2B9D">
        <w:t>4</w:t>
      </w:r>
      <w:r w:rsidR="00142882">
        <w:t xml:space="preserve"> </w:t>
      </w:r>
      <w:r>
        <w:t>Dangling Reference to Heap</w:t>
      </w:r>
      <w:bookmarkEnd w:id="940"/>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941"/>
      <w:bookmarkEnd w:id="942"/>
      <w:bookmarkEnd w:id="943"/>
      <w:bookmarkEnd w:id="94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94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945"/>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946" w:name="_Toc192557882"/>
      <w:r>
        <w:t>6.</w:t>
      </w:r>
      <w:r w:rsidR="00B53106">
        <w:t>1</w:t>
      </w:r>
      <w:r w:rsidR="006D2B9D">
        <w:t>4</w:t>
      </w:r>
      <w:r w:rsidRPr="008E1E64">
        <w:t>.2</w:t>
      </w:r>
      <w:r w:rsidR="00142882">
        <w:t xml:space="preserve"> </w:t>
      </w:r>
      <w:r w:rsidRPr="008E1E64">
        <w:t>Cross reference</w:t>
      </w:r>
      <w:bookmarkEnd w:id="946"/>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947" w:name="_Toc192557884"/>
      <w:r>
        <w:lastRenderedPageBreak/>
        <w:t>6.</w:t>
      </w:r>
      <w:r w:rsidR="00B53106">
        <w:t>1</w:t>
      </w:r>
      <w:r w:rsidR="006D2B9D">
        <w:t>4</w:t>
      </w:r>
      <w:r w:rsidRPr="008E1E64">
        <w:t>.3</w:t>
      </w:r>
      <w:r w:rsidR="00142882">
        <w:t xml:space="preserve"> </w:t>
      </w:r>
      <w:r w:rsidRPr="008E1E64">
        <w:t>Mechanism of failure</w:t>
      </w:r>
      <w:bookmarkEnd w:id="947"/>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948" w:name="_Toc192557885"/>
      <w:r>
        <w:t>6.</w:t>
      </w:r>
      <w:r w:rsidR="00B53106">
        <w:t>1</w:t>
      </w:r>
      <w:r w:rsidR="006D2B9D">
        <w:t>4</w:t>
      </w:r>
      <w:r w:rsidRPr="008E1E64">
        <w:t>.4</w:t>
      </w:r>
      <w:bookmarkEnd w:id="948"/>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949" w:name="_Toc192557886"/>
      <w:r>
        <w:t>6.</w:t>
      </w:r>
      <w:r w:rsidR="00B53106">
        <w:t>1</w:t>
      </w:r>
      <w:r w:rsidR="006D2B9D">
        <w:t>4</w:t>
      </w:r>
      <w:r w:rsidRPr="008E1E64">
        <w:t>.5</w:t>
      </w:r>
      <w:r w:rsidR="00142882">
        <w:t xml:space="preserve"> </w:t>
      </w:r>
      <w:r w:rsidRPr="008E1E64">
        <w:t>Avoiding the vulnerability or mitigating its effects</w:t>
      </w:r>
      <w:bookmarkEnd w:id="949"/>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 xml:space="preserve">Use a coding style that does not permit </w:t>
      </w:r>
      <w:proofErr w:type="spellStart"/>
      <w:r>
        <w:t>deallocation</w:t>
      </w:r>
      <w:proofErr w:type="spellEnd"/>
      <w:r>
        <w:t>.</w:t>
      </w:r>
    </w:p>
    <w:p w14:paraId="6787BFE9" w14:textId="77777777" w:rsidR="00A32382" w:rsidRDefault="00A32382" w:rsidP="000D69D3">
      <w:pPr>
        <w:numPr>
          <w:ilvl w:val="0"/>
          <w:numId w:val="4"/>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w:t>
      </w:r>
      <w:r>
        <w:lastRenderedPageBreak/>
        <w:t xml:space="preserve">effective strategy. </w:t>
      </w:r>
      <w:r w:rsidR="00A859D7">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667BB91C" w:rsidR="00443478" w:rsidRDefault="00FB65C1">
      <w:pPr>
        <w:pStyle w:val="Heading3"/>
      </w:pPr>
      <w:bookmarkStart w:id="950" w:name="_Toc192316172"/>
      <w:bookmarkStart w:id="951" w:name="_Toc192325324"/>
      <w:bookmarkStart w:id="952" w:name="_Toc192325826"/>
      <w:bookmarkStart w:id="953" w:name="_Toc192326328"/>
      <w:bookmarkStart w:id="954" w:name="_Toc192326830"/>
      <w:bookmarkStart w:id="955" w:name="_Toc192327334"/>
      <w:bookmarkStart w:id="956" w:name="_Toc192557387"/>
      <w:bookmarkStart w:id="957" w:name="_Toc192557888"/>
      <w:bookmarkStart w:id="958" w:name="_Toc192557889"/>
      <w:bookmarkEnd w:id="950"/>
      <w:bookmarkEnd w:id="951"/>
      <w:bookmarkEnd w:id="952"/>
      <w:bookmarkEnd w:id="953"/>
      <w:bookmarkEnd w:id="954"/>
      <w:bookmarkEnd w:id="955"/>
      <w:bookmarkEnd w:id="956"/>
      <w:bookmarkEnd w:id="957"/>
      <w:r>
        <w:t>6.</w:t>
      </w:r>
      <w:r w:rsidR="00B53106">
        <w:t>1</w:t>
      </w:r>
      <w:r w:rsidR="006D2B9D">
        <w:t>4</w:t>
      </w:r>
      <w:r>
        <w:t>.6</w:t>
      </w:r>
      <w:r w:rsidR="00142882">
        <w:t xml:space="preserve"> </w:t>
      </w:r>
      <w:del w:id="959" w:author="Stephen Michell" w:date="2017-01-24T22:39:00Z">
        <w:r w:rsidR="00A32382" w:rsidRPr="008E1E64" w:rsidDel="00BE3FD8">
          <w:delText>Implications for standardization</w:delText>
        </w:r>
      </w:del>
      <w:bookmarkEnd w:id="958"/>
      <w:ins w:id="960" w:author="Stephen Michell" w:date="2017-01-24T22:39:00Z">
        <w:r w:rsidR="00BE3FD8">
          <w:t>Implications for language design and evolution</w:t>
        </w:r>
      </w:ins>
    </w:p>
    <w:p w14:paraId="4D92AD43" w14:textId="4C1FF452" w:rsidR="005905CE" w:rsidRPr="005905CE" w:rsidRDefault="005905CE" w:rsidP="005905CE">
      <w:r>
        <w:t xml:space="preserve">In </w:t>
      </w:r>
      <w:del w:id="961" w:author="Stephen Michell" w:date="2017-01-24T22:42:00Z">
        <w:r w:rsidDel="00BE3FD8">
          <w:delText>future standardization</w:delText>
        </w:r>
      </w:del>
      <w:ins w:id="962" w:author="Stephen Michell" w:date="2017-01-24T22:42:00Z">
        <w:r w:rsidR="00BE3FD8">
          <w:t>future language design and evolution</w:t>
        </w:r>
      </w:ins>
      <w:r>
        <w:t xml:space="preserve">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0D69D3">
      <w:pPr>
        <w:numPr>
          <w:ilvl w:val="0"/>
          <w:numId w:val="4"/>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963" w:name="_Ref313948839"/>
      <w:bookmarkStart w:id="964" w:name="_Toc358896394"/>
      <w:bookmarkStart w:id="965" w:name="_Toc440397639"/>
      <w:bookmarkStart w:id="966" w:name="_Toc192557921"/>
      <w:bookmarkStart w:id="967" w:name="_Toc346883604"/>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963"/>
      <w:bookmarkEnd w:id="964"/>
      <w:bookmarkEnd w:id="965"/>
      <w:bookmarkEnd w:id="967"/>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0D69D3">
      <w:pPr>
        <w:pStyle w:val="ListParagraph"/>
        <w:numPr>
          <w:ilvl w:val="0"/>
          <w:numId w:val="161"/>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rsidP="000D69D3">
      <w:pPr>
        <w:pStyle w:val="ListParagraph"/>
        <w:numPr>
          <w:ilvl w:val="0"/>
          <w:numId w:val="161"/>
        </w:numPr>
        <w:spacing w:after="240" w:line="240" w:lineRule="auto"/>
      </w:pPr>
      <w:proofErr w:type="gramStart"/>
      <w:r w:rsidRPr="0012449A">
        <w:t>implementation</w:t>
      </w:r>
      <w:proofErr w:type="gramEnd"/>
      <w:r w:rsidRPr="0012449A">
        <w:t xml:space="preserve"> choices, </w:t>
      </w:r>
    </w:p>
    <w:p w14:paraId="79316912" w14:textId="475C4EA6" w:rsidR="00D74147" w:rsidRDefault="00D74147" w:rsidP="002A757C">
      <w:pPr>
        <w:autoSpaceDE w:val="0"/>
      </w:pPr>
      <w:r>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A24169" w:rsidRPr="00E079EF">
        <w:rPr>
          <w:i/>
          <w:color w:val="0070C0"/>
          <w:u w:val="single"/>
        </w:rPr>
        <w:t>6.16 Using Shift Operations for Multiplication and Division [PIK</w:t>
      </w:r>
      <w:r w:rsidR="00A24169" w:rsidRPr="00E079EF">
        <w:rPr>
          <w:i/>
          <w:color w:val="0070C0"/>
          <w:u w:val="single"/>
        </w:rPr>
        <w:fldChar w:fldCharType="begin"/>
      </w:r>
      <w:r w:rsidR="00A24169" w:rsidRPr="00E079EF">
        <w:rPr>
          <w:i/>
          <w:color w:val="0070C0"/>
          <w:u w:val="single"/>
        </w:rPr>
        <w:instrText xml:space="preserve"> XE "PIK – Using Shift Operations for Multiplication and Division" </w:instrText>
      </w:r>
      <w:r w:rsidR="00A24169" w:rsidRPr="00E079EF">
        <w:rPr>
          <w:i/>
          <w:color w:val="0070C0"/>
          <w:u w:val="single"/>
        </w:rPr>
        <w:fldChar w:fldCharType="end"/>
      </w:r>
      <w:r w:rsidR="00A24169" w:rsidRPr="00E079EF">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70238256" w:rsidR="001610CB" w:rsidRDefault="00D74147">
      <w:pPr>
        <w:pStyle w:val="Heading3"/>
      </w:pPr>
      <w:r>
        <w:t>6.</w:t>
      </w:r>
      <w:r w:rsidR="00B37000">
        <w:t>1</w:t>
      </w:r>
      <w:r w:rsidR="006D2B9D">
        <w:t>5</w:t>
      </w:r>
      <w:r>
        <w:t xml:space="preserve">.6 </w:t>
      </w:r>
      <w:del w:id="968" w:author="Stephen Michell" w:date="2017-01-24T22:39:00Z">
        <w:r w:rsidDel="00BE3FD8">
          <w:delText>Implications for standardization</w:delText>
        </w:r>
      </w:del>
      <w:ins w:id="969" w:author="Stephen Michell" w:date="2017-01-24T22:39:00Z">
        <w:r w:rsidR="00BE3FD8">
          <w:t>Implications for language design and evolution</w:t>
        </w:r>
      </w:ins>
    </w:p>
    <w:p w14:paraId="7FC56F5D" w14:textId="16FDF9CD" w:rsidR="00D74147" w:rsidRPr="000229E4" w:rsidRDefault="00D74147" w:rsidP="00D74147">
      <w:r w:rsidRPr="000229E4">
        <w:t xml:space="preserve">In </w:t>
      </w:r>
      <w:del w:id="970" w:author="Stephen Michell" w:date="2017-01-24T22:42:00Z">
        <w:r w:rsidRPr="000229E4" w:rsidDel="00BE3FD8">
          <w:delText>future standardization</w:delText>
        </w:r>
      </w:del>
      <w:ins w:id="971" w:author="Stephen Michell" w:date="2017-01-24T22:42:00Z">
        <w:r w:rsidR="00BE3FD8">
          <w:t>future language design and evolution</w:t>
        </w:r>
      </w:ins>
      <w:r w:rsidRPr="000229E4">
        <w:t xml:space="preserve"> activities, the following items should be considered: </w:t>
      </w:r>
    </w:p>
    <w:p w14:paraId="544E42FD" w14:textId="77777777" w:rsidR="001610CB" w:rsidRDefault="00D74147" w:rsidP="000D69D3">
      <w:pPr>
        <w:pStyle w:val="ListParagraph"/>
        <w:numPr>
          <w:ilvl w:val="0"/>
          <w:numId w:val="163"/>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6462432C" w:rsidR="001610CB" w:rsidRPr="00CD5AF7" w:rsidRDefault="00D74147">
      <w:pPr>
        <w:pStyle w:val="Heading2"/>
        <w:rPr>
          <w:rFonts w:asciiTheme="minorHAnsi" w:hAnsiTheme="minorHAnsi"/>
          <w:sz w:val="22"/>
          <w:szCs w:val="22"/>
        </w:rPr>
      </w:pPr>
      <w:bookmarkStart w:id="972" w:name="_Ref313957075"/>
      <w:bookmarkStart w:id="973" w:name="_Toc358896395"/>
      <w:bookmarkStart w:id="974" w:name="_Toc440397640"/>
      <w:bookmarkStart w:id="975" w:name="_Toc346883605"/>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972"/>
      <w:bookmarkEnd w:id="973"/>
      <w:bookmarkEnd w:id="974"/>
      <w:bookmarkEnd w:id="975"/>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41E945B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A24169" w:rsidRPr="00A24169">
        <w:rPr>
          <w:i/>
          <w:color w:val="0070C0"/>
          <w:u w:val="single"/>
          <w:rPrChange w:id="976" w:author="Stephen Michell" w:date="2017-01-10T20:34:00Z">
            <w:rPr/>
          </w:rPrChange>
        </w:rPr>
        <w:t>6.15 Arithmetic Wrap-around Error [FIF</w:t>
      </w:r>
      <w:r w:rsidR="00A24169" w:rsidRPr="00A24169">
        <w:rPr>
          <w:i/>
          <w:color w:val="0070C0"/>
          <w:u w:val="single"/>
          <w:rPrChange w:id="977" w:author="Stephen Michell" w:date="2017-01-10T20:34:00Z">
            <w:rPr/>
          </w:rPrChange>
        </w:rPr>
        <w:fldChar w:fldCharType="begin"/>
      </w:r>
      <w:r w:rsidR="00A24169" w:rsidRPr="00A24169">
        <w:rPr>
          <w:i/>
          <w:color w:val="0070C0"/>
          <w:u w:val="single"/>
          <w:rPrChange w:id="978" w:author="Stephen Michell" w:date="2017-01-10T20:34:00Z">
            <w:rPr/>
          </w:rPrChange>
        </w:rPr>
        <w:instrText xml:space="preserve"> XE "FIF – Arithmetic Wrap-around Error" </w:instrText>
      </w:r>
      <w:r w:rsidR="00A24169" w:rsidRPr="00A24169">
        <w:rPr>
          <w:i/>
          <w:color w:val="0070C0"/>
          <w:u w:val="single"/>
          <w:rPrChange w:id="979" w:author="Stephen Michell" w:date="2017-01-10T20:34:00Z">
            <w:rPr/>
          </w:rPrChange>
        </w:rPr>
        <w:fldChar w:fldCharType="end"/>
      </w:r>
      <w:r w:rsidR="00A24169" w:rsidRPr="00A24169">
        <w:rPr>
          <w:i/>
          <w:color w:val="0070C0"/>
          <w:u w:val="single"/>
          <w:rPrChange w:id="980" w:author="Stephen Michell" w:date="2017-01-10T20:34:00Z">
            <w:rPr/>
          </w:rPrChang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77777777" w:rsidR="001610CB" w:rsidRDefault="00D74147" w:rsidP="000D69D3">
      <w:pPr>
        <w:pStyle w:val="ListParagraph"/>
        <w:numPr>
          <w:ilvl w:val="0"/>
          <w:numId w:val="163"/>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08553B4E" w:rsidR="001610CB" w:rsidRDefault="00D74147">
      <w:pPr>
        <w:pStyle w:val="Heading3"/>
      </w:pPr>
      <w:r>
        <w:t>6.</w:t>
      </w:r>
      <w:r w:rsidR="00C668FA">
        <w:t>1</w:t>
      </w:r>
      <w:r w:rsidR="006D2B9D">
        <w:t>6</w:t>
      </w:r>
      <w:r>
        <w:t xml:space="preserve">.6 </w:t>
      </w:r>
      <w:del w:id="981" w:author="Stephen Michell" w:date="2017-01-24T22:40:00Z">
        <w:r w:rsidDel="00BE3FD8">
          <w:delText>Implications for standardization</w:delText>
        </w:r>
      </w:del>
      <w:ins w:id="982" w:author="Stephen Michell" w:date="2017-01-24T22:40:00Z">
        <w:r w:rsidR="00BE3FD8">
          <w:t>Implications for language design and evolution</w:t>
        </w:r>
      </w:ins>
    </w:p>
    <w:p w14:paraId="40851A91" w14:textId="688FBBC7" w:rsidR="00D74147" w:rsidRPr="00422730" w:rsidRDefault="00D74147" w:rsidP="00D74147">
      <w:r w:rsidRPr="00422730">
        <w:t xml:space="preserve">In </w:t>
      </w:r>
      <w:del w:id="983" w:author="Stephen Michell" w:date="2017-01-24T22:42:00Z">
        <w:r w:rsidRPr="00422730" w:rsidDel="00BE3FD8">
          <w:delText>future standardization</w:delText>
        </w:r>
      </w:del>
      <w:ins w:id="984" w:author="Stephen Michell" w:date="2017-01-24T22:42:00Z">
        <w:r w:rsidR="00BE3FD8">
          <w:t>future language design and evolution</w:t>
        </w:r>
      </w:ins>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985" w:name="_Ref313956996"/>
      <w:bookmarkStart w:id="986" w:name="_Toc358896397"/>
      <w:bookmarkStart w:id="987" w:name="_Toc440397641"/>
      <w:bookmarkStart w:id="988" w:name="_Toc346883606"/>
      <w:bookmarkEnd w:id="966"/>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985"/>
      <w:bookmarkEnd w:id="986"/>
      <w:r w:rsidR="00076701">
        <w:t>.</w:t>
      </w:r>
      <w:bookmarkEnd w:id="987"/>
      <w:bookmarkEnd w:id="988"/>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xml:space="preserve">, 49, 50, </w:t>
      </w:r>
      <w:proofErr w:type="gramStart"/>
      <w:r w:rsidR="003E797F">
        <w:t>51,</w:t>
      </w:r>
      <w:r w:rsidRPr="00B80A60">
        <w:t>5</w:t>
      </w:r>
      <w:r w:rsidR="005011F5">
        <w:t>2</w:t>
      </w:r>
      <w:proofErr w:type="gramEnd"/>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0D69D3">
      <w:pPr>
        <w:numPr>
          <w:ilvl w:val="0"/>
          <w:numId w:val="35"/>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0D69D3">
      <w:pPr>
        <w:numPr>
          <w:ilvl w:val="0"/>
          <w:numId w:val="37"/>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833AD2B" w:rsidR="008A7C50" w:rsidRDefault="008A7C50" w:rsidP="008A7C50">
      <w:pPr>
        <w:pStyle w:val="Heading3"/>
      </w:pPr>
      <w:r>
        <w:t>6.</w:t>
      </w:r>
      <w:r w:rsidR="00C668FA">
        <w:t>1</w:t>
      </w:r>
      <w:r w:rsidR="003E251B">
        <w:t>7</w:t>
      </w:r>
      <w:r>
        <w:t>.6</w:t>
      </w:r>
      <w:r w:rsidR="00142882">
        <w:t xml:space="preserve"> </w:t>
      </w:r>
      <w:del w:id="989" w:author="Stephen Michell" w:date="2017-01-24T22:40:00Z">
        <w:r w:rsidRPr="00B80A60" w:rsidDel="00BE3FD8">
          <w:delText>Implications for standardization</w:delText>
        </w:r>
      </w:del>
      <w:ins w:id="990" w:author="Stephen Michell" w:date="2017-01-24T22:40:00Z">
        <w:r w:rsidR="00BE3FD8">
          <w:t>Implications for language design and evolution</w:t>
        </w:r>
      </w:ins>
    </w:p>
    <w:p w14:paraId="0BD38CAA" w14:textId="0B760858" w:rsidR="008A7C50" w:rsidRPr="00503BE7" w:rsidRDefault="008A7C50" w:rsidP="008A7C50">
      <w:r>
        <w:t xml:space="preserve">In </w:t>
      </w:r>
      <w:del w:id="991" w:author="Stephen Michell" w:date="2017-01-24T22:42:00Z">
        <w:r w:rsidDel="00BE3FD8">
          <w:delText>future standardization</w:delText>
        </w:r>
      </w:del>
      <w:ins w:id="992" w:author="Stephen Michell" w:date="2017-01-24T22:42:00Z">
        <w:r w:rsidR="00BE3FD8">
          <w:t>future language design and evolution</w:t>
        </w:r>
      </w:ins>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993" w:name="_Ref313957315"/>
      <w:bookmarkStart w:id="994" w:name="_Toc358896398"/>
      <w:bookmarkStart w:id="995" w:name="_Toc440397642"/>
      <w:bookmarkStart w:id="996" w:name="_Toc346883607"/>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993"/>
      <w:bookmarkEnd w:id="994"/>
      <w:bookmarkEnd w:id="995"/>
      <w:bookmarkEnd w:id="99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1F70715"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A24169" w:rsidRPr="00A24169">
        <w:rPr>
          <w:i/>
          <w:color w:val="0070C0"/>
          <w:u w:val="single"/>
          <w:lang w:eastAsia="zh-CN"/>
          <w:rPrChange w:id="997" w:author="Stephen Michell" w:date="2017-01-10T20:34:00Z">
            <w:rPr>
              <w:lang w:eastAsia="zh-CN"/>
            </w:rPr>
          </w:rPrChange>
        </w:rPr>
        <w:t>6.19 Unused Variable [YZS</w:t>
      </w:r>
      <w:r w:rsidR="00A24169" w:rsidRPr="00A24169">
        <w:rPr>
          <w:i/>
          <w:color w:val="0070C0"/>
          <w:u w:val="single"/>
          <w:lang w:eastAsia="zh-CN"/>
          <w:rPrChange w:id="998" w:author="Stephen Michell" w:date="2017-01-10T20:34:00Z">
            <w:rPr>
              <w:lang w:eastAsia="zh-CN"/>
            </w:rPr>
          </w:rPrChange>
        </w:rPr>
        <w:fldChar w:fldCharType="begin"/>
      </w:r>
      <w:r w:rsidR="00A24169" w:rsidRPr="00A24169">
        <w:rPr>
          <w:i/>
          <w:color w:val="0070C0"/>
          <w:u w:val="single"/>
          <w:rPrChange w:id="999" w:author="Stephen Michell" w:date="2017-01-10T20:34:00Z">
            <w:rPr/>
          </w:rPrChange>
        </w:rPr>
        <w:instrText xml:space="preserve"> XE "</w:instrText>
      </w:r>
      <w:r w:rsidR="00A24169" w:rsidRPr="00A24169">
        <w:rPr>
          <w:i/>
          <w:color w:val="0070C0"/>
          <w:u w:val="single"/>
          <w:lang w:eastAsia="zh-CN"/>
          <w:rPrChange w:id="1000" w:author="Stephen Michell" w:date="2017-01-10T20:34:00Z">
            <w:rPr>
              <w:lang w:eastAsia="zh-CN"/>
            </w:rPr>
          </w:rPrChange>
        </w:rPr>
        <w:instrText>YZS – Unused Variable</w:instrText>
      </w:r>
      <w:r w:rsidR="00A24169" w:rsidRPr="00A24169">
        <w:rPr>
          <w:i/>
          <w:color w:val="0070C0"/>
          <w:u w:val="single"/>
          <w:rPrChange w:id="1001" w:author="Stephen Michell" w:date="2017-01-10T20:34:00Z">
            <w:rPr/>
          </w:rPrChange>
        </w:rPr>
        <w:instrText xml:space="preserve">" </w:instrText>
      </w:r>
      <w:r w:rsidR="00A24169" w:rsidRPr="00A24169">
        <w:rPr>
          <w:i/>
          <w:color w:val="0070C0"/>
          <w:u w:val="single"/>
          <w:lang w:eastAsia="zh-CN"/>
          <w:rPrChange w:id="1002" w:author="Stephen Michell" w:date="2017-01-10T20:34:00Z">
            <w:rPr>
              <w:lang w:eastAsia="zh-CN"/>
            </w:rPr>
          </w:rPrChange>
        </w:rPr>
        <w:fldChar w:fldCharType="end"/>
      </w:r>
      <w:r w:rsidR="00A24169" w:rsidRPr="00A24169">
        <w:rPr>
          <w:i/>
          <w:color w:val="0070C0"/>
          <w:u w:val="single"/>
          <w:lang w:eastAsia="zh-CN"/>
          <w:rPrChange w:id="1003" w:author="Stephen Michell" w:date="2017-01-10T20:34:00Z">
            <w:rPr>
              <w:lang w:eastAsia="zh-CN"/>
            </w:rPr>
          </w:rPrChange>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53920D7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A24169" w:rsidRPr="00A24169">
        <w:rPr>
          <w:i/>
          <w:color w:val="0070C0"/>
          <w:u w:val="single"/>
          <w:lang w:eastAsia="zh-CN"/>
          <w:rPrChange w:id="1004" w:author="Stephen Michell" w:date="2017-01-10T20:34:00Z">
            <w:rPr>
              <w:lang w:eastAsia="zh-CN"/>
            </w:rPr>
          </w:rPrChange>
        </w:rPr>
        <w:t>6.19 Unused Variable [YZS</w:t>
      </w:r>
      <w:r w:rsidR="00A24169" w:rsidRPr="00A24169">
        <w:rPr>
          <w:i/>
          <w:color w:val="0070C0"/>
          <w:u w:val="single"/>
          <w:lang w:eastAsia="zh-CN"/>
          <w:rPrChange w:id="1005" w:author="Stephen Michell" w:date="2017-01-10T20:34:00Z">
            <w:rPr>
              <w:lang w:eastAsia="zh-CN"/>
            </w:rPr>
          </w:rPrChange>
        </w:rPr>
        <w:fldChar w:fldCharType="begin"/>
      </w:r>
      <w:r w:rsidR="00A24169" w:rsidRPr="00A24169">
        <w:rPr>
          <w:i/>
          <w:color w:val="0070C0"/>
          <w:u w:val="single"/>
          <w:rPrChange w:id="1006" w:author="Stephen Michell" w:date="2017-01-10T20:34:00Z">
            <w:rPr/>
          </w:rPrChange>
        </w:rPr>
        <w:instrText xml:space="preserve"> XE "</w:instrText>
      </w:r>
      <w:r w:rsidR="00A24169" w:rsidRPr="00A24169">
        <w:rPr>
          <w:i/>
          <w:color w:val="0070C0"/>
          <w:u w:val="single"/>
          <w:lang w:eastAsia="zh-CN"/>
          <w:rPrChange w:id="1007" w:author="Stephen Michell" w:date="2017-01-10T20:34:00Z">
            <w:rPr>
              <w:lang w:eastAsia="zh-CN"/>
            </w:rPr>
          </w:rPrChange>
        </w:rPr>
        <w:instrText>YZS – Unused Variable</w:instrText>
      </w:r>
      <w:r w:rsidR="00A24169" w:rsidRPr="00A24169">
        <w:rPr>
          <w:i/>
          <w:color w:val="0070C0"/>
          <w:u w:val="single"/>
          <w:rPrChange w:id="1008" w:author="Stephen Michell" w:date="2017-01-10T20:34:00Z">
            <w:rPr/>
          </w:rPrChange>
        </w:rPr>
        <w:instrText xml:space="preserve">" </w:instrText>
      </w:r>
      <w:r w:rsidR="00A24169" w:rsidRPr="00A24169">
        <w:rPr>
          <w:i/>
          <w:color w:val="0070C0"/>
          <w:u w:val="single"/>
          <w:lang w:eastAsia="zh-CN"/>
          <w:rPrChange w:id="1009" w:author="Stephen Michell" w:date="2017-01-10T20:34:00Z">
            <w:rPr>
              <w:lang w:eastAsia="zh-CN"/>
            </w:rPr>
          </w:rPrChange>
        </w:rPr>
        <w:fldChar w:fldCharType="end"/>
      </w:r>
      <w:r w:rsidR="00A24169" w:rsidRPr="00A24169">
        <w:rPr>
          <w:i/>
          <w:color w:val="0070C0"/>
          <w:u w:val="single"/>
          <w:lang w:eastAsia="zh-CN"/>
          <w:rPrChange w:id="1010" w:author="Stephen Michell" w:date="2017-01-10T20:34:00Z">
            <w:rPr>
              <w:lang w:eastAsia="zh-CN"/>
            </w:rPr>
          </w:rPrChange>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43ABD5FA"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del w:id="1011" w:author="Stephen Michell" w:date="2017-01-24T22:40:00Z">
        <w:r w:rsidRPr="00F21099" w:rsidDel="00BE3FD8">
          <w:rPr>
            <w:lang w:eastAsia="zh-CN"/>
          </w:rPr>
          <w:delText>Implications for standardization</w:delText>
        </w:r>
      </w:del>
      <w:ins w:id="1012" w:author="Stephen Michell" w:date="2017-01-24T22:40:00Z">
        <w:r w:rsidR="00BE3FD8">
          <w:rPr>
            <w:lang w:eastAsia="zh-CN"/>
          </w:rPr>
          <w:t>Implications for language design and evolution</w:t>
        </w:r>
      </w:ins>
      <w:r w:rsidRPr="00F21099">
        <w:rPr>
          <w:lang w:eastAsia="zh-CN"/>
        </w:rPr>
        <w:t xml:space="preserve"> </w:t>
      </w:r>
    </w:p>
    <w:p w14:paraId="66B1C1FC" w14:textId="678F1D4A" w:rsidR="001610CB" w:rsidRDefault="00B80BA0">
      <w:pPr>
        <w:rPr>
          <w:lang w:eastAsia="zh-CN"/>
        </w:rPr>
      </w:pPr>
      <w:r w:rsidRPr="00F21099">
        <w:rPr>
          <w:lang w:eastAsia="zh-CN"/>
        </w:rPr>
        <w:t xml:space="preserve">In </w:t>
      </w:r>
      <w:del w:id="1013" w:author="Stephen Michell" w:date="2017-01-24T22:42:00Z">
        <w:r w:rsidRPr="00F21099" w:rsidDel="00BE3FD8">
          <w:rPr>
            <w:lang w:eastAsia="zh-CN"/>
          </w:rPr>
          <w:delText>future standardization</w:delText>
        </w:r>
      </w:del>
      <w:ins w:id="1014" w:author="Stephen Michell" w:date="2017-01-24T22:42:00Z">
        <w:r w:rsidR="00BE3FD8">
          <w:rPr>
            <w:lang w:eastAsia="zh-CN"/>
          </w:rPr>
          <w:t>future language design and evolution</w:t>
        </w:r>
      </w:ins>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1015" w:name="_Ref313957409"/>
      <w:bookmarkStart w:id="1016" w:name="_Toc358896399"/>
      <w:bookmarkStart w:id="1017" w:name="_Toc440397643"/>
      <w:bookmarkStart w:id="1018" w:name="_Toc34688360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1015"/>
      <w:bookmarkEnd w:id="1016"/>
      <w:bookmarkEnd w:id="1017"/>
      <w:bookmarkEnd w:id="101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68FD535"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A24169" w:rsidRPr="00A24169">
        <w:rPr>
          <w:i/>
          <w:color w:val="0070C0"/>
          <w:u w:val="single"/>
          <w:rPrChange w:id="1019" w:author="Stephen Michell" w:date="2017-01-10T20:34:00Z">
            <w:rPr/>
          </w:rPrChange>
        </w:rPr>
        <w:t>6.18 Dead Store [WXQ</w:t>
      </w:r>
      <w:r w:rsidR="00A24169" w:rsidRPr="00A24169">
        <w:rPr>
          <w:i/>
          <w:color w:val="0070C0"/>
          <w:u w:val="single"/>
          <w:rPrChange w:id="1020" w:author="Stephen Michell" w:date="2017-01-10T20:34:00Z">
            <w:rPr/>
          </w:rPrChange>
        </w:rPr>
        <w:fldChar w:fldCharType="begin"/>
      </w:r>
      <w:r w:rsidR="00A24169" w:rsidRPr="00A24169">
        <w:rPr>
          <w:i/>
          <w:color w:val="0070C0"/>
          <w:u w:val="single"/>
          <w:rPrChange w:id="1021" w:author="Stephen Michell" w:date="2017-01-10T20:34:00Z">
            <w:rPr/>
          </w:rPrChange>
        </w:rPr>
        <w:instrText xml:space="preserve"> XE "WXQ – Dead Store" </w:instrText>
      </w:r>
      <w:r w:rsidR="00A24169" w:rsidRPr="00A24169">
        <w:rPr>
          <w:i/>
          <w:color w:val="0070C0"/>
          <w:u w:val="single"/>
          <w:rPrChange w:id="1022" w:author="Stephen Michell" w:date="2017-01-10T20:34:00Z">
            <w:rPr/>
          </w:rPrChange>
        </w:rPr>
        <w:fldChar w:fldCharType="end"/>
      </w:r>
      <w:r w:rsidR="00A24169" w:rsidRPr="00A24169">
        <w:rPr>
          <w:i/>
          <w:color w:val="0070C0"/>
          <w:u w:val="single"/>
          <w:rPrChange w:id="1023" w:author="Stephen Michell" w:date="2017-01-10T20:34:00Z">
            <w:rPr/>
          </w:rPrChang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342FA99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A24169" w:rsidRPr="00A24169">
        <w:rPr>
          <w:i/>
          <w:color w:val="0070C0"/>
          <w:u w:val="single"/>
          <w:rPrChange w:id="1024" w:author="Stephen Michell" w:date="2017-01-10T20:34:00Z">
            <w:rPr/>
          </w:rPrChange>
        </w:rPr>
        <w:t>6.18 Dead Store [WXQ</w:t>
      </w:r>
      <w:r w:rsidR="00A24169" w:rsidRPr="00A24169">
        <w:rPr>
          <w:i/>
          <w:color w:val="0070C0"/>
          <w:u w:val="single"/>
          <w:rPrChange w:id="1025" w:author="Stephen Michell" w:date="2017-01-10T20:34:00Z">
            <w:rPr/>
          </w:rPrChange>
        </w:rPr>
        <w:fldChar w:fldCharType="begin"/>
      </w:r>
      <w:r w:rsidR="00A24169" w:rsidRPr="00A24169">
        <w:rPr>
          <w:i/>
          <w:color w:val="0070C0"/>
          <w:u w:val="single"/>
          <w:rPrChange w:id="1026" w:author="Stephen Michell" w:date="2017-01-10T20:34:00Z">
            <w:rPr/>
          </w:rPrChange>
        </w:rPr>
        <w:instrText xml:space="preserve"> XE "WXQ – Dead Store" </w:instrText>
      </w:r>
      <w:r w:rsidR="00A24169" w:rsidRPr="00A24169">
        <w:rPr>
          <w:i/>
          <w:color w:val="0070C0"/>
          <w:u w:val="single"/>
          <w:rPrChange w:id="1027" w:author="Stephen Michell" w:date="2017-01-10T20:34:00Z">
            <w:rPr/>
          </w:rPrChange>
        </w:rPr>
        <w:fldChar w:fldCharType="end"/>
      </w:r>
      <w:r w:rsidR="00A24169" w:rsidRPr="00A24169">
        <w:rPr>
          <w:i/>
          <w:color w:val="0070C0"/>
          <w:u w:val="single"/>
          <w:rPrChange w:id="1028" w:author="Stephen Michell" w:date="2017-01-10T20:34:00Z">
            <w:rPr/>
          </w:rPrChang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0B2BD2C"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del w:id="1029" w:author="Stephen Michell" w:date="2017-01-24T22:40:00Z">
        <w:r w:rsidRPr="00F21099" w:rsidDel="00BE3FD8">
          <w:rPr>
            <w:lang w:eastAsia="zh-CN"/>
          </w:rPr>
          <w:delText>Implications for standardization</w:delText>
        </w:r>
      </w:del>
      <w:ins w:id="1030" w:author="Stephen Michell" w:date="2017-01-24T22:40:00Z">
        <w:r w:rsidR="00BE3FD8">
          <w:rPr>
            <w:lang w:eastAsia="zh-CN"/>
          </w:rPr>
          <w:t>Implications for language design and evolution</w:t>
        </w:r>
      </w:ins>
      <w:r w:rsidRPr="00F21099">
        <w:rPr>
          <w:lang w:eastAsia="zh-CN"/>
        </w:rPr>
        <w:t xml:space="preserve"> </w:t>
      </w:r>
    </w:p>
    <w:p w14:paraId="670D5EFA" w14:textId="1F2F929E" w:rsidR="00B80BA0" w:rsidRPr="00F21099" w:rsidRDefault="00B80BA0" w:rsidP="00F82C1F">
      <w:pPr>
        <w:rPr>
          <w:lang w:eastAsia="zh-CN"/>
        </w:rPr>
      </w:pPr>
      <w:r w:rsidRPr="00F21099">
        <w:rPr>
          <w:lang w:eastAsia="zh-CN"/>
        </w:rPr>
        <w:t xml:space="preserve">In </w:t>
      </w:r>
      <w:del w:id="1031" w:author="Stephen Michell" w:date="2017-01-24T22:42:00Z">
        <w:r w:rsidRPr="00F21099" w:rsidDel="00BE3FD8">
          <w:rPr>
            <w:lang w:eastAsia="zh-CN"/>
          </w:rPr>
          <w:delText>future standardization</w:delText>
        </w:r>
      </w:del>
      <w:ins w:id="1032" w:author="Stephen Michell" w:date="2017-01-24T22:42:00Z">
        <w:r w:rsidR="00BE3FD8">
          <w:rPr>
            <w:lang w:eastAsia="zh-CN"/>
          </w:rPr>
          <w:t>future language design and evolution</w:t>
        </w:r>
      </w:ins>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1033" w:name="_Ref313957400"/>
      <w:bookmarkStart w:id="1034" w:name="_Toc358896400"/>
      <w:bookmarkStart w:id="1035" w:name="_Toc440397644"/>
      <w:bookmarkStart w:id="1036" w:name="_Toc34688360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033"/>
      <w:bookmarkEnd w:id="1034"/>
      <w:bookmarkEnd w:id="1035"/>
      <w:bookmarkEnd w:id="1036"/>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4CECB3D7" w:rsidR="006D14A3" w:rsidRDefault="000A1BDB" w:rsidP="006D14A3">
      <w:pPr>
        <w:pStyle w:val="Heading3"/>
      </w:pPr>
      <w:r>
        <w:t>6.</w:t>
      </w:r>
      <w:r w:rsidR="00C668FA">
        <w:t>2</w:t>
      </w:r>
      <w:r w:rsidR="003E251B">
        <w:t>0</w:t>
      </w:r>
      <w:r w:rsidR="006D14A3">
        <w:t>.6</w:t>
      </w:r>
      <w:r w:rsidR="00142882">
        <w:t xml:space="preserve"> </w:t>
      </w:r>
      <w:del w:id="1037" w:author="Stephen Michell" w:date="2017-01-24T22:40:00Z">
        <w:r w:rsidR="006D14A3" w:rsidRPr="00CC0B1C" w:rsidDel="00BE3FD8">
          <w:delText>Implications for standardization</w:delText>
        </w:r>
      </w:del>
      <w:ins w:id="1038" w:author="Stephen Michell" w:date="2017-01-24T22:40:00Z">
        <w:r w:rsidR="00BE3FD8">
          <w:t>Implications for language design and evolution</w:t>
        </w:r>
      </w:ins>
    </w:p>
    <w:p w14:paraId="5E450637" w14:textId="6907CB2E" w:rsidR="006D14A3" w:rsidRPr="00503BE7" w:rsidRDefault="006D14A3" w:rsidP="006D14A3">
      <w:r>
        <w:t xml:space="preserve">In </w:t>
      </w:r>
      <w:del w:id="1039" w:author="Stephen Michell" w:date="2017-01-24T22:42:00Z">
        <w:r w:rsidDel="00BE3FD8">
          <w:delText>future standardization</w:delText>
        </w:r>
      </w:del>
      <w:ins w:id="1040" w:author="Stephen Michell" w:date="2017-01-24T22:42:00Z">
        <w:r w:rsidR="00BE3FD8">
          <w:t>future language design and evolution</w:t>
        </w:r>
      </w:ins>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1041" w:name="_Ref313906186"/>
      <w:bookmarkStart w:id="1042" w:name="_Toc358896401"/>
      <w:bookmarkStart w:id="1043" w:name="_Toc440397645"/>
      <w:bookmarkStart w:id="1044" w:name="_Toc34688361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041"/>
      <w:bookmarkEnd w:id="1042"/>
      <w:bookmarkEnd w:id="1043"/>
      <w:bookmarkEnd w:id="104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5CA7C262"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A24169" w:rsidRPr="00A24169">
        <w:rPr>
          <w:i/>
          <w:color w:val="0070C0"/>
          <w:u w:val="single"/>
          <w:rPrChange w:id="1045" w:author="Stephen Michell" w:date="2017-01-10T20:34:00Z">
            <w:rPr/>
          </w:rPrChange>
        </w:rPr>
        <w:t>6.20 Identifier Name Reuse [YOW</w:t>
      </w:r>
      <w:r w:rsidR="00A24169" w:rsidRPr="00A24169">
        <w:rPr>
          <w:i/>
          <w:color w:val="0070C0"/>
          <w:u w:val="single"/>
          <w:rPrChange w:id="1046" w:author="Stephen Michell" w:date="2017-01-10T20:34:00Z">
            <w:rPr/>
          </w:rPrChange>
        </w:rPr>
        <w:fldChar w:fldCharType="begin"/>
      </w:r>
      <w:r w:rsidR="00A24169" w:rsidRPr="00A24169">
        <w:rPr>
          <w:i/>
          <w:color w:val="0070C0"/>
          <w:u w:val="single"/>
          <w:rPrChange w:id="1047" w:author="Stephen Michell" w:date="2017-01-10T20:34:00Z">
            <w:rPr/>
          </w:rPrChange>
        </w:rPr>
        <w:instrText xml:space="preserve"> XE "YOW – Identifier Name Reuse" </w:instrText>
      </w:r>
      <w:r w:rsidR="00A24169" w:rsidRPr="00A24169">
        <w:rPr>
          <w:i/>
          <w:color w:val="0070C0"/>
          <w:u w:val="single"/>
          <w:rPrChange w:id="1048" w:author="Stephen Michell" w:date="2017-01-10T20:34:00Z">
            <w:rPr/>
          </w:rPrChange>
        </w:rPr>
        <w:fldChar w:fldCharType="end"/>
      </w:r>
      <w:r w:rsidR="00A24169" w:rsidRPr="00A24169">
        <w:rPr>
          <w:i/>
          <w:color w:val="0070C0"/>
          <w:u w:val="single"/>
          <w:rPrChange w:id="1049" w:author="Stephen Michell" w:date="2017-01-10T20:34:00Z">
            <w:rPr/>
          </w:rPrChang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0F2CC9B" w:rsidR="006D14A3" w:rsidRDefault="006D14A3" w:rsidP="006D14A3">
      <w:pPr>
        <w:pStyle w:val="Heading3"/>
      </w:pPr>
      <w:r w:rsidRPr="006D1B48">
        <w:lastRenderedPageBreak/>
        <w:t>6.</w:t>
      </w:r>
      <w:r w:rsidR="00C668FA">
        <w:t>2</w:t>
      </w:r>
      <w:r w:rsidR="003E251B">
        <w:t>1</w:t>
      </w:r>
      <w:r w:rsidRPr="006D1B48">
        <w:t>.6</w:t>
      </w:r>
      <w:r w:rsidR="00142882">
        <w:t xml:space="preserve"> </w:t>
      </w:r>
      <w:del w:id="1050" w:author="Stephen Michell" w:date="2017-01-24T22:40:00Z">
        <w:r w:rsidRPr="006D1B48" w:rsidDel="00BE3FD8">
          <w:delText>Implications for Standardization</w:delText>
        </w:r>
      </w:del>
      <w:ins w:id="1051" w:author="Stephen Michell" w:date="2017-01-24T22:40:00Z">
        <w:r w:rsidR="00BE3FD8">
          <w:t>Implications for language design and evolution</w:t>
        </w:r>
      </w:ins>
    </w:p>
    <w:p w14:paraId="0ECFE476" w14:textId="0F6ABA46" w:rsidR="006D14A3" w:rsidRPr="008E3C27" w:rsidRDefault="006D14A3" w:rsidP="006D14A3">
      <w:pPr>
        <w:rPr>
          <w:lang w:val="en-GB"/>
        </w:rPr>
      </w:pPr>
      <w:r>
        <w:t xml:space="preserve">In </w:t>
      </w:r>
      <w:del w:id="1052" w:author="Stephen Michell" w:date="2017-01-24T22:42:00Z">
        <w:r w:rsidDel="00BE3FD8">
          <w:delText>future standardization</w:delText>
        </w:r>
      </w:del>
      <w:ins w:id="1053" w:author="Stephen Michell" w:date="2017-01-24T22:42:00Z">
        <w:r w:rsidR="00BE3FD8">
          <w:t>future language design and evolution</w:t>
        </w:r>
      </w:ins>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1054" w:name="_Ref313956938"/>
      <w:bookmarkStart w:id="1055" w:name="_Toc358896402"/>
      <w:bookmarkStart w:id="1056" w:name="_Toc440397646"/>
      <w:bookmarkStart w:id="1057" w:name="_Toc34688361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054"/>
      <w:bookmarkEnd w:id="1055"/>
      <w:bookmarkEnd w:id="1056"/>
      <w:bookmarkEnd w:id="105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2864915D" w:rsidR="006D14A3" w:rsidRDefault="006D14A3" w:rsidP="006D14A3">
      <w:pPr>
        <w:pStyle w:val="Heading3"/>
      </w:pPr>
      <w:r w:rsidRPr="008B252A">
        <w:t>6.</w:t>
      </w:r>
      <w:r w:rsidR="00C668FA">
        <w:t>2</w:t>
      </w:r>
      <w:r w:rsidR="003E251B">
        <w:t>2</w:t>
      </w:r>
      <w:r w:rsidRPr="008B252A">
        <w:t>.6</w:t>
      </w:r>
      <w:r w:rsidR="00142882">
        <w:t xml:space="preserve"> </w:t>
      </w:r>
      <w:del w:id="1058" w:author="Stephen Michell" w:date="2017-01-24T22:40:00Z">
        <w:r w:rsidRPr="008B252A" w:rsidDel="00BE3FD8">
          <w:delText xml:space="preserve">Implications for </w:delText>
        </w:r>
        <w:r w:rsidR="00E82453" w:rsidDel="00BE3FD8">
          <w:delText>standardization</w:delText>
        </w:r>
      </w:del>
      <w:ins w:id="1059" w:author="Stephen Michell" w:date="2017-01-24T22:40:00Z">
        <w:r w:rsidR="00BE3FD8">
          <w:t>Implications for language design and evolution</w:t>
        </w:r>
      </w:ins>
    </w:p>
    <w:p w14:paraId="1ACFA03B" w14:textId="10360BD1" w:rsidR="006D14A3" w:rsidRPr="005905CE" w:rsidRDefault="006D14A3" w:rsidP="006D14A3">
      <w:r>
        <w:t xml:space="preserve">In </w:t>
      </w:r>
      <w:del w:id="1060" w:author="Stephen Michell" w:date="2017-01-24T22:42:00Z">
        <w:r w:rsidDel="00BE3FD8">
          <w:delText>future standardization</w:delText>
        </w:r>
      </w:del>
      <w:ins w:id="1061" w:author="Stephen Michell" w:date="2017-01-24T22:42:00Z">
        <w:r w:rsidR="00BE3FD8">
          <w:t>future language design and evolution</w:t>
        </w:r>
      </w:ins>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1062" w:name="_Toc192558046"/>
      <w:bookmarkStart w:id="1063" w:name="_Ref313956888"/>
      <w:bookmarkStart w:id="1064" w:name="_Toc358896403"/>
      <w:bookmarkStart w:id="1065" w:name="_Toc440397647"/>
      <w:bookmarkStart w:id="1066" w:name="_Toc346883612"/>
      <w:r>
        <w:t>6.</w:t>
      </w:r>
      <w:r w:rsidR="00C668FA">
        <w:t>2</w:t>
      </w:r>
      <w:r w:rsidR="003E251B">
        <w:t>3</w:t>
      </w:r>
      <w:r w:rsidR="00142882">
        <w:t xml:space="preserve"> </w:t>
      </w:r>
      <w:r>
        <w:t>Operator Precedence</w:t>
      </w:r>
      <w:r w:rsidR="005F0F52">
        <w:t xml:space="preserve"> and Associativity</w:t>
      </w:r>
      <w:bookmarkEnd w:id="1062"/>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1063"/>
      <w:bookmarkEnd w:id="1064"/>
      <w:bookmarkEnd w:id="1065"/>
      <w:bookmarkEnd w:id="1066"/>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1067" w:name="_Toc192558048"/>
      <w:r>
        <w:t>6.</w:t>
      </w:r>
      <w:r w:rsidR="00C668FA">
        <w:t>2</w:t>
      </w:r>
      <w:r w:rsidR="003E251B">
        <w:t>3</w:t>
      </w:r>
      <w:r>
        <w:t>.1</w:t>
      </w:r>
      <w:r w:rsidR="00142882">
        <w:t xml:space="preserve"> </w:t>
      </w:r>
      <w:r>
        <w:t>Description of application vulnerability</w:t>
      </w:r>
      <w:bookmarkEnd w:id="1067"/>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068" w:name="_Toc192558050"/>
      <w:r>
        <w:t>6.</w:t>
      </w:r>
      <w:r w:rsidR="00C668FA">
        <w:t>2</w:t>
      </w:r>
      <w:r w:rsidR="003E251B">
        <w:t>3</w:t>
      </w:r>
      <w:r>
        <w:t>.3</w:t>
      </w:r>
      <w:r w:rsidR="00142882">
        <w:t xml:space="preserve"> </w:t>
      </w:r>
      <w:r>
        <w:t>Mechanism of failure</w:t>
      </w:r>
      <w:bookmarkEnd w:id="1068"/>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069" w:name="_Toc192558051"/>
      <w:r>
        <w:t>6.</w:t>
      </w:r>
      <w:r w:rsidR="00C668FA">
        <w:t>2</w:t>
      </w:r>
      <w:r w:rsidR="003E251B">
        <w:t>3</w:t>
      </w:r>
      <w:r>
        <w:t>.</w:t>
      </w:r>
      <w:bookmarkEnd w:id="1069"/>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070" w:name="_Toc192558052"/>
      <w:r>
        <w:t>6.</w:t>
      </w:r>
      <w:r w:rsidR="00C668FA">
        <w:t>2</w:t>
      </w:r>
      <w:r w:rsidR="003E251B">
        <w:t>3</w:t>
      </w:r>
      <w:r>
        <w:t>.5</w:t>
      </w:r>
      <w:r w:rsidR="00142882">
        <w:t xml:space="preserve"> </w:t>
      </w:r>
      <w:r>
        <w:t>Avoiding the vulnerability or mitigating its effects</w:t>
      </w:r>
      <w:bookmarkEnd w:id="1070"/>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0DB7F45" w:rsidR="00A32382" w:rsidRDefault="007910A3" w:rsidP="007910A3">
      <w:pPr>
        <w:pStyle w:val="Heading3"/>
      </w:pPr>
      <w:bookmarkStart w:id="1071" w:name="_Toc192558053"/>
      <w:r>
        <w:t>6.</w:t>
      </w:r>
      <w:r w:rsidR="00C668FA">
        <w:t>2</w:t>
      </w:r>
      <w:r w:rsidR="003E251B">
        <w:t>3</w:t>
      </w:r>
      <w:r>
        <w:t>.6</w:t>
      </w:r>
      <w:r w:rsidR="00142882">
        <w:t xml:space="preserve"> </w:t>
      </w:r>
      <w:del w:id="1072" w:author="Stephen Michell" w:date="2017-01-24T22:40:00Z">
        <w:r w:rsidR="00A32382" w:rsidDel="00BE3FD8">
          <w:delText>Implications for standardization</w:delText>
        </w:r>
      </w:del>
      <w:bookmarkEnd w:id="1071"/>
      <w:ins w:id="1073" w:author="Stephen Michell" w:date="2017-01-24T22:40:00Z">
        <w:r w:rsidR="00BE3FD8">
          <w:t>Implications for language design and evolution</w:t>
        </w:r>
      </w:ins>
    </w:p>
    <w:p w14:paraId="4E00DBA7" w14:textId="663D9742" w:rsidR="005905CE" w:rsidRPr="005905CE" w:rsidRDefault="005905CE" w:rsidP="005905CE">
      <w:r>
        <w:t xml:space="preserve">In </w:t>
      </w:r>
      <w:del w:id="1074" w:author="Stephen Michell" w:date="2017-01-24T22:42:00Z">
        <w:r w:rsidDel="00BE3FD8">
          <w:delText>future standardization</w:delText>
        </w:r>
      </w:del>
      <w:ins w:id="1075" w:author="Stephen Michell" w:date="2017-01-24T22:42:00Z">
        <w:r w:rsidR="00BE3FD8">
          <w:t>future language design and evolution</w:t>
        </w:r>
      </w:ins>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0A89CB64" w:rsidR="00DD59E7" w:rsidRDefault="00A32382">
      <w:pPr>
        <w:pStyle w:val="Heading2"/>
      </w:pPr>
      <w:bookmarkStart w:id="1076" w:name="_Ref313957170"/>
      <w:bookmarkStart w:id="1077" w:name="_Toc358896404"/>
      <w:bookmarkStart w:id="1078" w:name="_Toc440397648"/>
      <w:bookmarkStart w:id="1079" w:name="_Toc346883613"/>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1076"/>
      <w:bookmarkEnd w:id="1077"/>
      <w:bookmarkEnd w:id="1078"/>
      <w:bookmarkEnd w:id="107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0D69D3">
      <w:pPr>
        <w:numPr>
          <w:ilvl w:val="0"/>
          <w:numId w:val="42"/>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0D69D3">
      <w:pPr>
        <w:numPr>
          <w:ilvl w:val="0"/>
          <w:numId w:val="42"/>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0D69D3">
      <w:pPr>
        <w:numPr>
          <w:ilvl w:val="0"/>
          <w:numId w:val="42"/>
        </w:numPr>
        <w:spacing w:after="0"/>
      </w:pPr>
      <w:r w:rsidRPr="00C11453">
        <w:t>Keep expressions simple.  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178E66FD" w:rsidR="00A32382" w:rsidRDefault="007910A3" w:rsidP="007910A3">
      <w:pPr>
        <w:pStyle w:val="Heading3"/>
      </w:pPr>
      <w:r>
        <w:t>6.</w:t>
      </w:r>
      <w:r w:rsidR="00C668FA">
        <w:t>2</w:t>
      </w:r>
      <w:r w:rsidR="003E251B">
        <w:t>4</w:t>
      </w:r>
      <w:r>
        <w:t>.6</w:t>
      </w:r>
      <w:r w:rsidR="00142882">
        <w:t xml:space="preserve"> </w:t>
      </w:r>
      <w:del w:id="1080" w:author="Stephen Michell" w:date="2017-01-24T22:40:00Z">
        <w:r w:rsidR="00A32382" w:rsidRPr="009B3289" w:rsidDel="00BE3FD8">
          <w:delText>Implications for standardization</w:delText>
        </w:r>
      </w:del>
      <w:ins w:id="1081" w:author="Stephen Michell" w:date="2017-01-24T22:40:00Z">
        <w:r w:rsidR="00BE3FD8">
          <w:t>Implications for language design and evolution</w:t>
        </w:r>
      </w:ins>
    </w:p>
    <w:p w14:paraId="084B8276" w14:textId="3F8BFF76" w:rsidR="005905CE" w:rsidRPr="005905CE" w:rsidRDefault="005905CE" w:rsidP="005905CE">
      <w:r>
        <w:t xml:space="preserve">In </w:t>
      </w:r>
      <w:del w:id="1082" w:author="Stephen Michell" w:date="2017-01-24T22:42:00Z">
        <w:r w:rsidDel="00BE3FD8">
          <w:delText>future standardization</w:delText>
        </w:r>
      </w:del>
      <w:ins w:id="1083" w:author="Stephen Michell" w:date="2017-01-24T22:42:00Z">
        <w:r w:rsidR="00BE3FD8">
          <w:t>future language design and evolution</w:t>
        </w:r>
      </w:ins>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1084" w:name="_Toc192558055"/>
      <w:bookmarkStart w:id="1085" w:name="_Ref313956928"/>
      <w:bookmarkStart w:id="1086" w:name="_Toc358896405"/>
      <w:bookmarkStart w:id="1087" w:name="_Toc440397649"/>
      <w:bookmarkStart w:id="1088" w:name="_Toc34688361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1084"/>
      <w:bookmarkEnd w:id="1085"/>
      <w:bookmarkEnd w:id="1086"/>
      <w:bookmarkEnd w:id="1087"/>
      <w:bookmarkEnd w:id="1088"/>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108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089"/>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090" w:name="_Toc192558058"/>
      <w:r>
        <w:t>6.</w:t>
      </w:r>
      <w:r w:rsidR="00C668FA">
        <w:t>2</w:t>
      </w:r>
      <w:r w:rsidR="003E251B">
        <w:t>5</w:t>
      </w:r>
      <w:r>
        <w:t>.2</w:t>
      </w:r>
      <w:r w:rsidR="00142882">
        <w:t xml:space="preserve"> </w:t>
      </w:r>
      <w:r>
        <w:t>Cross reference</w:t>
      </w:r>
      <w:bookmarkEnd w:id="1090"/>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091" w:name="_Toc192558060"/>
      <w:r>
        <w:lastRenderedPageBreak/>
        <w:t>6.</w:t>
      </w:r>
      <w:r w:rsidR="00C668FA">
        <w:t>2</w:t>
      </w:r>
      <w:r w:rsidR="003E251B">
        <w:t>5</w:t>
      </w:r>
      <w:r>
        <w:t>.3</w:t>
      </w:r>
      <w:r w:rsidR="00142882">
        <w:t xml:space="preserve"> </w:t>
      </w:r>
      <w:r w:rsidRPr="00760C0C">
        <w:t>Mechanism</w:t>
      </w:r>
      <w:r>
        <w:t xml:space="preserve"> of failure</w:t>
      </w:r>
      <w:bookmarkEnd w:id="1091"/>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092" w:name="_Toc192558061"/>
      <w:r>
        <w:t>6.</w:t>
      </w:r>
      <w:r w:rsidR="00C668FA">
        <w:t>2</w:t>
      </w:r>
      <w:r w:rsidR="003E251B">
        <w:t>5</w:t>
      </w:r>
      <w:r>
        <w:t>.</w:t>
      </w:r>
      <w:bookmarkEnd w:id="1092"/>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1093" w:name="_Toc192558062"/>
      <w:r>
        <w:t>6.</w:t>
      </w:r>
      <w:r w:rsidR="00C668FA">
        <w:t>2</w:t>
      </w:r>
      <w:r w:rsidR="003E251B">
        <w:t>5</w:t>
      </w:r>
      <w:r>
        <w:t>.5</w:t>
      </w:r>
      <w:r w:rsidR="00142882">
        <w:t xml:space="preserve"> </w:t>
      </w:r>
      <w:r>
        <w:t>Avoiding the vulnerability or mitigating its effects</w:t>
      </w:r>
      <w:bookmarkEnd w:id="1093"/>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E8238C2" w:rsidR="00A32382" w:rsidRPr="00044A93" w:rsidRDefault="00A32382" w:rsidP="000D69D3">
      <w:pPr>
        <w:pStyle w:val="ListParagraph"/>
        <w:numPr>
          <w:ilvl w:val="0"/>
          <w:numId w:val="126"/>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3E93A627"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3B83D425" w:rsidR="00443478" w:rsidRDefault="007910A3">
      <w:pPr>
        <w:pStyle w:val="Heading3"/>
      </w:pPr>
      <w:bookmarkStart w:id="1094" w:name="_Toc192558063"/>
      <w:r>
        <w:t>6.</w:t>
      </w:r>
      <w:r w:rsidR="00C668FA">
        <w:t>2</w:t>
      </w:r>
      <w:r w:rsidR="003E251B">
        <w:t>5</w:t>
      </w:r>
      <w:r>
        <w:t>.6</w:t>
      </w:r>
      <w:r w:rsidR="00142882">
        <w:t xml:space="preserve"> </w:t>
      </w:r>
      <w:del w:id="1095" w:author="Stephen Michell" w:date="2017-01-24T22:40:00Z">
        <w:r w:rsidR="00A32382" w:rsidDel="00BE3FD8">
          <w:delText>Implications for standardization</w:delText>
        </w:r>
      </w:del>
      <w:bookmarkEnd w:id="1094"/>
      <w:ins w:id="1096" w:author="Stephen Michell" w:date="2017-01-24T22:40:00Z">
        <w:r w:rsidR="00BE3FD8">
          <w:t>Implications for language design and evolution</w:t>
        </w:r>
      </w:ins>
    </w:p>
    <w:p w14:paraId="5B4C7940" w14:textId="7ED42DF7" w:rsidR="005905CE" w:rsidRPr="005905CE" w:rsidRDefault="005905CE" w:rsidP="005905CE">
      <w:r>
        <w:t xml:space="preserve">In </w:t>
      </w:r>
      <w:del w:id="1097" w:author="Stephen Michell" w:date="2017-01-24T22:42:00Z">
        <w:r w:rsidDel="00BE3FD8">
          <w:delText>future standardization</w:delText>
        </w:r>
      </w:del>
      <w:ins w:id="1098" w:author="Stephen Michell" w:date="2017-01-24T22:42:00Z">
        <w:r w:rsidR="00BE3FD8">
          <w:t>future language design and evolution</w:t>
        </w:r>
      </w:ins>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1099" w:name="_Toc192557931"/>
      <w:bookmarkStart w:id="1100" w:name="_Ref313957433"/>
      <w:bookmarkStart w:id="1101" w:name="_Toc358896406"/>
      <w:bookmarkStart w:id="1102" w:name="_Toc440397650"/>
      <w:bookmarkStart w:id="1103" w:name="_Toc346883615"/>
      <w:r>
        <w:t>6.</w:t>
      </w:r>
      <w:r w:rsidR="00C668FA">
        <w:t>2</w:t>
      </w:r>
      <w:r w:rsidR="003E251B">
        <w:t>6</w:t>
      </w:r>
      <w:r w:rsidR="00142882">
        <w:t xml:space="preserve"> </w:t>
      </w:r>
      <w:r>
        <w:t>Dead and Deactivated Code</w:t>
      </w:r>
      <w:bookmarkEnd w:id="1099"/>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1100"/>
      <w:bookmarkEnd w:id="1101"/>
      <w:bookmarkEnd w:id="1102"/>
      <w:bookmarkEnd w:id="1103"/>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1104"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104"/>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105" w:name="_Toc192316222"/>
      <w:bookmarkStart w:id="1106" w:name="_Toc192325374"/>
      <w:bookmarkStart w:id="1107" w:name="_Toc192325876"/>
      <w:bookmarkStart w:id="1108" w:name="_Toc192326378"/>
      <w:bookmarkStart w:id="1109" w:name="_Toc192326880"/>
      <w:bookmarkStart w:id="1110" w:name="_Toc192327384"/>
      <w:bookmarkStart w:id="1111" w:name="_Toc192557437"/>
      <w:bookmarkStart w:id="1112" w:name="_Toc192557938"/>
      <w:bookmarkStart w:id="1113" w:name="_Toc192557939"/>
      <w:bookmarkEnd w:id="1105"/>
      <w:bookmarkEnd w:id="1106"/>
      <w:bookmarkEnd w:id="1107"/>
      <w:bookmarkEnd w:id="1108"/>
      <w:bookmarkEnd w:id="1109"/>
      <w:bookmarkEnd w:id="1110"/>
      <w:bookmarkEnd w:id="1111"/>
      <w:bookmarkEnd w:id="1112"/>
      <w:r w:rsidRPr="00102E0D">
        <w:t>6.</w:t>
      </w:r>
      <w:r w:rsidR="00C668FA">
        <w:t>2</w:t>
      </w:r>
      <w:r w:rsidR="003E251B">
        <w:t>6</w:t>
      </w:r>
      <w:r w:rsidRPr="00102E0D">
        <w:t>.2</w:t>
      </w:r>
      <w:r w:rsidR="00074057">
        <w:t xml:space="preserve"> </w:t>
      </w:r>
      <w:r w:rsidRPr="00102E0D">
        <w:t>Cross reference</w:t>
      </w:r>
      <w:bookmarkEnd w:id="1113"/>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114" w:name="_Toc192557941"/>
      <w:r>
        <w:t>6.</w:t>
      </w:r>
      <w:r w:rsidR="00C668FA">
        <w:t>2</w:t>
      </w:r>
      <w:r w:rsidR="003E251B">
        <w:t>6</w:t>
      </w:r>
      <w:r w:rsidRPr="00102E0D">
        <w:t>.3</w:t>
      </w:r>
      <w:r w:rsidR="00074057">
        <w:t xml:space="preserve"> </w:t>
      </w:r>
      <w:r w:rsidRPr="00102E0D">
        <w:t>Mechanism of failure</w:t>
      </w:r>
      <w:bookmarkEnd w:id="1114"/>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115" w:name="_Toc192557942"/>
      <w:r>
        <w:t>6.</w:t>
      </w:r>
      <w:r w:rsidR="00C668FA">
        <w:t>2</w:t>
      </w:r>
      <w:r w:rsidR="003E251B">
        <w:t>6</w:t>
      </w:r>
      <w:r w:rsidRPr="00102E0D">
        <w:t>.4</w:t>
      </w:r>
      <w:bookmarkEnd w:id="1115"/>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116" w:name="_Toc192557943"/>
      <w:r>
        <w:lastRenderedPageBreak/>
        <w:t>6.</w:t>
      </w:r>
      <w:r w:rsidR="00C668FA">
        <w:t>2</w:t>
      </w:r>
      <w:r w:rsidR="003E251B">
        <w:t>6</w:t>
      </w:r>
      <w:r w:rsidRPr="00102E0D">
        <w:t>.5</w:t>
      </w:r>
      <w:r w:rsidR="00074057">
        <w:t xml:space="preserve"> </w:t>
      </w:r>
      <w:r w:rsidRPr="00102E0D">
        <w:t>Avoiding the vulnerability or mitigating its effects</w:t>
      </w:r>
      <w:bookmarkEnd w:id="1116"/>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66388D2B" w:rsidR="00A32382" w:rsidRDefault="00A32382" w:rsidP="008F213C">
      <w:pPr>
        <w:pStyle w:val="Heading3"/>
      </w:pPr>
      <w:bookmarkStart w:id="1117" w:name="_Toc192557944"/>
      <w:r>
        <w:t>6.</w:t>
      </w:r>
      <w:r w:rsidR="00C668FA">
        <w:t>2</w:t>
      </w:r>
      <w:r w:rsidR="003E251B">
        <w:t>6</w:t>
      </w:r>
      <w:r w:rsidRPr="00102E0D">
        <w:t>.6</w:t>
      </w:r>
      <w:r w:rsidR="00074057">
        <w:t xml:space="preserve"> </w:t>
      </w:r>
      <w:del w:id="1118" w:author="Stephen Michell" w:date="2017-01-24T22:40:00Z">
        <w:r w:rsidRPr="00102E0D" w:rsidDel="00BE3FD8">
          <w:delText>Implications for standardization</w:delText>
        </w:r>
      </w:del>
      <w:bookmarkEnd w:id="1117"/>
      <w:ins w:id="1119" w:author="Stephen Michell" w:date="2017-01-24T22:40:00Z">
        <w:r w:rsidR="00BE3FD8">
          <w:t>Implications for language design and evolution</w:t>
        </w:r>
      </w:ins>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1120" w:name="_Toc192558016"/>
      <w:bookmarkStart w:id="1121" w:name="_Ref313948640"/>
      <w:bookmarkStart w:id="1122" w:name="_Toc358896407"/>
      <w:bookmarkStart w:id="1123" w:name="_Toc440397651"/>
      <w:bookmarkStart w:id="1124" w:name="_Toc346883616"/>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1120"/>
      <w:bookmarkEnd w:id="1121"/>
      <w:bookmarkEnd w:id="1122"/>
      <w:bookmarkEnd w:id="1123"/>
      <w:bookmarkEnd w:id="112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1125" w:name="_Toc192558018"/>
      <w:r>
        <w:t>6.</w:t>
      </w:r>
      <w:r w:rsidR="00C668FA">
        <w:t>2</w:t>
      </w:r>
      <w:r w:rsidR="003E251B">
        <w:t>7</w:t>
      </w:r>
      <w:r>
        <w:t>.1</w:t>
      </w:r>
      <w:r w:rsidR="00074057">
        <w:t xml:space="preserve"> </w:t>
      </w:r>
      <w:r>
        <w:t>Description of application vulnerability</w:t>
      </w:r>
      <w:bookmarkEnd w:id="1125"/>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126" w:name="_Toc192558019"/>
      <w:r>
        <w:t>6.</w:t>
      </w:r>
      <w:r w:rsidR="00C668FA">
        <w:t>2</w:t>
      </w:r>
      <w:r w:rsidR="003E251B">
        <w:t>7</w:t>
      </w:r>
      <w:r>
        <w:t>.</w:t>
      </w:r>
      <w:r w:rsidR="000C3CDC">
        <w:t>2</w:t>
      </w:r>
      <w:r w:rsidR="00074057">
        <w:t xml:space="preserve"> </w:t>
      </w:r>
      <w:r>
        <w:t>Cross reference</w:t>
      </w:r>
      <w:bookmarkEnd w:id="1126"/>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127" w:name="_Toc192558021"/>
      <w:r>
        <w:t>6.</w:t>
      </w:r>
      <w:r w:rsidR="00C668FA">
        <w:t>2</w:t>
      </w:r>
      <w:r w:rsidR="003E251B">
        <w:t>7</w:t>
      </w:r>
      <w:r>
        <w:t>.3</w:t>
      </w:r>
      <w:r w:rsidR="00074057">
        <w:t xml:space="preserve"> </w:t>
      </w:r>
      <w:r w:rsidR="000C3CDC">
        <w:t>Mechanism of</w:t>
      </w:r>
      <w:r>
        <w:t xml:space="preserve"> failure</w:t>
      </w:r>
      <w:bookmarkEnd w:id="1127"/>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128" w:name="_Toc192558022"/>
      <w:r>
        <w:t>6.</w:t>
      </w:r>
      <w:r w:rsidR="00C668FA">
        <w:t>2</w:t>
      </w:r>
      <w:r w:rsidR="003E251B">
        <w:t>7</w:t>
      </w:r>
      <w:r>
        <w:t>.</w:t>
      </w:r>
      <w:bookmarkEnd w:id="1128"/>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129"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129"/>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A610908" w:rsidR="00DD59E7" w:rsidRDefault="00A32382">
      <w:pPr>
        <w:pStyle w:val="Heading3"/>
      </w:pPr>
      <w:bookmarkStart w:id="1130" w:name="_Toc192558024"/>
      <w:r>
        <w:t>6.</w:t>
      </w:r>
      <w:r w:rsidR="00C668FA">
        <w:t>2</w:t>
      </w:r>
      <w:r w:rsidR="003E251B">
        <w:t>7</w:t>
      </w:r>
      <w:r>
        <w:t>.6</w:t>
      </w:r>
      <w:r w:rsidR="00074057">
        <w:t xml:space="preserve"> </w:t>
      </w:r>
      <w:del w:id="1131" w:author="Stephen Michell" w:date="2017-01-24T22:40:00Z">
        <w:r w:rsidR="000C3CDC" w:rsidDel="00BE3FD8">
          <w:delText>Implications for</w:delText>
        </w:r>
        <w:r w:rsidDel="00BE3FD8">
          <w:delText xml:space="preserve"> standardization</w:delText>
        </w:r>
      </w:del>
      <w:bookmarkEnd w:id="1130"/>
      <w:ins w:id="1132" w:author="Stephen Michell" w:date="2017-01-24T22:40:00Z">
        <w:r w:rsidR="00BE3FD8">
          <w:t>Implications for language design and evolution</w:t>
        </w:r>
      </w:ins>
    </w:p>
    <w:p w14:paraId="20D09F96" w14:textId="1FB5D607" w:rsidR="005905CE" w:rsidRPr="005905CE" w:rsidRDefault="005905CE" w:rsidP="005905CE">
      <w:r>
        <w:t xml:space="preserve">In </w:t>
      </w:r>
      <w:del w:id="1133" w:author="Stephen Michell" w:date="2017-01-24T22:42:00Z">
        <w:r w:rsidDel="00BE3FD8">
          <w:delText>future standardization</w:delText>
        </w:r>
      </w:del>
      <w:ins w:id="1134" w:author="Stephen Michell" w:date="2017-01-24T22:42:00Z">
        <w:r w:rsidR="00BE3FD8">
          <w:t>future language design and evolution</w:t>
        </w:r>
      </w:ins>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1135" w:name="_Toc192558026"/>
      <w:bookmarkStart w:id="1136" w:name="_Ref313948694"/>
      <w:bookmarkStart w:id="1137" w:name="_Toc358896408"/>
      <w:bookmarkStart w:id="1138" w:name="_Toc440397652"/>
      <w:bookmarkStart w:id="1139" w:name="_Toc346883617"/>
      <w:r>
        <w:t>6.</w:t>
      </w:r>
      <w:r w:rsidR="00346584">
        <w:t>2</w:t>
      </w:r>
      <w:r w:rsidR="003E251B">
        <w:t>8</w:t>
      </w:r>
      <w:r w:rsidR="00074057">
        <w:t xml:space="preserve"> </w:t>
      </w:r>
      <w:r>
        <w:t xml:space="preserve">Demarcation of Control </w:t>
      </w:r>
      <w:bookmarkEnd w:id="1135"/>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1136"/>
      <w:bookmarkEnd w:id="1137"/>
      <w:bookmarkEnd w:id="1138"/>
      <w:bookmarkEnd w:id="1139"/>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1140" w:name="_Toc192558028"/>
      <w:r>
        <w:t>6.</w:t>
      </w:r>
      <w:r w:rsidR="00346584">
        <w:t>2</w:t>
      </w:r>
      <w:r w:rsidR="003E251B">
        <w:t>8</w:t>
      </w:r>
      <w:r>
        <w:t>.1</w:t>
      </w:r>
      <w:r w:rsidR="00074057">
        <w:t xml:space="preserve"> </w:t>
      </w:r>
      <w:r>
        <w:t>Description of application vulnerability</w:t>
      </w:r>
      <w:bookmarkEnd w:id="1140"/>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141" w:name="_Toc192558029"/>
      <w:r>
        <w:t>6.</w:t>
      </w:r>
      <w:r w:rsidR="00346584">
        <w:t>2</w:t>
      </w:r>
      <w:r w:rsidR="003E251B">
        <w:t>8</w:t>
      </w:r>
      <w:r>
        <w:t>.2</w:t>
      </w:r>
      <w:r w:rsidR="00074057">
        <w:t xml:space="preserve"> </w:t>
      </w:r>
      <w:r>
        <w:t>Cross reference</w:t>
      </w:r>
      <w:bookmarkEnd w:id="1141"/>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142" w:name="_Toc192558031"/>
      <w:r>
        <w:t>6.</w:t>
      </w:r>
      <w:r w:rsidR="00346584">
        <w:t>2</w:t>
      </w:r>
      <w:r w:rsidR="003E251B">
        <w:t>8</w:t>
      </w:r>
      <w:r>
        <w:t>.3</w:t>
      </w:r>
      <w:r w:rsidR="00074057">
        <w:t xml:space="preserve"> </w:t>
      </w:r>
      <w:r>
        <w:t>Mechanism of failure</w:t>
      </w:r>
      <w:bookmarkEnd w:id="1142"/>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143" w:name="_Toc192558032"/>
      <w:r>
        <w:t>6.</w:t>
      </w:r>
      <w:r w:rsidR="00346584">
        <w:t>2</w:t>
      </w:r>
      <w:r w:rsidR="003E251B">
        <w:t>8</w:t>
      </w:r>
      <w:r>
        <w:t>.</w:t>
      </w:r>
      <w:bookmarkEnd w:id="1143"/>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144" w:name="_Toc192558033"/>
      <w:r>
        <w:t>6.</w:t>
      </w:r>
      <w:r w:rsidR="00346584">
        <w:t>2</w:t>
      </w:r>
      <w:r w:rsidR="002901BE">
        <w:t>8</w:t>
      </w:r>
      <w:r>
        <w:t>.5</w:t>
      </w:r>
      <w:r w:rsidR="00074057">
        <w:t xml:space="preserve"> </w:t>
      </w:r>
      <w:r>
        <w:t>Avoiding the vulnerability or mitigating its effects</w:t>
      </w:r>
      <w:bookmarkEnd w:id="1144"/>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8926001" w:rsidR="00A32382" w:rsidRDefault="003A054D" w:rsidP="003A054D">
      <w:pPr>
        <w:pStyle w:val="Heading3"/>
      </w:pPr>
      <w:bookmarkStart w:id="1145" w:name="_Toc192558034"/>
      <w:r>
        <w:t>6.</w:t>
      </w:r>
      <w:r w:rsidR="00346584">
        <w:t>2</w:t>
      </w:r>
      <w:r w:rsidR="002901BE">
        <w:t>8</w:t>
      </w:r>
      <w:r>
        <w:t>.6</w:t>
      </w:r>
      <w:r w:rsidR="00074057">
        <w:t xml:space="preserve"> </w:t>
      </w:r>
      <w:del w:id="1146" w:author="Stephen Michell" w:date="2017-01-24T22:40:00Z">
        <w:r w:rsidR="00A32382" w:rsidDel="00BE3FD8">
          <w:delText>Implications for standardization</w:delText>
        </w:r>
      </w:del>
      <w:bookmarkEnd w:id="1145"/>
      <w:ins w:id="1147" w:author="Stephen Michell" w:date="2017-01-24T22:40:00Z">
        <w:r w:rsidR="00BE3FD8">
          <w:t>Implications for language design and evolution</w:t>
        </w:r>
      </w:ins>
    </w:p>
    <w:p w14:paraId="1BC8F2C2" w14:textId="4CE142DA" w:rsidR="005905CE" w:rsidRPr="005905CE" w:rsidRDefault="005905CE" w:rsidP="005905CE">
      <w:r>
        <w:t xml:space="preserve">In </w:t>
      </w:r>
      <w:del w:id="1148" w:author="Stephen Michell" w:date="2017-01-24T22:42:00Z">
        <w:r w:rsidDel="00BE3FD8">
          <w:delText>future standardization</w:delText>
        </w:r>
      </w:del>
      <w:ins w:id="1149" w:author="Stephen Michell" w:date="2017-01-24T22:42:00Z">
        <w:r w:rsidR="00BE3FD8">
          <w:t>future language design and evolution</w:t>
        </w:r>
      </w:ins>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1150" w:name="_Ref313957302"/>
      <w:bookmarkStart w:id="1151" w:name="_Toc358896409"/>
      <w:bookmarkStart w:id="1152" w:name="_Toc440397653"/>
      <w:bookmarkStart w:id="1153" w:name="_Toc346883618"/>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1150"/>
      <w:bookmarkEnd w:id="1151"/>
      <w:bookmarkEnd w:id="1152"/>
      <w:bookmarkEnd w:id="1153"/>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89AFC91" w:rsidR="00A32382" w:rsidRDefault="00D96E66" w:rsidP="00D96E66">
      <w:pPr>
        <w:pStyle w:val="Heading3"/>
      </w:pPr>
      <w:r>
        <w:t>6.</w:t>
      </w:r>
      <w:r w:rsidR="002901BE">
        <w:t>29</w:t>
      </w:r>
      <w:r>
        <w:t>.6</w:t>
      </w:r>
      <w:r w:rsidR="00074057">
        <w:t xml:space="preserve"> </w:t>
      </w:r>
      <w:del w:id="1154" w:author="Stephen Michell" w:date="2017-01-24T22:40:00Z">
        <w:r w:rsidR="00A32382" w:rsidRPr="00444238" w:rsidDel="00BE3FD8">
          <w:delText>Implications for standardization</w:delText>
        </w:r>
      </w:del>
      <w:ins w:id="1155" w:author="Stephen Michell" w:date="2017-01-24T22:40:00Z">
        <w:r w:rsidR="00BE3FD8">
          <w:t>Implications for language design and evolution</w:t>
        </w:r>
      </w:ins>
    </w:p>
    <w:p w14:paraId="13D63D89" w14:textId="1C259B0A" w:rsidR="005905CE" w:rsidRPr="005905CE" w:rsidRDefault="005905CE" w:rsidP="005905CE">
      <w:r>
        <w:t xml:space="preserve">In </w:t>
      </w:r>
      <w:del w:id="1156" w:author="Stephen Michell" w:date="2017-01-24T22:42:00Z">
        <w:r w:rsidDel="00BE3FD8">
          <w:delText>future standardization</w:delText>
        </w:r>
      </w:del>
      <w:ins w:id="1157" w:author="Stephen Michell" w:date="2017-01-24T22:42:00Z">
        <w:r w:rsidR="00BE3FD8">
          <w:t>future language design and evolution</w:t>
        </w:r>
      </w:ins>
      <w:r>
        <w:t xml:space="preserve">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1158" w:name="_Toc192557976"/>
      <w:bookmarkStart w:id="1159" w:name="_Ref313957450"/>
      <w:bookmarkStart w:id="1160" w:name="_Toc358896410"/>
      <w:bookmarkStart w:id="1161" w:name="_Toc440397654"/>
      <w:bookmarkStart w:id="1162" w:name="_Toc346883619"/>
      <w:r>
        <w:t>6.</w:t>
      </w:r>
      <w:r w:rsidR="00DA30E5">
        <w:t>3</w:t>
      </w:r>
      <w:r w:rsidR="002901BE">
        <w:t>0</w:t>
      </w:r>
      <w:r w:rsidR="00074057">
        <w:t xml:space="preserve"> </w:t>
      </w:r>
      <w:r w:rsidR="00A32382" w:rsidRPr="00CA5236">
        <w:t>Off-by-one Error</w:t>
      </w:r>
      <w:bookmarkEnd w:id="1158"/>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1159"/>
      <w:bookmarkEnd w:id="1160"/>
      <w:bookmarkEnd w:id="1161"/>
      <w:bookmarkEnd w:id="116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1163"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163"/>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1164" w:name="_Toc192557979"/>
      <w:r>
        <w:t>6.</w:t>
      </w:r>
      <w:r w:rsidR="00DA30E5">
        <w:t>3</w:t>
      </w:r>
      <w:r w:rsidR="002901BE">
        <w:t>0</w:t>
      </w:r>
      <w:r w:rsidR="00A32382" w:rsidRPr="00CA5236">
        <w:t>.2</w:t>
      </w:r>
      <w:r w:rsidR="00074057">
        <w:t xml:space="preserve"> </w:t>
      </w:r>
      <w:r w:rsidR="00A32382" w:rsidRPr="00CA5236">
        <w:t>Cross reference</w:t>
      </w:r>
      <w:bookmarkEnd w:id="1164"/>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1165" w:name="_Toc192557981"/>
      <w:r>
        <w:t>6.</w:t>
      </w:r>
      <w:r w:rsidR="00DA30E5">
        <w:t>3</w:t>
      </w:r>
      <w:r w:rsidR="002901BE">
        <w:t>0</w:t>
      </w:r>
      <w:r w:rsidR="00A32382" w:rsidRPr="00CA5236">
        <w:t>.3</w:t>
      </w:r>
      <w:r w:rsidR="00074057">
        <w:t xml:space="preserve"> </w:t>
      </w:r>
      <w:r w:rsidR="00A32382" w:rsidRPr="00CA5236">
        <w:t>Mechanism of failure</w:t>
      </w:r>
      <w:bookmarkEnd w:id="1165"/>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0D69D3">
      <w:pPr>
        <w:numPr>
          <w:ilvl w:val="0"/>
          <w:numId w:val="29"/>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1166" w:name="_Toc192557982"/>
      <w:r>
        <w:t>6.</w:t>
      </w:r>
      <w:r w:rsidR="00DA30E5">
        <w:t>3</w:t>
      </w:r>
      <w:r w:rsidR="002901BE">
        <w:t>0</w:t>
      </w:r>
      <w:r w:rsidR="00A32382" w:rsidRPr="00A36745">
        <w:t>.4</w:t>
      </w:r>
      <w:bookmarkEnd w:id="1166"/>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116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167"/>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0DFBAE12" w:rsidR="00DD59E7" w:rsidRDefault="00D96E66">
      <w:pPr>
        <w:pStyle w:val="Heading3"/>
      </w:pPr>
      <w:bookmarkStart w:id="1168" w:name="_Toc192557984"/>
      <w:r>
        <w:t>6.</w:t>
      </w:r>
      <w:r w:rsidR="00DA30E5">
        <w:t>3</w:t>
      </w:r>
      <w:r w:rsidR="002901BE">
        <w:t>0</w:t>
      </w:r>
      <w:r>
        <w:t>.6</w:t>
      </w:r>
      <w:r w:rsidR="00074057">
        <w:t xml:space="preserve"> </w:t>
      </w:r>
      <w:del w:id="1169" w:author="Stephen Michell" w:date="2017-01-24T22:40:00Z">
        <w:r w:rsidR="00A32382" w:rsidRPr="00CA5236" w:rsidDel="00BE3FD8">
          <w:delText>Implications for standardization</w:delText>
        </w:r>
      </w:del>
      <w:bookmarkEnd w:id="1168"/>
      <w:ins w:id="1170" w:author="Stephen Michell" w:date="2017-01-24T22:40:00Z">
        <w:r w:rsidR="00BE3FD8">
          <w:t>Implications for language design and evolution</w:t>
        </w:r>
      </w:ins>
    </w:p>
    <w:p w14:paraId="34CA4263" w14:textId="41031B96" w:rsidR="005905CE" w:rsidRPr="005905CE" w:rsidRDefault="005905CE" w:rsidP="005905CE">
      <w:r>
        <w:t xml:space="preserve">In </w:t>
      </w:r>
      <w:del w:id="1171" w:author="Stephen Michell" w:date="2017-01-24T22:42:00Z">
        <w:r w:rsidDel="00BE3FD8">
          <w:delText>future standardization</w:delText>
        </w:r>
      </w:del>
      <w:ins w:id="1172" w:author="Stephen Michell" w:date="2017-01-24T22:42:00Z">
        <w:r w:rsidR="00BE3FD8">
          <w:t>future language design and evolution</w:t>
        </w:r>
      </w:ins>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1173" w:name="_Toc174091383"/>
      <w:bookmarkStart w:id="1174" w:name="_Ref313948712"/>
      <w:bookmarkStart w:id="1175" w:name="_Toc358896411"/>
      <w:bookmarkStart w:id="1176" w:name="_Toc440397655"/>
      <w:bookmarkStart w:id="1177" w:name="_Toc346883620"/>
      <w:r w:rsidRPr="00B05D88">
        <w:t>6.</w:t>
      </w:r>
      <w:r w:rsidR="00DA30E5">
        <w:t>3</w:t>
      </w:r>
      <w:r w:rsidR="002901BE">
        <w:t>1</w:t>
      </w:r>
      <w:bookmarkEnd w:id="1173"/>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1174"/>
      <w:bookmarkEnd w:id="1175"/>
      <w:bookmarkEnd w:id="1176"/>
      <w:bookmarkEnd w:id="117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1178" w:name="_Toc174091385"/>
      <w:r>
        <w:t>6.</w:t>
      </w:r>
      <w:r w:rsidR="00DA30E5">
        <w:t>3</w:t>
      </w:r>
      <w:r w:rsidR="002901BE">
        <w:t>1</w:t>
      </w:r>
      <w:r w:rsidRPr="00B05D88">
        <w:t>.1</w:t>
      </w:r>
      <w:r w:rsidR="00074057">
        <w:t xml:space="preserve"> </w:t>
      </w:r>
      <w:r w:rsidRPr="00B05D88">
        <w:t>Description of application vulnerability</w:t>
      </w:r>
      <w:bookmarkEnd w:id="1178"/>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1179" w:name="_Toc174091386"/>
      <w:r>
        <w:t>6.</w:t>
      </w:r>
      <w:r w:rsidR="00DA30E5">
        <w:t>3</w:t>
      </w:r>
      <w:r w:rsidR="002901BE">
        <w:t>1</w:t>
      </w:r>
      <w:r w:rsidRPr="00B05D88">
        <w:t>.2</w:t>
      </w:r>
      <w:r w:rsidR="00074057">
        <w:t xml:space="preserve"> </w:t>
      </w:r>
      <w:r w:rsidRPr="00B05D88">
        <w:t>Cross reference</w:t>
      </w:r>
      <w:bookmarkEnd w:id="1179"/>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1180" w:name="_Toc174091388"/>
      <w:r>
        <w:t>6.</w:t>
      </w:r>
      <w:r w:rsidR="00DA30E5">
        <w:t>3</w:t>
      </w:r>
      <w:r w:rsidR="002901BE">
        <w:t>1</w:t>
      </w:r>
      <w:r>
        <w:t>.3</w:t>
      </w:r>
      <w:r w:rsidR="00074057">
        <w:t xml:space="preserve"> </w:t>
      </w:r>
      <w:r w:rsidR="00A32382" w:rsidRPr="00B05D88">
        <w:t>Mechanism of failure</w:t>
      </w:r>
      <w:bookmarkEnd w:id="1180"/>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1181" w:name="_Toc174091389"/>
      <w:r>
        <w:t>6.</w:t>
      </w:r>
      <w:r w:rsidR="00DA30E5">
        <w:t>3</w:t>
      </w:r>
      <w:r w:rsidR="002901BE">
        <w:t>1</w:t>
      </w:r>
      <w:r w:rsidRPr="00B05D88">
        <w:t>.4</w:t>
      </w:r>
      <w:bookmarkEnd w:id="1181"/>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54E0D6DE" w:rsidR="00A32382" w:rsidRDefault="00D96E66" w:rsidP="00D96E66">
      <w:pPr>
        <w:pStyle w:val="Heading3"/>
      </w:pPr>
      <w:bookmarkStart w:id="1182" w:name="_Toc174091391"/>
      <w:r>
        <w:t>6.</w:t>
      </w:r>
      <w:r w:rsidR="00DA30E5">
        <w:t>3</w:t>
      </w:r>
      <w:r w:rsidR="002901BE">
        <w:t>1</w:t>
      </w:r>
      <w:r>
        <w:t>.6</w:t>
      </w:r>
      <w:r w:rsidR="00074057">
        <w:t xml:space="preserve"> </w:t>
      </w:r>
      <w:del w:id="1183" w:author="Stephen Michell" w:date="2017-01-24T22:40:00Z">
        <w:r w:rsidR="00A32382" w:rsidRPr="00B05D88" w:rsidDel="00BE3FD8">
          <w:delText>Implications for standardization</w:delText>
        </w:r>
      </w:del>
      <w:bookmarkEnd w:id="1182"/>
      <w:ins w:id="1184" w:author="Stephen Michell" w:date="2017-01-24T22:40:00Z">
        <w:r w:rsidR="00BE3FD8">
          <w:t>Implications for language design and evolution</w:t>
        </w:r>
      </w:ins>
    </w:p>
    <w:p w14:paraId="1C786468" w14:textId="2DEC58B6" w:rsidR="005905CE" w:rsidRPr="005905CE" w:rsidRDefault="005905CE" w:rsidP="005905CE">
      <w:r>
        <w:t xml:space="preserve">In </w:t>
      </w:r>
      <w:del w:id="1185" w:author="Stephen Michell" w:date="2017-01-24T22:42:00Z">
        <w:r w:rsidDel="00BE3FD8">
          <w:delText>future standardization</w:delText>
        </w:r>
      </w:del>
      <w:ins w:id="1186" w:author="Stephen Michell" w:date="2017-01-24T22:42:00Z">
        <w:r w:rsidR="00BE3FD8">
          <w:t>future language design and evolution</w:t>
        </w:r>
      </w:ins>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1187" w:name="_Ref71795799"/>
      <w:bookmarkStart w:id="1188" w:name="_Ref313948653"/>
      <w:bookmarkStart w:id="1189" w:name="_Toc358896412"/>
      <w:bookmarkStart w:id="1190" w:name="_Toc440397656"/>
      <w:bookmarkStart w:id="1191" w:name="_Toc346883621"/>
      <w:r w:rsidRPr="00B227AC">
        <w:lastRenderedPageBreak/>
        <w:t>6.</w:t>
      </w:r>
      <w:r w:rsidR="00DA30E5">
        <w:t>3</w:t>
      </w:r>
      <w:r w:rsidR="002901BE">
        <w:t>2</w:t>
      </w:r>
      <w:r w:rsidR="00074057">
        <w:t xml:space="preserve"> </w:t>
      </w:r>
      <w:r w:rsidRPr="00B227AC">
        <w:t>Passing Parameters and Return Values</w:t>
      </w:r>
      <w:bookmarkEnd w:id="1187"/>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1188"/>
      <w:bookmarkEnd w:id="1189"/>
      <w:bookmarkEnd w:id="1190"/>
      <w:bookmarkEnd w:id="1191"/>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proofErr w:type="gramStart"/>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0D69D3">
      <w:pPr>
        <w:pStyle w:val="ListParagraph"/>
        <w:numPr>
          <w:ilvl w:val="0"/>
          <w:numId w:val="128"/>
        </w:numPr>
      </w:pPr>
      <w:r w:rsidRPr="0000182C">
        <w:lastRenderedPageBreak/>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5F3F35C7" w:rsidR="00A32382" w:rsidRDefault="00A32382" w:rsidP="00A32382">
      <w:pPr>
        <w:pStyle w:val="Heading3"/>
      </w:pPr>
      <w:r w:rsidRPr="00B227AC">
        <w:t>6.</w:t>
      </w:r>
      <w:r w:rsidR="00DA30E5">
        <w:t>3</w:t>
      </w:r>
      <w:r w:rsidR="002901BE">
        <w:t>2</w:t>
      </w:r>
      <w:r w:rsidRPr="00B227AC">
        <w:t>.6</w:t>
      </w:r>
      <w:r w:rsidR="00074057">
        <w:t xml:space="preserve"> </w:t>
      </w:r>
      <w:del w:id="1192" w:author="Stephen Michell" w:date="2017-01-24T22:40:00Z">
        <w:r w:rsidR="000C3CDC" w:rsidDel="00BE3FD8">
          <w:delText>Implications for</w:delText>
        </w:r>
        <w:r w:rsidRPr="00B227AC" w:rsidDel="00BE3FD8">
          <w:delText xml:space="preserve"> standardization</w:delText>
        </w:r>
      </w:del>
      <w:ins w:id="1193" w:author="Stephen Michell" w:date="2017-01-24T22:40:00Z">
        <w:r w:rsidR="00BE3FD8">
          <w:t>Implications for language design and evolution</w:t>
        </w:r>
      </w:ins>
    </w:p>
    <w:p w14:paraId="5F3E4160" w14:textId="211E8139" w:rsidR="005905CE" w:rsidRPr="005905CE" w:rsidRDefault="005905CE" w:rsidP="005905CE">
      <w:r>
        <w:t xml:space="preserve">In </w:t>
      </w:r>
      <w:del w:id="1194" w:author="Stephen Michell" w:date="2017-01-24T22:42:00Z">
        <w:r w:rsidDel="00BE3FD8">
          <w:delText>future standardization</w:delText>
        </w:r>
      </w:del>
      <w:ins w:id="1195" w:author="Stephen Michell" w:date="2017-01-24T22:42:00Z">
        <w:r w:rsidR="00BE3FD8">
          <w:t>future language design and evolution</w:t>
        </w:r>
      </w:ins>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173054F" w:rsidR="00443478" w:rsidRDefault="00A32382">
      <w:pPr>
        <w:pStyle w:val="Heading2"/>
      </w:pPr>
      <w:bookmarkStart w:id="1196" w:name="_Ref313948661"/>
      <w:bookmarkStart w:id="1197" w:name="_Toc358896413"/>
      <w:bookmarkStart w:id="1198" w:name="_Toc440397657"/>
      <w:bookmarkStart w:id="1199" w:name="_Toc346883622"/>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1196"/>
      <w:bookmarkEnd w:id="1197"/>
      <w:bookmarkEnd w:id="1198"/>
      <w:bookmarkEnd w:id="1199"/>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lastRenderedPageBreak/>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0D69D3">
      <w:pPr>
        <w:numPr>
          <w:ilvl w:val="0"/>
          <w:numId w:val="47"/>
        </w:numPr>
        <w:spacing w:after="0"/>
      </w:pPr>
      <w:r>
        <w:t>Do not use the address of locally declared entities as storable, assignable or returnable value (except where idioms of the language make it unavoidable).</w:t>
      </w:r>
    </w:p>
    <w:p w14:paraId="505F35F7" w14:textId="77777777" w:rsidR="00A32382" w:rsidRDefault="00A32382" w:rsidP="000D69D3">
      <w:pPr>
        <w:numPr>
          <w:ilvl w:val="0"/>
          <w:numId w:val="47"/>
        </w:numPr>
        <w:spacing w:after="0"/>
      </w:pPr>
      <w:r>
        <w:t>Where unavoidable, ensure that the lifetime of the variable containing the address is completely enclosed by the lifetime of the designated object.</w:t>
      </w:r>
    </w:p>
    <w:p w14:paraId="6FA6283C" w14:textId="77777777" w:rsidR="00A32382" w:rsidRDefault="00A32382" w:rsidP="000D69D3">
      <w:pPr>
        <w:numPr>
          <w:ilvl w:val="0"/>
          <w:numId w:val="47"/>
        </w:numPr>
      </w:pPr>
      <w:r>
        <w:t>Never return the address of a local variable as the result of a function call.</w:t>
      </w:r>
    </w:p>
    <w:p w14:paraId="54626807" w14:textId="4EE72B7C" w:rsidR="00A32382" w:rsidRDefault="00A32382" w:rsidP="008F213C">
      <w:pPr>
        <w:pStyle w:val="Heading3"/>
      </w:pPr>
      <w:r>
        <w:t>6.</w:t>
      </w:r>
      <w:r w:rsidR="00DA30E5">
        <w:t>3</w:t>
      </w:r>
      <w:r w:rsidR="002901BE">
        <w:t>3</w:t>
      </w:r>
      <w:r>
        <w:t>.6</w:t>
      </w:r>
      <w:r w:rsidR="00074057">
        <w:t xml:space="preserve"> </w:t>
      </w:r>
      <w:del w:id="1200" w:author="Stephen Michell" w:date="2017-01-24T22:40:00Z">
        <w:r w:rsidDel="00BE3FD8">
          <w:delText>Implications for standardization</w:delText>
        </w:r>
      </w:del>
      <w:ins w:id="1201" w:author="Stephen Michell" w:date="2017-01-24T22:40:00Z">
        <w:r w:rsidR="00BE3FD8">
          <w:t>Implications for language design and evolution</w:t>
        </w:r>
      </w:ins>
    </w:p>
    <w:p w14:paraId="5E3DB37A" w14:textId="5DE20F3D" w:rsidR="005905CE" w:rsidRPr="008E4ADF" w:rsidRDefault="005905CE" w:rsidP="005905CE">
      <w:r>
        <w:t xml:space="preserve">In </w:t>
      </w:r>
      <w:del w:id="1202" w:author="Stephen Michell" w:date="2017-01-24T22:42:00Z">
        <w:r w:rsidDel="00BE3FD8">
          <w:delText>future standardization</w:delText>
        </w:r>
      </w:del>
      <w:ins w:id="1203" w:author="Stephen Michell" w:date="2017-01-24T22:42:00Z">
        <w:r w:rsidR="00BE3FD8">
          <w:t>future language design and evolution</w:t>
        </w:r>
      </w:ins>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77777777"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1204" w:name="_Ref313957049"/>
      <w:bookmarkStart w:id="1205" w:name="_Toc358896414"/>
      <w:bookmarkStart w:id="1206" w:name="_Toc440397658"/>
      <w:bookmarkStart w:id="1207" w:name="_Toc346883623"/>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1204"/>
      <w:bookmarkEnd w:id="1205"/>
      <w:bookmarkEnd w:id="1206"/>
      <w:bookmarkEnd w:id="1207"/>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55B1722B" w:rsidR="00A32382" w:rsidRDefault="00511504" w:rsidP="00511504">
      <w:pPr>
        <w:pStyle w:val="Heading3"/>
      </w:pPr>
      <w:r>
        <w:t>6.</w:t>
      </w:r>
      <w:r w:rsidR="00DA30E5">
        <w:t>3</w:t>
      </w:r>
      <w:r w:rsidR="002901BE">
        <w:t>4</w:t>
      </w:r>
      <w:r>
        <w:t>.6</w:t>
      </w:r>
      <w:r w:rsidR="00074057">
        <w:t xml:space="preserve"> </w:t>
      </w:r>
      <w:del w:id="1208" w:author="Stephen Michell" w:date="2017-01-24T22:40:00Z">
        <w:r w:rsidR="00A32382" w:rsidRPr="00A7493D" w:rsidDel="00BE3FD8">
          <w:delText>Implications for standardization</w:delText>
        </w:r>
      </w:del>
      <w:ins w:id="1209" w:author="Stephen Michell" w:date="2017-01-24T22:40:00Z">
        <w:r w:rsidR="00BE3FD8">
          <w:t>Implications for language design and evolution</w:t>
        </w:r>
      </w:ins>
    </w:p>
    <w:p w14:paraId="2292B2CF" w14:textId="1913B21C" w:rsidR="005905CE" w:rsidRPr="005905CE" w:rsidRDefault="005905CE" w:rsidP="005905CE">
      <w:r>
        <w:t xml:space="preserve">In </w:t>
      </w:r>
      <w:del w:id="1210" w:author="Stephen Michell" w:date="2017-01-24T22:42:00Z">
        <w:r w:rsidDel="00BE3FD8">
          <w:delText>future standardization</w:delText>
        </w:r>
      </w:del>
      <w:ins w:id="1211" w:author="Stephen Michell" w:date="2017-01-24T22:42:00Z">
        <w:r w:rsidR="00BE3FD8">
          <w:t>future language design and evolution</w:t>
        </w:r>
      </w:ins>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1212" w:name="_Ref313948876"/>
      <w:bookmarkStart w:id="1213" w:name="_Toc358896415"/>
      <w:bookmarkStart w:id="1214" w:name="_Toc440397659"/>
      <w:bookmarkStart w:id="1215" w:name="_Toc346883624"/>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212"/>
      <w:bookmarkEnd w:id="1213"/>
      <w:bookmarkEnd w:id="1214"/>
      <w:bookmarkEnd w:id="121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77777777" w:rsidR="00A32382" w:rsidRPr="001A3A4E" w:rsidRDefault="00A32382" w:rsidP="000D69D3">
      <w:pPr>
        <w:numPr>
          <w:ilvl w:val="0"/>
          <w:numId w:val="49"/>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6CE6CAD" w:rsidR="00A32382" w:rsidRDefault="00A32382" w:rsidP="00A32382">
      <w:pPr>
        <w:pStyle w:val="Heading3"/>
      </w:pPr>
      <w:r w:rsidRPr="009C2580">
        <w:t>6.</w:t>
      </w:r>
      <w:r w:rsidR="00DA30E5">
        <w:t>3</w:t>
      </w:r>
      <w:r w:rsidR="002901BE">
        <w:t>5</w:t>
      </w:r>
      <w:r w:rsidRPr="009C2580">
        <w:t>.6</w:t>
      </w:r>
      <w:r w:rsidR="00074057">
        <w:t xml:space="preserve"> </w:t>
      </w:r>
      <w:del w:id="1216" w:author="Stephen Michell" w:date="2017-01-24T22:40:00Z">
        <w:r w:rsidR="000C3CDC" w:rsidDel="00BE3FD8">
          <w:delText>Implications for</w:delText>
        </w:r>
        <w:r w:rsidRPr="009C2580" w:rsidDel="00BE3FD8">
          <w:delText xml:space="preserve"> standardization</w:delText>
        </w:r>
      </w:del>
      <w:ins w:id="1217" w:author="Stephen Michell" w:date="2017-01-24T22:40:00Z">
        <w:r w:rsidR="00BE3FD8">
          <w:t>Implications for language design and evolution</w:t>
        </w:r>
      </w:ins>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1218" w:name="_Ref313957058"/>
      <w:bookmarkStart w:id="1219" w:name="_Toc358896416"/>
      <w:bookmarkStart w:id="1220" w:name="_Toc440397660"/>
      <w:bookmarkStart w:id="1221" w:name="_Toc346883625"/>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1218"/>
      <w:bookmarkEnd w:id="1219"/>
      <w:bookmarkEnd w:id="1220"/>
      <w:bookmarkEnd w:id="1221"/>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1F670948" w14:textId="77777777" w:rsidR="00E079EF" w:rsidRPr="00E079EF" w:rsidRDefault="001F209D" w:rsidP="000D69D3">
      <w:pPr>
        <w:pStyle w:val="ListParagraph"/>
        <w:numPr>
          <w:ilvl w:val="0"/>
          <w:numId w:val="165"/>
        </w:numPr>
        <w:rPr>
          <w:ins w:id="1222" w:author="Stephen Michell" w:date="2017-01-23T14:30:00Z"/>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ins w:id="1223" w:author="Stephen Michell" w:date="2017-01-23T14:30:00Z">
        <w:r w:rsidR="00E079EF" w:rsidRPr="00E079EF">
          <w:rPr>
            <w:rFonts w:cstheme="minorHAnsi"/>
            <w:sz w:val="20"/>
            <w:szCs w:val="20"/>
          </w:rPr>
          <w:t xml:space="preserve"> </w:t>
        </w:r>
      </w:ins>
    </w:p>
    <w:p w14:paraId="5C2F4917" w14:textId="49234F5F" w:rsidR="001F209D" w:rsidRDefault="00E079EF" w:rsidP="000D69D3">
      <w:pPr>
        <w:pStyle w:val="ListParagraph"/>
        <w:numPr>
          <w:ilvl w:val="0"/>
          <w:numId w:val="165"/>
        </w:numPr>
        <w:rPr>
          <w:rFonts w:eastAsia="Times New Roman" w:cs="Times New Roman"/>
          <w:lang w:val="en-GB"/>
        </w:rPr>
      </w:pPr>
      <w:ins w:id="1224" w:author="Stephen Michell" w:date="2017-01-23T14:30:00Z">
        <w:r>
          <w:rPr>
            <w:rFonts w:cstheme="minorHAnsi"/>
            <w:sz w:val="20"/>
            <w:szCs w:val="20"/>
          </w:rPr>
          <w:t>When</w:t>
        </w:r>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ins>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5F9DACCD" w:rsidR="00A32382" w:rsidRDefault="00A32382" w:rsidP="00A32382">
      <w:pPr>
        <w:pStyle w:val="Heading3"/>
      </w:pPr>
      <w:r w:rsidRPr="008339CA">
        <w:t>6.</w:t>
      </w:r>
      <w:r w:rsidR="00DA30E5">
        <w:t>3</w:t>
      </w:r>
      <w:r w:rsidR="00FD115F">
        <w:t>6</w:t>
      </w:r>
      <w:r w:rsidRPr="008339CA">
        <w:t>.6</w:t>
      </w:r>
      <w:r w:rsidR="00074057">
        <w:t xml:space="preserve"> </w:t>
      </w:r>
      <w:del w:id="1225" w:author="Stephen Michell" w:date="2017-01-24T22:40:00Z">
        <w:r w:rsidR="000C3CDC" w:rsidDel="00BE3FD8">
          <w:delText>Implications for</w:delText>
        </w:r>
        <w:r w:rsidRPr="008339CA" w:rsidDel="00BE3FD8">
          <w:delText xml:space="preserve"> standardization</w:delText>
        </w:r>
      </w:del>
      <w:ins w:id="1226" w:author="Stephen Michell" w:date="2017-01-24T22:40:00Z">
        <w:r w:rsidR="00BE3FD8">
          <w:t>Implications for language design and evolution</w:t>
        </w:r>
      </w:ins>
    </w:p>
    <w:p w14:paraId="4C6D9780" w14:textId="3F979FAF" w:rsidR="005905CE" w:rsidRPr="005905CE" w:rsidRDefault="005905CE" w:rsidP="005905CE">
      <w:r>
        <w:t xml:space="preserve">In </w:t>
      </w:r>
      <w:del w:id="1227" w:author="Stephen Michell" w:date="2017-01-24T22:42:00Z">
        <w:r w:rsidDel="00BE3FD8">
          <w:delText>future standardization</w:delText>
        </w:r>
      </w:del>
      <w:ins w:id="1228" w:author="Stephen Michell" w:date="2017-01-24T22:42:00Z">
        <w:r w:rsidR="00BE3FD8">
          <w:t>future language design and evolution</w:t>
        </w:r>
      </w:ins>
      <w:r>
        <w:t xml:space="preserve"> </w:t>
      </w:r>
      <w:r w:rsidR="001775B5">
        <w:t>activities</w:t>
      </w:r>
      <w:r>
        <w:t>, the following items should be considered:</w:t>
      </w:r>
    </w:p>
    <w:p w14:paraId="2359E3F1" w14:textId="77777777"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3D6CED3C" w14:textId="1A99F571" w:rsidR="00447BD1" w:rsidRPr="001362A6" w:rsidDel="00AB22AD" w:rsidRDefault="00A32382" w:rsidP="00447BD1">
      <w:pPr>
        <w:pStyle w:val="Heading2"/>
        <w:rPr>
          <w:del w:id="1229" w:author="Stephen Michell" w:date="2017-01-23T13:01:00Z"/>
        </w:rPr>
      </w:pPr>
      <w:bookmarkStart w:id="1230" w:name="_Ref313957101"/>
      <w:bookmarkStart w:id="1231" w:name="_Toc358896417"/>
      <w:bookmarkStart w:id="1232" w:name="_Toc440397661"/>
      <w:del w:id="1233" w:author="Stephen Michell" w:date="2017-01-23T13:01:00Z">
        <w:r w:rsidRPr="001362A6" w:rsidDel="00AB22AD">
          <w:delText>6.</w:delText>
        </w:r>
        <w:r w:rsidR="00502DE5" w:rsidDel="00AB22AD">
          <w:delText>3</w:delText>
        </w:r>
        <w:r w:rsidR="00FD115F" w:rsidDel="00AB22AD">
          <w:delText>7</w:delText>
        </w:r>
        <w:r w:rsidR="00074057" w:rsidDel="00AB22AD">
          <w:delText xml:space="preserve"> </w:delText>
        </w:r>
      </w:del>
      <w:del w:id="1234" w:author="Stephen Michell" w:date="2016-09-17T13:32:00Z">
        <w:r w:rsidR="00447BD1" w:rsidRPr="001362A6" w:rsidDel="00AB0D86">
          <w:delText>6.</w:delText>
        </w:r>
        <w:r w:rsidR="00447BD1" w:rsidDel="00AB0D86">
          <w:delText xml:space="preserve">37 </w:delText>
        </w:r>
      </w:del>
      <w:del w:id="1235" w:author="Stephen Michell" w:date="2017-01-23T13:01:00Z">
        <w:r w:rsidR="00447BD1" w:rsidDel="00AB22AD">
          <w:delText>Fault Tolerance and Failure</w:delText>
        </w:r>
        <w:r w:rsidR="00447BD1" w:rsidRPr="001362A6" w:rsidDel="00AB22AD">
          <w:delText xml:space="preserve"> Strateg</w:delText>
        </w:r>
        <w:r w:rsidR="00447BD1" w:rsidDel="00AB22AD">
          <w:delText xml:space="preserve">ies </w:delText>
        </w:r>
        <w:r w:rsidR="00447BD1" w:rsidRPr="001362A6" w:rsidDel="00AB22AD">
          <w:delText>[REU</w:delText>
        </w:r>
        <w:r w:rsidR="00447BD1" w:rsidDel="00AB22AD">
          <w:fldChar w:fldCharType="begin"/>
        </w:r>
        <w:r w:rsidR="00447BD1" w:rsidDel="00AB22AD">
          <w:delInstrText xml:space="preserve"> XE "</w:delInstrText>
        </w:r>
        <w:r w:rsidR="00447BD1" w:rsidRPr="008855DA" w:rsidDel="00AB22AD">
          <w:delInstrText>REU</w:delInstrText>
        </w:r>
        <w:r w:rsidR="00447BD1" w:rsidDel="00AB22AD">
          <w:delInstrText xml:space="preserve"> – Termination Strategy" </w:delInstrText>
        </w:r>
        <w:r w:rsidR="00447BD1" w:rsidDel="00AB22AD">
          <w:fldChar w:fldCharType="end"/>
        </w:r>
        <w:r w:rsidR="00447BD1" w:rsidRPr="001362A6" w:rsidDel="00AB22AD">
          <w:delText>]</w:delText>
        </w:r>
        <w:r w:rsidR="00447BD1" w:rsidRPr="00DC7E5B" w:rsidDel="00AB22AD">
          <w:delText xml:space="preserve"> </w:delText>
        </w:r>
        <w:r w:rsidR="00447BD1" w:rsidDel="00AB22AD">
          <w:fldChar w:fldCharType="begin"/>
        </w:r>
        <w:r w:rsidR="00447BD1" w:rsidDel="00AB22AD">
          <w:delInstrText xml:space="preserve"> XE "</w:delInstrText>
        </w:r>
        <w:r w:rsidR="00447BD1" w:rsidRPr="00B53360" w:rsidDel="00AB22AD">
          <w:delInstrText xml:space="preserve">Language Vulnerabilities: </w:delInstrText>
        </w:r>
        <w:r w:rsidR="00447BD1" w:rsidDel="00AB22AD">
          <w:delInstrText xml:space="preserve">Termination Strategy [REU]" </w:delInstrText>
        </w:r>
        <w:r w:rsidR="00447BD1" w:rsidDel="00AB22AD">
          <w:fldChar w:fldCharType="end"/>
        </w:r>
      </w:del>
    </w:p>
    <w:p w14:paraId="16D5DA89" w14:textId="199C7A28" w:rsidR="00447BD1" w:rsidDel="00AB0D86" w:rsidRDefault="00447BD1" w:rsidP="00447BD1">
      <w:pPr>
        <w:pStyle w:val="Heading3"/>
        <w:rPr>
          <w:del w:id="1236" w:author="Stephen Michell" w:date="2016-09-17T13:32:00Z"/>
        </w:rPr>
      </w:pPr>
      <w:del w:id="1237" w:author="Stephen Michell" w:date="2017-01-23T13:01:00Z">
        <w:r w:rsidRPr="001362A6" w:rsidDel="00AB22AD">
          <w:delText>6.</w:delText>
        </w:r>
        <w:r w:rsidDel="00AB22AD">
          <w:delText>37</w:delText>
        </w:r>
        <w:r w:rsidRPr="001362A6" w:rsidDel="00AB22AD">
          <w:delText>.1</w:delText>
        </w:r>
        <w:r w:rsidDel="00AB22AD">
          <w:delText xml:space="preserve"> Description of</w:delText>
        </w:r>
        <w:r w:rsidRPr="001362A6" w:rsidDel="00AB22AD">
          <w:delText xml:space="preserve"> application vulnerability</w:delText>
        </w:r>
      </w:del>
    </w:p>
    <w:p w14:paraId="252D750A" w14:textId="230708BB" w:rsidR="00447BD1" w:rsidRPr="004446C0" w:rsidDel="00AB22AD" w:rsidRDefault="00447BD1">
      <w:pPr>
        <w:pStyle w:val="Heading3"/>
        <w:rPr>
          <w:del w:id="1238" w:author="Stephen Michell" w:date="2017-01-23T13:01:00Z"/>
        </w:rPr>
        <w:pPrChange w:id="1239" w:author="Stephen Michell" w:date="2016-09-17T13:32:00Z">
          <w:pPr/>
        </w:pPrChange>
      </w:pPr>
    </w:p>
    <w:p w14:paraId="5BEFCE1B" w14:textId="31628411" w:rsidR="00447BD1" w:rsidDel="00AB22AD" w:rsidRDefault="00447BD1" w:rsidP="00447BD1">
      <w:pPr>
        <w:rPr>
          <w:del w:id="1240" w:author="Stephen Michell" w:date="2017-01-23T13:01:00Z"/>
          <w:color w:val="000000"/>
        </w:rPr>
      </w:pPr>
      <w:del w:id="1241" w:author="Stephen Michell" w:date="2017-01-23T13:01:00Z">
        <w:r w:rsidRPr="001362A6" w:rsidDel="00AB22AD">
          <w:delText xml:space="preserve">Expectations that a system will be dependable are based on the confidence that the system will operate as expected and not fail in normal use.  The dependability of a system </w:delText>
        </w:r>
        <w:r w:rsidDel="00AB22AD">
          <w:delText>and its fault tolerance are</w:delText>
        </w:r>
        <w:r w:rsidRPr="001362A6" w:rsidDel="00AB22AD">
          <w:delText xml:space="preserve"> </w:delText>
        </w:r>
        <w:r w:rsidDel="00AB22AD">
          <w:delText>determined by</w:delText>
        </w:r>
        <w:r w:rsidRPr="001362A6" w:rsidDel="00AB22AD">
          <w:delText xml:space="preserve"> the component part</w:delText>
        </w:r>
        <w:r w:rsidDel="00AB22AD">
          <w:delText>'</w:delText>
        </w:r>
        <w:r w:rsidRPr="001362A6" w:rsidDel="00AB22AD">
          <w:delText>s reliability, availability, safety and security</w:delText>
        </w:r>
        <w:r w:rsidRPr="00FB72E8" w:rsidDel="00AB22AD">
          <w:delText xml:space="preserve">.  Reliability is </w:delText>
        </w:r>
        <w:r w:rsidRPr="009C104D" w:rsidDel="00AB22AD">
          <w:delText>the</w:delText>
        </w:r>
        <w:r w:rsidRPr="009C104D" w:rsidDel="00AB22AD">
          <w:rPr>
            <w:color w:val="000000"/>
          </w:rPr>
          <w:delText xml:space="preserve"> ability of a system or component to perform its required functions under stated conditions for a specified period of time</w:delText>
        </w:r>
        <w:r w:rsidDel="00AB22AD">
          <w:rPr>
            <w:color w:val="000000"/>
          </w:rPr>
          <w:delTex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delText>
        </w:r>
      </w:del>
    </w:p>
    <w:p w14:paraId="19C2DAF8" w14:textId="269FB0AB" w:rsidR="00447BD1" w:rsidDel="00AB22AD" w:rsidRDefault="00447BD1" w:rsidP="00447BD1">
      <w:pPr>
        <w:rPr>
          <w:del w:id="1242" w:author="Stephen Michell" w:date="2017-01-23T13:01:00Z"/>
        </w:rPr>
      </w:pPr>
      <w:del w:id="1243" w:author="Stephen Michell" w:date="2017-01-23T13:01:00Z">
        <w:r w:rsidRPr="00E21C71" w:rsidDel="00AB22AD">
          <w:delText xml:space="preserve">When the software </w:delText>
        </w:r>
        <w:r w:rsidDel="00AB22AD">
          <w:delText>delivers wrong results to a service request, or unexpectedly fails to render a requested service, or terminates in an unspecified way</w:delText>
        </w:r>
        <w:r w:rsidRPr="00E21C71" w:rsidDel="00AB22AD">
          <w:delText xml:space="preserve">, safety or security </w:delText>
        </w:r>
        <w:r w:rsidDel="00AB22AD">
          <w:delText>may be</w:delText>
        </w:r>
        <w:r w:rsidRPr="00E21C71" w:rsidDel="00AB22AD">
          <w:delText xml:space="preserve"> compromised</w:delText>
        </w:r>
        <w:r w:rsidDel="00AB22AD">
          <w:delText xml:space="preserve">. </w:delText>
        </w:r>
        <w:r w:rsidRPr="00E21C71" w:rsidDel="00AB22AD">
          <w:delText>In safety-related systems the results can be catastrophic: for other systems the result can mean failure of the complete system</w:delText>
        </w:r>
        <w:r w:rsidDel="00AB22AD">
          <w:delText xml:space="preserve">.  </w:delText>
        </w:r>
      </w:del>
    </w:p>
    <w:p w14:paraId="63572AEB" w14:textId="3CFF2790" w:rsidR="00447BD1" w:rsidDel="00AB22AD" w:rsidRDefault="00447BD1" w:rsidP="00447BD1">
      <w:pPr>
        <w:rPr>
          <w:del w:id="1244" w:author="Stephen Michell" w:date="2017-01-23T13:01:00Z"/>
        </w:rPr>
      </w:pPr>
      <w:del w:id="1245" w:author="Stephen Michell" w:date="2017-01-23T13:01:00Z">
        <w:r w:rsidRPr="00A15347" w:rsidDel="00AB22AD">
          <w:delText xml:space="preserve">For termination issues associated with multiple threads, multiple processors or interrupts </w:delText>
        </w:r>
        <w:r w:rsidDel="00AB22AD">
          <w:delText xml:space="preserve">also </w:delText>
        </w:r>
        <w:r w:rsidRPr="00A15347" w:rsidDel="00AB22AD">
          <w:delText xml:space="preserve">see </w:delText>
        </w:r>
        <w:r w:rsidRPr="00B35625" w:rsidDel="00AB22AD">
          <w:rPr>
            <w:i/>
            <w:color w:val="0070C0"/>
            <w:u w:val="single"/>
          </w:rPr>
          <w:fldChar w:fldCharType="begin"/>
        </w:r>
        <w:r w:rsidRPr="00B35625" w:rsidDel="00AB22AD">
          <w:rPr>
            <w:i/>
            <w:color w:val="0070C0"/>
            <w:u w:val="single"/>
          </w:rPr>
          <w:delInstrText xml:space="preserve"> REF _Ref313948566 \h  \* MERGEFORMAT </w:delInstrText>
        </w:r>
        <w:r w:rsidRPr="00B35625" w:rsidDel="00AB22AD">
          <w:rPr>
            <w:i/>
            <w:color w:val="0070C0"/>
            <w:u w:val="single"/>
          </w:rPr>
          <w:fldChar w:fldCharType="separate"/>
        </w:r>
        <w:r w:rsidRPr="00B35625" w:rsidDel="00AB22AD">
          <w:rPr>
            <w:i/>
            <w:color w:val="0070C0"/>
            <w:u w:val="single"/>
          </w:rPr>
          <w:fldChar w:fldCharType="end"/>
        </w:r>
        <w:r w:rsidRPr="00B35625" w:rsidDel="00AB22AD">
          <w:rPr>
            <w:color w:val="0070C0"/>
          </w:rPr>
          <w:delText xml:space="preserve"> </w:delText>
        </w:r>
        <w:r w:rsidDel="00AB22AD">
          <w:rPr>
            <w:color w:val="0070C0"/>
          </w:rPr>
          <w:fldChar w:fldCharType="begin"/>
        </w:r>
        <w:r w:rsidDel="00AB22AD">
          <w:rPr>
            <w:color w:val="0070C0"/>
          </w:rPr>
          <w:delInstrText xml:space="preserve"> REF _Ref411809401 \h </w:delInstrText>
        </w:r>
        <w:r w:rsidDel="00AB22AD">
          <w:rPr>
            <w:color w:val="0070C0"/>
          </w:rPr>
        </w:r>
        <w:r w:rsidDel="00AB22AD">
          <w:rPr>
            <w:color w:val="0070C0"/>
          </w:rPr>
          <w:fldChar w:fldCharType="separate"/>
        </w:r>
        <w:r w:rsidR="00A24169" w:rsidDel="00AB22AD">
          <w:rPr>
            <w:lang w:val="en-CA"/>
          </w:rPr>
          <w:delText>6.61 Concurrency – Directed termination [CGT]</w:delText>
        </w:r>
        <w:r w:rsidDel="00AB22AD">
          <w:rPr>
            <w:color w:val="0070C0"/>
          </w:rPr>
          <w:fldChar w:fldCharType="end"/>
        </w:r>
        <w:r w:rsidDel="00AB22AD">
          <w:rPr>
            <w:color w:val="0070C0"/>
          </w:rPr>
          <w:delText xml:space="preserve"> </w:delText>
        </w:r>
        <w:r w:rsidRPr="00A15347" w:rsidDel="00AB22AD">
          <w:delText xml:space="preserve">and </w:delText>
        </w:r>
        <w:r w:rsidDel="00AB22AD">
          <w:fldChar w:fldCharType="begin"/>
        </w:r>
        <w:r w:rsidDel="00AB22AD">
          <w:delInstrText xml:space="preserve"> REF _Ref411809438 \h </w:delInstrText>
        </w:r>
        <w:r w:rsidDel="00AB22AD">
          <w:fldChar w:fldCharType="separate"/>
        </w:r>
        <w:r w:rsidR="00A24169" w:rsidDel="00AB22AD">
          <w:rPr>
            <w:lang w:val="en-CA"/>
          </w:rPr>
          <w:delText>6.63 Concurrency – Premature Termination [CGS]</w:delText>
        </w:r>
        <w:r w:rsidDel="00AB22AD">
          <w:fldChar w:fldCharType="end"/>
        </w:r>
        <w:r w:rsidRPr="00B35625" w:rsidDel="00AB22AD">
          <w:rPr>
            <w:i/>
            <w:color w:val="0070C0"/>
            <w:u w:val="single"/>
          </w:rPr>
          <w:fldChar w:fldCharType="begin"/>
        </w:r>
        <w:r w:rsidRPr="00B35625" w:rsidDel="00AB22AD">
          <w:rPr>
            <w:i/>
            <w:color w:val="0070C0"/>
            <w:u w:val="single"/>
          </w:rPr>
          <w:delInstrText xml:space="preserve"> REF _Ref313948558 \h </w:delInstrText>
        </w:r>
        <w:r w:rsidDel="00AB22AD">
          <w:rPr>
            <w:i/>
            <w:color w:val="0070C0"/>
            <w:u w:val="single"/>
          </w:rPr>
          <w:delInstrText xml:space="preserve"> \* MERGEFORMAT </w:delInstrText>
        </w:r>
        <w:r w:rsidRPr="00B35625" w:rsidDel="00AB22AD">
          <w:rPr>
            <w:i/>
            <w:color w:val="0070C0"/>
            <w:u w:val="single"/>
          </w:rPr>
          <w:fldChar w:fldCharType="separate"/>
        </w:r>
      </w:del>
      <w:del w:id="1246" w:author="Stephen Michell" w:date="2016-09-17T13:17:00Z">
        <w:r w:rsidDel="002F5783">
          <w:rPr>
            <w:b/>
            <w:i/>
            <w:color w:val="0070C0"/>
            <w:u w:val="single"/>
          </w:rPr>
          <w:delText>.</w:delText>
        </w:r>
      </w:del>
      <w:del w:id="1247" w:author="Stephen Michell" w:date="2017-01-23T13:01:00Z">
        <w:r w:rsidRPr="00B35625" w:rsidDel="00AB22AD">
          <w:rPr>
            <w:i/>
            <w:color w:val="0070C0"/>
            <w:u w:val="single"/>
          </w:rPr>
          <w:fldChar w:fldCharType="end"/>
        </w:r>
        <w:r w:rsidRPr="00A15347" w:rsidDel="00AB22AD">
          <w:delText xml:space="preserve"> </w:delText>
        </w:r>
        <w:r w:rsidDel="00AB22AD">
          <w:delText xml:space="preserve"> </w:delText>
        </w:r>
        <w:r w:rsidRPr="00A15347" w:rsidDel="00AB22AD">
          <w:delText>Situations that cause an application to terminate unexpectedly or that cause an application to not terminate because of other vulnerabilities are covered in those vulnerabilities.</w:delText>
        </w:r>
        <w:r w:rsidRPr="00D30D0E" w:rsidDel="00AB22AD">
          <w:delText xml:space="preserve"> </w:delText>
        </w:r>
        <w:r w:rsidDel="00AB22AD">
          <w:delText>The vulnerability at hand discusses the overall fault treatment strategy applicable to single-threaded or multi-threaded programs.</w:delText>
        </w:r>
      </w:del>
    </w:p>
    <w:p w14:paraId="22165682" w14:textId="239D88F8" w:rsidR="00447BD1" w:rsidRPr="000D69D3" w:rsidDel="00AB22AD" w:rsidRDefault="00447BD1" w:rsidP="00447BD1">
      <w:pPr>
        <w:rPr>
          <w:del w:id="1248" w:author="Stephen Michell" w:date="2017-01-23T13:01:00Z"/>
          <w:i/>
        </w:rPr>
      </w:pPr>
      <w:del w:id="1249" w:author="Stephen Michell" w:date="2017-01-23T13:01:00Z">
        <w:r w:rsidRPr="000D69D3" w:rsidDel="00AB22AD">
          <w:rPr>
            <w:i/>
          </w:rPr>
          <w:delText>Fault occurs and is undetected, until a system failure happens.</w:delText>
        </w:r>
      </w:del>
    </w:p>
    <w:p w14:paraId="4E018A99" w14:textId="6D9C5AC6" w:rsidR="00447BD1" w:rsidRPr="000D69D3" w:rsidDel="00AB22AD" w:rsidRDefault="00447BD1" w:rsidP="00447BD1">
      <w:pPr>
        <w:rPr>
          <w:del w:id="1250" w:author="Stephen Michell" w:date="2017-01-23T13:01:00Z"/>
          <w:i/>
        </w:rPr>
      </w:pPr>
      <w:del w:id="1251" w:author="Stephen Michell" w:date="2017-01-23T13:01:00Z">
        <w:r w:rsidRPr="000D69D3" w:rsidDel="00AB22AD">
          <w:rPr>
            <w:i/>
          </w:rPr>
          <w:delText xml:space="preserve">Fault occurs and is detected somewhere in the chain. </w:delText>
        </w:r>
      </w:del>
    </w:p>
    <w:p w14:paraId="2C2EF377" w14:textId="22533F1D" w:rsidR="00447BD1" w:rsidDel="00AB22AD" w:rsidRDefault="00447BD1" w:rsidP="00447BD1">
      <w:pPr>
        <w:rPr>
          <w:del w:id="1252" w:author="Stephen Michell" w:date="2017-01-23T13:01:00Z"/>
        </w:rPr>
      </w:pPr>
    </w:p>
    <w:p w14:paraId="203ED494" w14:textId="6A3B5835" w:rsidR="00447BD1" w:rsidDel="00AB22AD" w:rsidRDefault="00447BD1" w:rsidP="00447BD1">
      <w:pPr>
        <w:rPr>
          <w:del w:id="1253" w:author="Stephen Michell" w:date="2017-01-23T13:01:00Z"/>
          <w:iCs/>
        </w:rPr>
      </w:pPr>
      <w:del w:id="1254" w:author="Stephen Michell" w:date="2017-01-23T13:01:00Z">
        <w:r w:rsidDel="00AB22AD">
          <w:rPr>
            <w:iCs/>
          </w:rPr>
          <w:delText>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establish the validity of computed results or input received. Similarly, crucial timing failures should be detected by “Watch-dog timers” and similar mechanisms that can be used to stop rogue tasks.</w:delText>
        </w:r>
      </w:del>
    </w:p>
    <w:p w14:paraId="256DFC06" w14:textId="1F5C7AFA" w:rsidR="00447BD1" w:rsidDel="00AB22AD" w:rsidRDefault="00447BD1" w:rsidP="00447BD1">
      <w:pPr>
        <w:rPr>
          <w:del w:id="1255" w:author="Stephen Michell" w:date="2017-01-23T13:01:00Z"/>
        </w:rPr>
      </w:pPr>
      <w:del w:id="1256" w:author="Stephen Michell" w:date="2017-01-23T13:01:00Z">
        <w:r w:rsidRPr="001362A6" w:rsidDel="00AB22AD">
          <w:delText xml:space="preserve">When a fault is </w:delText>
        </w:r>
        <w:r w:rsidDel="00AB22AD">
          <w:delText>manifested in a component</w:delText>
        </w:r>
        <w:r w:rsidRPr="001362A6" w:rsidDel="00AB22AD">
          <w:delText xml:space="preserve">, </w:delText>
        </w:r>
        <w:r w:rsidDel="00AB22AD">
          <w:delText>there are many ways in which the component</w:delText>
        </w:r>
        <w:r w:rsidRPr="001362A6" w:rsidDel="00AB22AD">
          <w:delText xml:space="preserve"> can react.  </w:delText>
        </w:r>
        <w:r w:rsidDel="00AB22AD">
          <w:delText>The quickest and most noticeable way is to fail hard, also known as fail fast or fail stop.  The reaction to a detected fault is then to halt the affected service (or entire system).  Alternatively, the reaction to a detected fault could be to fail soft.  The system would keep working with the fault present, but the performance of the system would be degraded.  Systems used in a high availability environment such as telephone switching centers, e-commerce, or other "always available" applications would likely use such a fail-soft approach, also termed “graceful degradation”.  Full fault tolerance is achieved when the fault is all but indistinguishable from the normal behavior of the component, e. g. through the use of redundancy. What is actually done in a fail-soft approach can vary depending on whether the system is used for safety-critical or security-critical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delText>
        </w:r>
        <w:r w:rsidDel="00AB22AD">
          <w:fldChar w:fldCharType="begin"/>
        </w:r>
        <w:r w:rsidDel="00AB22AD">
          <w:delInstrText xml:space="preserve"> XE "</w:delInstrText>
        </w:r>
        <w:r w:rsidRPr="00822F6F" w:rsidDel="00AB22AD">
          <w:delInstrText>cryptologic</w:delInstrText>
        </w:r>
        <w:r w:rsidDel="00AB22AD">
          <w:delInstrText xml:space="preserve">" </w:delInstrText>
        </w:r>
        <w:r w:rsidDel="00AB22AD">
          <w:fldChar w:fldCharType="end"/>
        </w:r>
        <w:r w:rsidDel="00AB22AD">
          <w:delText xml:space="preserve"> systems, would maintain maximum security when a fault is detected, possibly through a denial of service.</w:delText>
        </w:r>
      </w:del>
    </w:p>
    <w:p w14:paraId="076A25E2" w14:textId="5BF5ED5D" w:rsidR="00447BD1" w:rsidDel="00AB22AD" w:rsidRDefault="00447BD1" w:rsidP="00447BD1">
      <w:pPr>
        <w:rPr>
          <w:del w:id="1257" w:author="Stephen Michell" w:date="2017-01-23T13:01:00Z"/>
        </w:rPr>
      </w:pPr>
      <w:del w:id="1258" w:author="Stephen Michell" w:date="2017-01-23T13:01:00Z">
        <w:r w:rsidDel="00AB22AD">
          <w:delTex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delText>
        </w:r>
      </w:del>
    </w:p>
    <w:p w14:paraId="31246374" w14:textId="7B6BA6B7" w:rsidR="00447BD1" w:rsidRPr="00447BD1" w:rsidDel="00AB22AD" w:rsidRDefault="00447BD1" w:rsidP="00447BD1">
      <w:pPr>
        <w:rPr>
          <w:del w:id="1259" w:author="Stephen Michell" w:date="2017-01-23T13:01:00Z"/>
          <w:iCs/>
        </w:rPr>
      </w:pPr>
      <w:del w:id="1260" w:author="Stephen Michell" w:date="2017-01-23T13:01:00Z">
        <w:r w:rsidRPr="001362A6" w:rsidDel="00AB22AD">
          <w:rPr>
            <w:iCs/>
          </w:rPr>
          <w:delText xml:space="preserve">The reaction </w:delText>
        </w:r>
        <w:r w:rsidRPr="008D6D1F" w:rsidDel="00AB22AD">
          <w:rPr>
            <w:iCs/>
          </w:rPr>
          <w:delText xml:space="preserve">to a </w:delText>
        </w:r>
        <w:r w:rsidDel="00AB22AD">
          <w:rPr>
            <w:iCs/>
          </w:rPr>
          <w:delText xml:space="preserve">detected </w:delText>
        </w:r>
        <w:r w:rsidRPr="008D6D1F" w:rsidDel="00AB22AD">
          <w:rPr>
            <w:iCs/>
          </w:rPr>
          <w:delText>fault in a system can depend on the criticality of the p</w:delText>
        </w:r>
        <w:r w:rsidDel="00AB22AD">
          <w:rPr>
            <w:iCs/>
          </w:rPr>
          <w:delText>ortion</w:delText>
        </w:r>
        <w:r w:rsidRPr="008D6D1F" w:rsidDel="00AB22AD">
          <w:rPr>
            <w:iCs/>
          </w:rPr>
          <w:delText xml:space="preserve"> in which the fault originates</w:delText>
        </w:r>
        <w:r w:rsidRPr="00E77805" w:rsidDel="00AB22AD">
          <w:rPr>
            <w:iCs/>
          </w:rPr>
          <w:delText xml:space="preserve">.  </w:delText>
        </w:r>
        <w:r w:rsidRPr="00E77805" w:rsidDel="00AB22AD">
          <w:rPr>
            <w:lang w:eastAsia="ar-SA"/>
          </w:rPr>
          <w:delText xml:space="preserve">When a program consists of several tasks, each task may be critical, or not.  </w:delText>
        </w:r>
        <w:r w:rsidRPr="009C5661" w:rsidDel="00AB22AD">
          <w:rPr>
            <w:lang w:eastAsia="ar-SA"/>
          </w:rPr>
          <w:delText>If a task is critical, it may or may not be restartable by the rest of the program</w:delText>
        </w:r>
        <w:r w:rsidDel="00AB22AD">
          <w:rPr>
            <w:lang w:eastAsia="ar-SA"/>
          </w:rPr>
          <w:delText xml:space="preserve"> as a fault handling measure</w:delText>
        </w:r>
        <w:r w:rsidRPr="009C5661" w:rsidDel="00AB22AD">
          <w:rPr>
            <w:lang w:eastAsia="ar-SA"/>
          </w:rPr>
          <w:delText xml:space="preserve">.  </w:delText>
        </w:r>
        <w:r w:rsidDel="00AB22AD">
          <w:rPr>
            <w:lang w:eastAsia="ar-SA"/>
          </w:rPr>
          <w:delText>A</w:delText>
        </w:r>
        <w:r w:rsidRPr="009C5661" w:rsidDel="00AB22AD">
          <w:rPr>
            <w:lang w:eastAsia="ar-SA"/>
          </w:rPr>
          <w:delText xml:space="preserve"> task that detects a fault within itself</w:delText>
        </w:r>
        <w:r w:rsidDel="00AB22AD">
          <w:rPr>
            <w:lang w:eastAsia="ar-SA"/>
          </w:rPr>
          <w:delText xml:space="preserve"> but must leave the fault handling to a higher authority,</w:delText>
        </w:r>
        <w:r w:rsidRPr="009C5661" w:rsidDel="00AB22AD">
          <w:rPr>
            <w:lang w:eastAsia="ar-SA"/>
          </w:rPr>
          <w:delText xml:space="preserve"> should be able to halt leaving its resources available for use by the rest of the program, halt clearing away its resources, or halt the entire program. The latency of task termination and whether tasks can ignore termination signals should be clearly specified. </w:delText>
        </w:r>
      </w:del>
    </w:p>
    <w:p w14:paraId="5C08287D" w14:textId="6BE7B429" w:rsidR="00447BD1" w:rsidRPr="00E21C71" w:rsidDel="00AB22AD" w:rsidRDefault="00447BD1" w:rsidP="00447BD1">
      <w:pPr>
        <w:rPr>
          <w:del w:id="1261" w:author="Stephen Michell" w:date="2017-01-23T13:01:00Z"/>
        </w:rPr>
      </w:pPr>
    </w:p>
    <w:p w14:paraId="40062AF6" w14:textId="2A79E06F" w:rsidR="00447BD1" w:rsidRPr="001362A6" w:rsidDel="00AB22AD" w:rsidRDefault="00447BD1" w:rsidP="00447BD1">
      <w:pPr>
        <w:pStyle w:val="Heading3"/>
        <w:rPr>
          <w:del w:id="1262" w:author="Stephen Michell" w:date="2017-01-23T13:01:00Z"/>
        </w:rPr>
      </w:pPr>
      <w:del w:id="1263" w:author="Stephen Michell" w:date="2017-01-23T13:01:00Z">
        <w:r w:rsidRPr="001362A6" w:rsidDel="00AB22AD">
          <w:delText>6.</w:delText>
        </w:r>
        <w:r w:rsidDel="00AB22AD">
          <w:delText>37</w:delText>
        </w:r>
        <w:r w:rsidRPr="001362A6" w:rsidDel="00AB22AD">
          <w:delText>.2</w:delText>
        </w:r>
        <w:r w:rsidDel="00AB22AD">
          <w:delText xml:space="preserve"> </w:delText>
        </w:r>
        <w:r w:rsidRPr="001362A6" w:rsidDel="00AB22AD">
          <w:delText>Cross reference</w:delText>
        </w:r>
      </w:del>
    </w:p>
    <w:p w14:paraId="47AAFA41" w14:textId="20A3DD24" w:rsidR="00447BD1" w:rsidRPr="006E203C" w:rsidDel="00AB22AD" w:rsidRDefault="00447BD1" w:rsidP="00447BD1">
      <w:pPr>
        <w:spacing w:after="0"/>
        <w:rPr>
          <w:del w:id="1264" w:author="Stephen Michell" w:date="2017-01-23T13:01:00Z"/>
        </w:rPr>
      </w:pPr>
      <w:del w:id="1265" w:author="Stephen Michell" w:date="2017-01-23T13:01:00Z">
        <w:r w:rsidRPr="006E203C" w:rsidDel="00AB22AD">
          <w:delText>JSF AV Rule: 24</w:delText>
        </w:r>
      </w:del>
    </w:p>
    <w:p w14:paraId="054F761E" w14:textId="49676740" w:rsidR="00447BD1" w:rsidRPr="00035063" w:rsidDel="00AB22AD" w:rsidRDefault="00447BD1" w:rsidP="00447BD1">
      <w:pPr>
        <w:spacing w:after="0"/>
        <w:rPr>
          <w:del w:id="1266" w:author="Stephen Michell" w:date="2017-01-23T13:01:00Z"/>
          <w:lang w:val="it-IT"/>
        </w:rPr>
      </w:pPr>
      <w:del w:id="1267" w:author="Stephen Michell" w:date="2017-01-23T13:01:00Z">
        <w:r w:rsidRPr="00035063" w:rsidDel="00AB22AD">
          <w:rPr>
            <w:lang w:val="it-IT"/>
          </w:rPr>
          <w:delText>MISRA C 2012: 4.1</w:delText>
        </w:r>
      </w:del>
    </w:p>
    <w:p w14:paraId="547322F5" w14:textId="1EF0CC6E" w:rsidR="00447BD1" w:rsidRPr="00035063" w:rsidDel="00AB22AD" w:rsidRDefault="00447BD1" w:rsidP="00447BD1">
      <w:pPr>
        <w:spacing w:after="0"/>
        <w:rPr>
          <w:del w:id="1268" w:author="Stephen Michell" w:date="2017-01-23T13:01:00Z"/>
          <w:lang w:val="it-IT"/>
        </w:rPr>
      </w:pPr>
      <w:del w:id="1269" w:author="Stephen Michell" w:date="2017-01-23T13:01:00Z">
        <w:r w:rsidRPr="00035063" w:rsidDel="00AB22AD">
          <w:rPr>
            <w:lang w:val="it-IT"/>
          </w:rPr>
          <w:delText>MISRA C++ 2008: 0-3-2, 15-5-2, 15-5-3, and 18-0-3</w:delText>
        </w:r>
      </w:del>
    </w:p>
    <w:p w14:paraId="6010E479" w14:textId="667B05AB" w:rsidR="00447BD1" w:rsidDel="00AB22AD" w:rsidRDefault="00447BD1" w:rsidP="00447BD1">
      <w:pPr>
        <w:spacing w:after="0"/>
        <w:rPr>
          <w:del w:id="1270" w:author="Stephen Michell" w:date="2017-01-23T13:01:00Z"/>
        </w:rPr>
      </w:pPr>
      <w:del w:id="1271" w:author="Stephen Michell" w:date="2017-01-23T13:01:00Z">
        <w:r w:rsidDel="00AB22AD">
          <w:delText>CERT C guide</w:delText>
        </w:r>
        <w:r w:rsidRPr="00270875" w:rsidDel="00AB22AD">
          <w:delText>lines: ERR04-C, ERR06-C and ENV32-C</w:delText>
        </w:r>
      </w:del>
    </w:p>
    <w:p w14:paraId="0319DD23" w14:textId="371DFADA" w:rsidR="00447BD1" w:rsidRPr="001362A6" w:rsidDel="00AB22AD" w:rsidRDefault="00447BD1" w:rsidP="00447BD1">
      <w:pPr>
        <w:rPr>
          <w:del w:id="1272" w:author="Stephen Michell" w:date="2017-01-23T13:01:00Z"/>
        </w:rPr>
      </w:pPr>
      <w:del w:id="1273" w:author="Stephen Michell" w:date="2017-01-23T13:01:00Z">
        <w:r w:rsidDel="00AB22AD">
          <w:delText>Ada Quality and Style Guide: 5.8 and 7.5</w:delText>
        </w:r>
      </w:del>
    </w:p>
    <w:p w14:paraId="12453FC4" w14:textId="4C13BAFC" w:rsidR="00447BD1" w:rsidRPr="001362A6" w:rsidDel="00AB22AD" w:rsidRDefault="00447BD1" w:rsidP="00447BD1">
      <w:pPr>
        <w:pStyle w:val="Heading3"/>
        <w:rPr>
          <w:del w:id="1274" w:author="Stephen Michell" w:date="2017-01-23T13:01:00Z"/>
        </w:rPr>
      </w:pPr>
      <w:del w:id="1275" w:author="Stephen Michell" w:date="2017-01-23T13:01:00Z">
        <w:r w:rsidRPr="001362A6" w:rsidDel="00AB22AD">
          <w:delText>6.</w:delText>
        </w:r>
        <w:r w:rsidDel="00AB22AD">
          <w:delText>37</w:delText>
        </w:r>
        <w:r w:rsidRPr="001362A6" w:rsidDel="00AB22AD">
          <w:delText>.3</w:delText>
        </w:r>
        <w:r w:rsidDel="00AB22AD">
          <w:delText xml:space="preserve"> Mechanism of</w:delText>
        </w:r>
        <w:r w:rsidRPr="001362A6" w:rsidDel="00AB22AD">
          <w:delText xml:space="preserve"> failure</w:delText>
        </w:r>
      </w:del>
    </w:p>
    <w:p w14:paraId="05ABF097" w14:textId="4E5044DC" w:rsidR="00447BD1" w:rsidDel="00AB22AD" w:rsidRDefault="00447BD1" w:rsidP="00447BD1">
      <w:pPr>
        <w:rPr>
          <w:del w:id="1276" w:author="Stephen Michell" w:date="2017-01-23T13:01:00Z"/>
          <w:iCs/>
        </w:rPr>
      </w:pPr>
      <w:del w:id="1277" w:author="Stephen Michell" w:date="2017-01-23T13:01:00Z">
        <w:r w:rsidRPr="006E057B" w:rsidDel="00AB22AD">
          <w:rPr>
            <w:iCs/>
          </w:rPr>
          <w:delText>Reasons for failures are plentiful and varied</w:delText>
        </w:r>
        <w:r w:rsidDel="00AB22AD">
          <w:rPr>
            <w:iCs/>
          </w:rPr>
          <w:delText>, stemming from both hardware</w:delText>
        </w:r>
        <w:r w:rsidRPr="006E057B" w:rsidDel="00AB22AD">
          <w:rPr>
            <w:iCs/>
          </w:rPr>
          <w:delText xml:space="preserve"> and software</w:delText>
        </w:r>
        <w:r w:rsidDel="00AB22AD">
          <w:rPr>
            <w:iCs/>
          </w:rPr>
          <w:delText xml:space="preserve"> faults</w:delText>
        </w:r>
        <w:r w:rsidRPr="006E057B" w:rsidDel="00AB22AD">
          <w:rPr>
            <w:iCs/>
          </w:rPr>
          <w:delText xml:space="preserve">. Hence the mechanisms </w:delText>
        </w:r>
        <w:r w:rsidDel="00AB22AD">
          <w:rPr>
            <w:iCs/>
          </w:rPr>
          <w:delText xml:space="preserve">of failure </w:delText>
        </w:r>
        <w:r w:rsidRPr="006E057B" w:rsidDel="00AB22AD">
          <w:rPr>
            <w:iCs/>
          </w:rPr>
          <w:delText xml:space="preserve">can be described only in very general terms: </w:delText>
        </w:r>
      </w:del>
    </w:p>
    <w:p w14:paraId="303985AE" w14:textId="30FA60D1" w:rsidR="00447BD1" w:rsidRPr="00A619DB" w:rsidDel="00AB22AD" w:rsidRDefault="00447BD1" w:rsidP="000D69D3">
      <w:pPr>
        <w:pStyle w:val="ListParagraph"/>
        <w:numPr>
          <w:ilvl w:val="0"/>
          <w:numId w:val="200"/>
        </w:numPr>
        <w:rPr>
          <w:del w:id="1278" w:author="Stephen Michell" w:date="2017-01-23T13:01:00Z"/>
          <w:iCs/>
        </w:rPr>
      </w:pPr>
      <w:del w:id="1279" w:author="Stephen Michell" w:date="2017-01-23T13:01:00Z">
        <w:r w:rsidRPr="006E057B" w:rsidDel="00AB22AD">
          <w:rPr>
            <w:iCs/>
          </w:rPr>
          <w:delText>omission failures:</w:delText>
        </w:r>
        <w:r w:rsidRPr="00A619DB" w:rsidDel="00AB22AD">
          <w:rPr>
            <w:iCs/>
          </w:rPr>
          <w:delText xml:space="preserve"> a service is asked for but never rendered. The client might wait forever</w:delText>
        </w:r>
        <w:r w:rsidDel="00AB22AD">
          <w:rPr>
            <w:iCs/>
          </w:rPr>
          <w:delText xml:space="preserve"> or be notified about the failure (termination) of the service</w:delText>
        </w:r>
        <w:r w:rsidRPr="00A619DB" w:rsidDel="00AB22AD">
          <w:rPr>
            <w:iCs/>
          </w:rPr>
          <w:delText>.</w:delText>
        </w:r>
      </w:del>
    </w:p>
    <w:p w14:paraId="29CA4039" w14:textId="51083E51" w:rsidR="00447BD1" w:rsidRPr="000F063C" w:rsidDel="00AB22AD" w:rsidRDefault="00447BD1" w:rsidP="000D69D3">
      <w:pPr>
        <w:pStyle w:val="ListParagraph"/>
        <w:numPr>
          <w:ilvl w:val="0"/>
          <w:numId w:val="200"/>
        </w:numPr>
        <w:rPr>
          <w:del w:id="1280" w:author="Stephen Michell" w:date="2017-01-23T13:01:00Z"/>
          <w:iCs/>
        </w:rPr>
      </w:pPr>
      <w:del w:id="1281" w:author="Stephen Michell" w:date="2017-01-23T13:01:00Z">
        <w:r w:rsidRPr="000F063C" w:rsidDel="00AB22AD">
          <w:rPr>
            <w:iCs/>
          </w:rPr>
          <w:delText>commission failures: a service initiates unexpected actions, e. g.,  communication that is unexpected by the receiver. The service might wait forever</w:delText>
        </w:r>
        <w:r w:rsidDel="00AB22AD">
          <w:rPr>
            <w:iCs/>
          </w:rPr>
          <w:delText>, causing omission failures for subsequent calls by clients</w:delText>
        </w:r>
        <w:r w:rsidRPr="000F063C" w:rsidDel="00AB22AD">
          <w:rPr>
            <w:iCs/>
          </w:rPr>
          <w:delText>. At</w:delText>
        </w:r>
        <w:r w:rsidDel="00AB22AD">
          <w:rPr>
            <w:iCs/>
          </w:rPr>
          <w:delText xml:space="preserve"> a minimum, it consumes resour</w:delText>
        </w:r>
        <w:r w:rsidRPr="000F063C" w:rsidDel="00AB22AD">
          <w:rPr>
            <w:iCs/>
          </w:rPr>
          <w:delText xml:space="preserve">ces possibly needed by others. </w:delText>
        </w:r>
      </w:del>
    </w:p>
    <w:p w14:paraId="4F0EA6A5" w14:textId="0E790294" w:rsidR="00447BD1" w:rsidRPr="009C5661" w:rsidDel="00AB22AD" w:rsidRDefault="00447BD1" w:rsidP="000D69D3">
      <w:pPr>
        <w:pStyle w:val="ListParagraph"/>
        <w:numPr>
          <w:ilvl w:val="0"/>
          <w:numId w:val="200"/>
        </w:numPr>
        <w:rPr>
          <w:del w:id="1282" w:author="Stephen Michell" w:date="2017-01-23T13:01:00Z"/>
          <w:iCs/>
        </w:rPr>
      </w:pPr>
      <w:del w:id="1283" w:author="Stephen Michell" w:date="2017-01-23T13:01:00Z">
        <w:r w:rsidRPr="001E1076" w:rsidDel="00AB22AD">
          <w:rPr>
            <w:iCs/>
          </w:rPr>
          <w:delText>timing failures: a service is not rendered before an imposed deadline.</w:delText>
        </w:r>
        <w:r w:rsidRPr="00D27CDA" w:rsidDel="00AB22AD">
          <w:rPr>
            <w:iCs/>
          </w:rPr>
          <w:delText xml:space="preserve"> System responses will be (too) late</w:delText>
        </w:r>
        <w:r w:rsidRPr="00EF3192" w:rsidDel="00AB22AD">
          <w:rPr>
            <w:iCs/>
          </w:rPr>
          <w:delText>, causing corresponding damages</w:delText>
        </w:r>
        <w:r w:rsidRPr="009C5661" w:rsidDel="00AB22AD">
          <w:rPr>
            <w:iCs/>
          </w:rPr>
          <w:delText xml:space="preserve"> to the real world affected by the system.</w:delText>
        </w:r>
      </w:del>
    </w:p>
    <w:p w14:paraId="001BDCEA" w14:textId="0C416607" w:rsidR="00447BD1" w:rsidDel="00AB22AD" w:rsidRDefault="00447BD1" w:rsidP="000D69D3">
      <w:pPr>
        <w:pStyle w:val="ListParagraph"/>
        <w:numPr>
          <w:ilvl w:val="0"/>
          <w:numId w:val="200"/>
        </w:numPr>
        <w:rPr>
          <w:del w:id="1284" w:author="Stephen Michell" w:date="2017-01-23T13:01:00Z"/>
          <w:iCs/>
        </w:rPr>
      </w:pPr>
      <w:del w:id="1285" w:author="Stephen Michell" w:date="2017-01-23T13:01:00Z">
        <w:r w:rsidRPr="009C5661" w:rsidDel="00AB22AD">
          <w:rPr>
            <w:iCs/>
          </w:rPr>
          <w:delText xml:space="preserve">Value failures: a service delivers incorrect or tainted results. The client continues computations with these corrupted values, causing </w:delText>
        </w:r>
        <w:r w:rsidDel="00AB22AD">
          <w:rPr>
            <w:iCs/>
          </w:rPr>
          <w:delText>a spread of</w:delText>
        </w:r>
        <w:r w:rsidRPr="000F063C" w:rsidDel="00AB22AD">
          <w:rPr>
            <w:iCs/>
          </w:rPr>
          <w:delText xml:space="preserve"> consequential application errors. </w:delText>
        </w:r>
      </w:del>
    </w:p>
    <w:p w14:paraId="47F6AFBC" w14:textId="59EF1CCB" w:rsidR="00447BD1" w:rsidRPr="000F063C" w:rsidDel="00AB22AD" w:rsidRDefault="00447BD1" w:rsidP="000D69D3">
      <w:pPr>
        <w:pStyle w:val="ListParagraph"/>
        <w:numPr>
          <w:ilvl w:val="0"/>
          <w:numId w:val="200"/>
        </w:numPr>
        <w:rPr>
          <w:del w:id="1286" w:author="Stephen Michell" w:date="2017-01-23T13:01:00Z"/>
          <w:iCs/>
        </w:rPr>
      </w:pPr>
      <w:del w:id="1287" w:author="Stephen Michell" w:date="2017-01-23T13:01:00Z">
        <w:r w:rsidDel="00AB22AD">
          <w:rPr>
            <w:iCs/>
          </w:rPr>
          <w:delText xml:space="preserve">protocol failures: </w:delText>
        </w:r>
        <w:r w:rsidRPr="009C5661" w:rsidDel="00AB22AD">
          <w:rPr>
            <w:i/>
            <w:iCs/>
          </w:rPr>
          <w:delText>(think about it)</w:delText>
        </w:r>
        <w:r w:rsidDel="00AB22AD">
          <w:rPr>
            <w:i/>
            <w:iCs/>
          </w:rPr>
          <w:delText>(Steve)</w:delText>
        </w:r>
      </w:del>
    </w:p>
    <w:p w14:paraId="5DC09803" w14:textId="3F058B62" w:rsidR="00447BD1" w:rsidDel="00AB22AD" w:rsidRDefault="00447BD1" w:rsidP="00447BD1">
      <w:pPr>
        <w:rPr>
          <w:del w:id="1288" w:author="Stephen Michell" w:date="2017-01-23T13:01:00Z"/>
          <w:iCs/>
        </w:rPr>
      </w:pPr>
      <w:del w:id="1289" w:author="Stephen Michell" w:date="2017-01-23T13:01:00Z">
        <w:r w:rsidDel="00AB22AD">
          <w:rPr>
            <w:iCs/>
          </w:rPr>
          <w:delText xml:space="preserve">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Detection and handling of faults constitutes the fault tolerance code of the system. As such, it is itself a potential source of failures. Fault-handling code is particularly difficult to design and program, since it needs to survive in an already damaged environment. Handler code is also difficult to test, since it is executed only when primary failures have occurred. </w:delText>
        </w:r>
      </w:del>
    </w:p>
    <w:p w14:paraId="409495B7" w14:textId="51DEB803" w:rsidR="00447BD1" w:rsidRPr="009C5661" w:rsidDel="00AB22AD" w:rsidRDefault="00447BD1" w:rsidP="00447BD1">
      <w:pPr>
        <w:rPr>
          <w:del w:id="1290" w:author="Stephen Michell" w:date="2017-01-23T13:01:00Z"/>
          <w:i/>
          <w:lang w:eastAsia="ar-SA"/>
        </w:rPr>
      </w:pPr>
      <w:del w:id="1291" w:author="Stephen Michell" w:date="2017-01-23T13:01:00Z">
        <w:r w:rsidRPr="009C5661" w:rsidDel="00AB22AD">
          <w:rPr>
            <w:lang w:eastAsia="ar-SA"/>
          </w:rPr>
          <w:delText xml:space="preserve">Considerable latency </w:delText>
        </w:r>
        <w:r w:rsidDel="00AB22AD">
          <w:rPr>
            <w:lang w:eastAsia="ar-SA"/>
          </w:rPr>
          <w:delText xml:space="preserve">and processor use </w:delText>
        </w:r>
        <w:r w:rsidRPr="009C5661" w:rsidDel="00AB22AD">
          <w:rPr>
            <w:lang w:eastAsia="ar-SA"/>
          </w:rPr>
          <w:delText xml:space="preserve">can arise from finalization and garbage collection caused by the termination of a task. </w:delText>
        </w:r>
        <w:r w:rsidDel="00AB22AD">
          <w:rPr>
            <w:lang w:eastAsia="ar-SA"/>
          </w:rPr>
          <w:delText>Thus, termination must be designed carefully to avoid causing timing failures of other tasks.  The termination of tasks can be maliciously used to prevent on-time performance of other active tasks. (</w:delText>
        </w:r>
        <w:r w:rsidDel="00AB22AD">
          <w:rPr>
            <w:i/>
            <w:lang w:eastAsia="ar-SA"/>
          </w:rPr>
          <w:delText>consider putting in task termination vulnerability?)</w:delText>
        </w:r>
      </w:del>
    </w:p>
    <w:p w14:paraId="1F40532B" w14:textId="4150C210" w:rsidR="00447BD1" w:rsidRPr="006367E3" w:rsidDel="00AB0D86" w:rsidRDefault="00447BD1" w:rsidP="00447BD1">
      <w:pPr>
        <w:rPr>
          <w:del w:id="1292" w:author="Stephen Michell" w:date="2016-09-17T13:33:00Z"/>
          <w:iCs/>
        </w:rPr>
      </w:pPr>
      <w:del w:id="1293" w:author="Stephen Michell" w:date="2017-01-23T13:01:00Z">
        <w:r w:rsidRPr="009C5661" w:rsidDel="00AB22AD">
          <w:rPr>
            <w:iCs/>
          </w:rPr>
          <w:delText xml:space="preserve">Having inconsistent </w:delText>
        </w:r>
        <w:r w:rsidDel="00AB22AD">
          <w:rPr>
            <w:iCs/>
          </w:rPr>
          <w:delText>approaches</w:delText>
        </w:r>
        <w:r w:rsidRPr="009C5661" w:rsidDel="00AB22AD">
          <w:rPr>
            <w:iCs/>
          </w:rPr>
          <w:delText xml:space="preserve"> to </w:delText>
        </w:r>
        <w:r w:rsidDel="00AB22AD">
          <w:rPr>
            <w:iCs/>
          </w:rPr>
          <w:delText xml:space="preserve">detecting and handling </w:delText>
        </w:r>
        <w:r w:rsidRPr="009C5661" w:rsidDel="00AB22AD">
          <w:rPr>
            <w:iCs/>
          </w:rPr>
          <w:delText xml:space="preserve">a fault </w:delText>
        </w:r>
        <w:r w:rsidDel="00AB22AD">
          <w:rPr>
            <w:iCs/>
          </w:rPr>
          <w:delText xml:space="preserve">or a lack of overall design for the fault tolerance code </w:delText>
        </w:r>
        <w:r w:rsidRPr="009C5661" w:rsidDel="00AB22AD">
          <w:rPr>
            <w:iCs/>
          </w:rPr>
          <w:delText>can potentially be a vulnerability</w:delText>
        </w:r>
        <w:r w:rsidDel="00AB22AD">
          <w:rPr>
            <w:iCs/>
          </w:rPr>
          <w:delText xml:space="preserve">, as faults might escape the necessary attention. </w:delText>
        </w:r>
      </w:del>
    </w:p>
    <w:p w14:paraId="01C34941" w14:textId="5231A678" w:rsidR="00447BD1" w:rsidDel="00AB22AD" w:rsidRDefault="00447BD1" w:rsidP="00447BD1">
      <w:pPr>
        <w:rPr>
          <w:del w:id="1294" w:author="Stephen Michell" w:date="2017-01-23T13:01:00Z"/>
          <w:iCs/>
        </w:rPr>
      </w:pPr>
    </w:p>
    <w:p w14:paraId="3BDDF1AB" w14:textId="29FA9090" w:rsidR="00447BD1" w:rsidRPr="001362A6" w:rsidDel="00AB22AD" w:rsidRDefault="00447BD1" w:rsidP="00447BD1">
      <w:pPr>
        <w:pStyle w:val="Heading3"/>
        <w:rPr>
          <w:del w:id="1295" w:author="Stephen Michell" w:date="2017-01-23T13:01:00Z"/>
        </w:rPr>
      </w:pPr>
      <w:del w:id="1296" w:author="Stephen Michell" w:date="2017-01-23T13:01:00Z">
        <w:r w:rsidRPr="001362A6" w:rsidDel="00AB22AD">
          <w:delText>6.</w:delText>
        </w:r>
        <w:r w:rsidDel="00AB22AD">
          <w:delText>37</w:delText>
        </w:r>
        <w:r w:rsidRPr="001362A6" w:rsidDel="00AB22AD">
          <w:delText>.4</w:delText>
        </w:r>
        <w:r w:rsidDel="00AB22AD">
          <w:delText xml:space="preserve"> Applicable language characteristics</w:delText>
        </w:r>
      </w:del>
    </w:p>
    <w:p w14:paraId="4C8D09A9" w14:textId="0C88B204" w:rsidR="00447BD1" w:rsidRPr="001362A6" w:rsidDel="00AB22AD" w:rsidRDefault="00447BD1" w:rsidP="00447BD1">
      <w:pPr>
        <w:rPr>
          <w:del w:id="1297" w:author="Stephen Michell" w:date="2017-01-23T13:01:00Z"/>
        </w:rPr>
      </w:pPr>
      <w:del w:id="1298" w:author="Stephen Michell" w:date="2017-01-23T13:01:00Z">
        <w:r w:rsidRPr="001362A6" w:rsidDel="00AB22AD">
          <w:delText>This vulnerability description is intended to be applicable to all languages.</w:delText>
        </w:r>
      </w:del>
    </w:p>
    <w:p w14:paraId="59B86F63" w14:textId="26AD9608" w:rsidR="00447BD1" w:rsidRPr="001362A6" w:rsidDel="00AB22AD" w:rsidRDefault="00447BD1" w:rsidP="00447BD1">
      <w:pPr>
        <w:pStyle w:val="Heading3"/>
        <w:rPr>
          <w:del w:id="1299" w:author="Stephen Michell" w:date="2017-01-23T13:01:00Z"/>
        </w:rPr>
      </w:pPr>
      <w:del w:id="1300" w:author="Stephen Michell" w:date="2017-01-23T13:01:00Z">
        <w:r w:rsidRPr="001362A6" w:rsidDel="00AB22AD">
          <w:delText>6.</w:delText>
        </w:r>
        <w:r w:rsidDel="00AB22AD">
          <w:delText>37</w:delText>
        </w:r>
        <w:r w:rsidRPr="001362A6" w:rsidDel="00AB22AD">
          <w:delText>.5</w:delText>
        </w:r>
        <w:r w:rsidDel="00AB22AD">
          <w:delText xml:space="preserve"> Avoiding the</w:delText>
        </w:r>
        <w:r w:rsidRPr="001362A6" w:rsidDel="00AB22AD">
          <w:delText xml:space="preserve"> vulnerability or mitigating its effects</w:delText>
        </w:r>
      </w:del>
    </w:p>
    <w:p w14:paraId="1395FE63" w14:textId="705789A2" w:rsidR="00447BD1" w:rsidRPr="001362A6" w:rsidDel="00AB22AD" w:rsidRDefault="00447BD1" w:rsidP="00447BD1">
      <w:pPr>
        <w:rPr>
          <w:del w:id="1301" w:author="Stephen Michell" w:date="2017-01-23T13:01:00Z"/>
        </w:rPr>
      </w:pPr>
      <w:del w:id="1302" w:author="Stephen Michell" w:date="2017-01-23T13:01:00Z">
        <w:r w:rsidRPr="001362A6" w:rsidDel="00AB22AD">
          <w:delText>Software developers can avoid the vulnerability or mitigate its ill effects in the following ways:</w:delText>
        </w:r>
      </w:del>
    </w:p>
    <w:p w14:paraId="7C4CD222" w14:textId="3813CB34" w:rsidR="00447BD1" w:rsidRPr="001362A6" w:rsidDel="00AB22AD" w:rsidRDefault="00447BD1" w:rsidP="000D69D3">
      <w:pPr>
        <w:numPr>
          <w:ilvl w:val="0"/>
          <w:numId w:val="50"/>
        </w:numPr>
        <w:spacing w:after="0"/>
        <w:rPr>
          <w:del w:id="1303" w:author="Stephen Michell" w:date="2017-01-23T13:01:00Z"/>
        </w:rPr>
      </w:pPr>
      <w:del w:id="1304" w:author="Stephen Michell" w:date="2017-01-23T13:01:00Z">
        <w:r w:rsidDel="00AB22AD">
          <w:rPr>
            <w:iCs/>
          </w:rPr>
          <w:delText>Decide on a</w:delText>
        </w:r>
        <w:r w:rsidRPr="001362A6" w:rsidDel="00AB22AD">
          <w:rPr>
            <w:iCs/>
          </w:rPr>
          <w:delText xml:space="preserve"> strategy for fault handling.  Consistency in fault handling should be the same with respect to critically similar parts.</w:delText>
        </w:r>
        <w:r w:rsidDel="00AB22AD">
          <w:rPr>
            <w:iCs/>
          </w:rPr>
          <w:delText xml:space="preserve"> </w:delText>
        </w:r>
      </w:del>
    </w:p>
    <w:p w14:paraId="2A266F12" w14:textId="730054FD" w:rsidR="00447BD1" w:rsidRPr="001E58B4" w:rsidDel="00AB22AD" w:rsidRDefault="00447BD1" w:rsidP="000D69D3">
      <w:pPr>
        <w:numPr>
          <w:ilvl w:val="0"/>
          <w:numId w:val="50"/>
        </w:numPr>
        <w:spacing w:after="0"/>
        <w:rPr>
          <w:del w:id="1305" w:author="Stephen Michell" w:date="2017-01-23T13:01:00Z"/>
        </w:rPr>
      </w:pPr>
      <w:del w:id="1306" w:author="Stephen Michell" w:date="2017-01-23T13:01:00Z">
        <w:r w:rsidDel="00AB22AD">
          <w:rPr>
            <w:iCs/>
          </w:rPr>
          <w:delText>Use a</w:delText>
        </w:r>
        <w:r w:rsidRPr="001362A6" w:rsidDel="00AB22AD">
          <w:rPr>
            <w:iCs/>
          </w:rPr>
          <w:delText xml:space="preserve"> multi-tiered approach of fault prevention, fault dete</w:delText>
        </w:r>
        <w:r w:rsidDel="00AB22AD">
          <w:rPr>
            <w:iCs/>
          </w:rPr>
          <w:delText>c</w:delText>
        </w:r>
        <w:r w:rsidRPr="001362A6" w:rsidDel="00AB22AD">
          <w:rPr>
            <w:iCs/>
          </w:rPr>
          <w:delText>tion and fault reaction</w:delText>
        </w:r>
        <w:r w:rsidDel="00AB22AD">
          <w:rPr>
            <w:iCs/>
          </w:rPr>
          <w:delText>.</w:delText>
        </w:r>
      </w:del>
    </w:p>
    <w:p w14:paraId="1F7FBDD0" w14:textId="3FEE47BB" w:rsidR="00447BD1" w:rsidRPr="000F063C" w:rsidDel="00AB22AD" w:rsidRDefault="00447BD1" w:rsidP="000D69D3">
      <w:pPr>
        <w:numPr>
          <w:ilvl w:val="0"/>
          <w:numId w:val="50"/>
        </w:numPr>
        <w:spacing w:after="0"/>
        <w:rPr>
          <w:del w:id="1307" w:author="Stephen Michell" w:date="2017-01-23T13:01:00Z"/>
        </w:rPr>
      </w:pPr>
      <w:del w:id="1308" w:author="Stephen Michell" w:date="2017-01-23T13:01:00Z">
        <w:r w:rsidDel="00AB22AD">
          <w:rPr>
            <w:iCs/>
          </w:rPr>
          <w:delText xml:space="preserve">Unambiguously describe the failure modes of each possibly failing task as fail-stop, fail-safe, fail-secure, or fail-soft as explained in 6.37.1. </w:delText>
        </w:r>
      </w:del>
    </w:p>
    <w:p w14:paraId="02A197DA" w14:textId="7F3B77AF" w:rsidR="00447BD1" w:rsidRPr="000F063C" w:rsidDel="00AB22AD" w:rsidRDefault="00447BD1" w:rsidP="000D69D3">
      <w:pPr>
        <w:numPr>
          <w:ilvl w:val="0"/>
          <w:numId w:val="50"/>
        </w:numPr>
        <w:spacing w:after="0"/>
        <w:rPr>
          <w:del w:id="1309" w:author="Stephen Michell" w:date="2017-01-23T13:01:00Z"/>
        </w:rPr>
      </w:pPr>
      <w:del w:id="1310" w:author="Stephen Michell" w:date="2017-01-23T13:01:00Z">
        <w:r w:rsidDel="00AB22AD">
          <w:rPr>
            <w:iCs/>
          </w:rPr>
          <w:delText xml:space="preserve">Always validate incoming data. Validate computed results at strategic points to discover value failures. See also pre- and postconditions in </w:delText>
        </w:r>
        <w:r w:rsidRPr="00746195" w:rsidDel="00AB22AD">
          <w:delText>&lt;&lt; reference to BLP</w:delText>
        </w:r>
        <w:r w:rsidDel="00AB22AD">
          <w:delText>, Liskov</w:delText>
        </w:r>
        <w:r w:rsidRPr="00746195" w:rsidDel="00AB22AD">
          <w:delText>&gt;&gt;</w:delText>
        </w:r>
        <w:r w:rsidDel="00AB22AD">
          <w:delText>.</w:delText>
        </w:r>
      </w:del>
    </w:p>
    <w:p w14:paraId="0C4B3E05" w14:textId="61DE9748" w:rsidR="00447BD1" w:rsidRPr="000F063C" w:rsidDel="00AB22AD" w:rsidRDefault="00447BD1" w:rsidP="000D69D3">
      <w:pPr>
        <w:numPr>
          <w:ilvl w:val="0"/>
          <w:numId w:val="50"/>
        </w:numPr>
        <w:spacing w:after="0"/>
        <w:rPr>
          <w:del w:id="1311" w:author="Stephen Michell" w:date="2017-01-23T13:01:00Z"/>
        </w:rPr>
      </w:pPr>
      <w:del w:id="1312" w:author="Stephen Michell" w:date="2017-01-23T13:01:00Z">
        <w:r w:rsidDel="00AB22AD">
          <w:rPr>
            <w:iCs/>
          </w:rPr>
          <w:delText>Use environment- or language-provided means to stop tasks that substantially exceed deadlines.</w:delText>
        </w:r>
      </w:del>
    </w:p>
    <w:p w14:paraId="3D9705A8" w14:textId="06773CC4" w:rsidR="00447BD1" w:rsidRPr="001362A6" w:rsidDel="00AB22AD" w:rsidRDefault="00447BD1" w:rsidP="000D69D3">
      <w:pPr>
        <w:numPr>
          <w:ilvl w:val="0"/>
          <w:numId w:val="50"/>
        </w:numPr>
        <w:spacing w:after="0"/>
        <w:rPr>
          <w:del w:id="1313" w:author="Stephen Michell" w:date="2017-01-23T13:01:00Z"/>
        </w:rPr>
      </w:pPr>
      <w:del w:id="1314" w:author="Stephen Michell" w:date="2017-01-23T13:01:00Z">
        <w:r w:rsidDel="00AB22AD">
          <w:rPr>
            <w:iCs/>
          </w:rPr>
          <w:delText xml:space="preserve">Always prepare for the possibility that a service does not return with a requested result in due time. </w:delText>
        </w:r>
      </w:del>
    </w:p>
    <w:p w14:paraId="65C0E592" w14:textId="190AF39B" w:rsidR="00447BD1" w:rsidRPr="006367E3" w:rsidDel="00AB22AD" w:rsidRDefault="00447BD1" w:rsidP="000D69D3">
      <w:pPr>
        <w:numPr>
          <w:ilvl w:val="0"/>
          <w:numId w:val="50"/>
        </w:numPr>
        <w:spacing w:after="0"/>
        <w:rPr>
          <w:del w:id="1315" w:author="Stephen Michell" w:date="2017-01-23T13:01:00Z"/>
        </w:rPr>
      </w:pPr>
      <w:del w:id="1316" w:author="Stephen Michell" w:date="2017-01-23T13:01:00Z">
        <w:r w:rsidDel="00AB22AD">
          <w:rPr>
            <w:iCs/>
          </w:rPr>
          <w:delText>Keep fault handling simple. If in doubt, decide for a lesser level of fault tolerance.</w:delText>
        </w:r>
      </w:del>
    </w:p>
    <w:p w14:paraId="34340402" w14:textId="357B8B2C" w:rsidR="00447BD1" w:rsidRPr="0011658E" w:rsidDel="00AB22AD" w:rsidRDefault="00447BD1" w:rsidP="000D69D3">
      <w:pPr>
        <w:numPr>
          <w:ilvl w:val="0"/>
          <w:numId w:val="50"/>
        </w:numPr>
        <w:spacing w:after="0"/>
        <w:rPr>
          <w:del w:id="1317" w:author="Stephen Michell" w:date="2017-01-23T13:01:00Z"/>
        </w:rPr>
      </w:pPr>
      <w:del w:id="1318" w:author="Stephen Michell" w:date="2017-01-23T13:01:00Z">
        <w:r w:rsidDel="00AB22AD">
          <w:rPr>
            <w:iCs/>
          </w:rPr>
          <w:delText xml:space="preserve">In the case of continued execution, make sure that any corrupted variables of the program state have been corrected to an actual and correct or at least safe value. </w:delText>
        </w:r>
      </w:del>
    </w:p>
    <w:p w14:paraId="4A8A7EC4" w14:textId="7B079471" w:rsidR="00447BD1" w:rsidDel="00AB22AD" w:rsidRDefault="00447BD1" w:rsidP="000D69D3">
      <w:pPr>
        <w:numPr>
          <w:ilvl w:val="0"/>
          <w:numId w:val="50"/>
        </w:numPr>
        <w:spacing w:after="0"/>
        <w:rPr>
          <w:del w:id="1319" w:author="Stephen Michell" w:date="2017-01-23T13:01:00Z"/>
        </w:rPr>
      </w:pPr>
      <w:del w:id="1320" w:author="Stephen Michell" w:date="2017-01-23T13:01:00Z">
        <w:r w:rsidRPr="0047147E" w:rsidDel="00AB22AD">
          <w:rPr>
            <w:rFonts w:eastAsia="MS Mincho"/>
          </w:rPr>
          <w:delText>System-defined components that assist in uniformity of fault handling should be used</w:delText>
        </w:r>
        <w:r w:rsidRPr="0047147E" w:rsidDel="00AB22AD">
          <w:delText xml:space="preserve"> </w:delText>
        </w:r>
        <w:r w:rsidRPr="0047147E" w:rsidDel="00AB22AD">
          <w:rPr>
            <w:rFonts w:eastAsia="MS Mincho"/>
          </w:rPr>
          <w:delText>when available.  For one example, designing a "runtime constraint handler" (as described</w:delText>
        </w:r>
        <w:r w:rsidRPr="0047147E" w:rsidDel="00AB22AD">
          <w:delText xml:space="preserve"> </w:delText>
        </w:r>
        <w:r w:rsidDel="00AB22AD">
          <w:rPr>
            <w:rFonts w:eastAsia="MS Mincho"/>
          </w:rPr>
          <w:delText>in Annex K of 9899:2012 [4]</w:delText>
        </w:r>
        <w:r w:rsidRPr="0047147E" w:rsidDel="00AB22AD">
          <w:rPr>
            <w:rFonts w:eastAsia="MS Mincho"/>
          </w:rPr>
          <w:delText>) permits the application to intercept various erroneous situations</w:delText>
        </w:r>
        <w:r w:rsidRPr="0047147E" w:rsidDel="00AB22AD">
          <w:delText xml:space="preserve"> </w:delText>
        </w:r>
        <w:r w:rsidRPr="0047147E" w:rsidDel="00AB22AD">
          <w:rPr>
            <w:rFonts w:eastAsia="MS Mincho"/>
          </w:rPr>
          <w:delText xml:space="preserve">and perform one consistent response, such as flushing a previous transaction and </w:delText>
        </w:r>
        <w:r w:rsidRPr="0047147E" w:rsidDel="00AB22AD">
          <w:delText>re</w:delText>
        </w:r>
        <w:r w:rsidRPr="0047147E" w:rsidDel="00AB22AD">
          <w:rPr>
            <w:rFonts w:eastAsia="MS Mincho"/>
          </w:rPr>
          <w:delText>-starting at the next one.</w:delText>
        </w:r>
        <w:r w:rsidDel="00AB22AD">
          <w:rPr>
            <w:rFonts w:eastAsia="MS Mincho"/>
          </w:rPr>
          <w:delText xml:space="preserve">  (Move to Part 3??)</w:delText>
        </w:r>
        <w:r w:rsidDel="00AB22AD">
          <w:delText xml:space="preserve">  </w:delText>
        </w:r>
      </w:del>
    </w:p>
    <w:p w14:paraId="3E2E0E54" w14:textId="51C57D53" w:rsidR="00447BD1" w:rsidRPr="0011658E" w:rsidDel="00AB22AD" w:rsidRDefault="00447BD1" w:rsidP="00447BD1">
      <w:pPr>
        <w:spacing w:after="0"/>
        <w:ind w:left="720"/>
        <w:rPr>
          <w:del w:id="1321" w:author="Stephen Michell" w:date="2017-01-23T13:01:00Z"/>
        </w:rPr>
      </w:pPr>
      <w:del w:id="1322" w:author="Stephen Michell" w:date="2017-01-23T13:01:00Z">
        <w:r w:rsidDel="00AB22AD">
          <w:delText>AI – Clive, ensure that this is in Part 3, and we can delete from here.</w:delText>
        </w:r>
      </w:del>
    </w:p>
    <w:p w14:paraId="07E8804A" w14:textId="268DAE78" w:rsidR="00447BD1" w:rsidRPr="009C5661" w:rsidDel="00AB22AD" w:rsidRDefault="00447BD1" w:rsidP="000D69D3">
      <w:pPr>
        <w:numPr>
          <w:ilvl w:val="0"/>
          <w:numId w:val="50"/>
        </w:numPr>
        <w:rPr>
          <w:del w:id="1323" w:author="Stephen Michell" w:date="2017-01-23T13:01:00Z"/>
          <w:iCs/>
          <w:lang w:eastAsia="ar-SA"/>
        </w:rPr>
      </w:pPr>
      <w:del w:id="1324" w:author="Stephen Michell" w:date="2017-01-23T13:01:00Z">
        <w:r w:rsidRPr="0011658E" w:rsidDel="00AB22AD">
          <w:delText>When there are multiple tasks, a fault-handling policy should be specified whereby a task</w:delText>
        </w:r>
        <w:r w:rsidDel="00AB22AD">
          <w:delText>, in the absence of simple full fault tolerance or graceful degradation,</w:delText>
        </w:r>
        <w:r w:rsidRPr="0011658E" w:rsidDel="00AB22AD">
          <w:delText xml:space="preserve"> may </w:delText>
        </w:r>
        <w:r w:rsidDel="00AB22AD">
          <w:delText xml:space="preserve">   </w:delText>
        </w:r>
        <w:r w:rsidDel="00AB22AD">
          <w:rPr>
            <w:rStyle w:val="CommentReference"/>
          </w:rPr>
          <w:commentReference w:id="1325"/>
        </w:r>
        <w:r w:rsidDel="00AB22AD">
          <w:rPr>
            <w:iCs/>
            <w:lang w:eastAsia="ar-SA"/>
          </w:rPr>
          <w:delText xml:space="preserve">.  </w:delText>
        </w:r>
      </w:del>
    </w:p>
    <w:p w14:paraId="7D8E4D34" w14:textId="575A1F77" w:rsidR="00447BD1" w:rsidRPr="0011658E" w:rsidDel="00AB22AD" w:rsidRDefault="00447BD1" w:rsidP="000D69D3">
      <w:pPr>
        <w:numPr>
          <w:ilvl w:val="1"/>
          <w:numId w:val="76"/>
        </w:numPr>
        <w:spacing w:after="0"/>
        <w:rPr>
          <w:del w:id="1326" w:author="Stephen Michell" w:date="2017-01-23T13:01:00Z"/>
        </w:rPr>
      </w:pPr>
      <w:del w:id="1327" w:author="Stephen Michell" w:date="2017-01-23T13:01:00Z">
        <w:r w:rsidDel="00AB22AD">
          <w:delText>H</w:delText>
        </w:r>
        <w:r w:rsidRPr="0011658E" w:rsidDel="00AB22AD">
          <w:delText>alt, and keep its resources available for other tasks (perhaps permitting restarting of the faulting task)</w:delText>
        </w:r>
        <w:r w:rsidDel="00AB22AD">
          <w:delText>.</w:delText>
        </w:r>
      </w:del>
    </w:p>
    <w:p w14:paraId="5734B82E" w14:textId="3775F55E" w:rsidR="00447BD1" w:rsidDel="00AB22AD" w:rsidRDefault="00447BD1" w:rsidP="000D69D3">
      <w:pPr>
        <w:numPr>
          <w:ilvl w:val="1"/>
          <w:numId w:val="50"/>
        </w:numPr>
        <w:spacing w:after="0"/>
        <w:rPr>
          <w:del w:id="1328" w:author="Stephen Michell" w:date="2017-01-23T13:01:00Z"/>
          <w:iCs/>
          <w:lang w:eastAsia="ar-SA"/>
        </w:rPr>
      </w:pPr>
      <w:del w:id="1329" w:author="Stephen Michell" w:date="2017-01-23T13:01:00Z">
        <w:r w:rsidDel="00AB22AD">
          <w:rPr>
            <w:iCs/>
            <w:lang w:eastAsia="ar-SA"/>
          </w:rPr>
          <w:delText>Halt, and release its resources (perhaps to allow other tasks to use the resources so freed, or to allow a recreation of the task).</w:delText>
        </w:r>
      </w:del>
    </w:p>
    <w:p w14:paraId="1C8A92F5" w14:textId="66A21825" w:rsidR="00447BD1" w:rsidRPr="000F1B2E" w:rsidDel="00AB22AD" w:rsidRDefault="00447BD1" w:rsidP="000D69D3">
      <w:pPr>
        <w:numPr>
          <w:ilvl w:val="1"/>
          <w:numId w:val="50"/>
        </w:numPr>
        <w:ind w:left="1080"/>
        <w:rPr>
          <w:del w:id="1330" w:author="Stephen Michell" w:date="2017-01-23T13:01:00Z"/>
          <w:iCs/>
          <w:lang w:eastAsia="ar-SA"/>
        </w:rPr>
      </w:pPr>
      <w:del w:id="1331" w:author="Stephen Michell" w:date="2017-01-23T13:01:00Z">
        <w:r w:rsidRPr="000F1B2E" w:rsidDel="00AB22AD">
          <w:rPr>
            <w:iCs/>
            <w:lang w:eastAsia="ar-SA"/>
          </w:rPr>
          <w:delText xml:space="preserve">Halt, and signal the rest of the program to likewise </w:delText>
        </w:r>
        <w:commentRangeStart w:id="1332"/>
        <w:r w:rsidRPr="000F1B2E" w:rsidDel="00AB22AD">
          <w:rPr>
            <w:iCs/>
            <w:lang w:eastAsia="ar-SA"/>
          </w:rPr>
          <w:delText>halt</w:delText>
        </w:r>
        <w:commentRangeEnd w:id="1332"/>
        <w:r w:rsidDel="00AB22AD">
          <w:rPr>
            <w:rStyle w:val="CommentReference"/>
          </w:rPr>
          <w:commentReference w:id="1332"/>
        </w:r>
      </w:del>
    </w:p>
    <w:p w14:paraId="0B34771B" w14:textId="37D8D661" w:rsidR="00447BD1" w:rsidDel="00AB22AD" w:rsidRDefault="00447BD1" w:rsidP="00447BD1">
      <w:pPr>
        <w:pStyle w:val="Heading3"/>
        <w:rPr>
          <w:del w:id="1333" w:author="Stephen Michell" w:date="2017-01-23T13:01:00Z"/>
        </w:rPr>
      </w:pPr>
      <w:del w:id="1334" w:author="Stephen Michell" w:date="2017-01-23T13:01:00Z">
        <w:r w:rsidRPr="001362A6" w:rsidDel="00AB22AD">
          <w:delText>6.</w:delText>
        </w:r>
        <w:r w:rsidDel="00AB22AD">
          <w:delText>37</w:delText>
        </w:r>
        <w:r w:rsidRPr="001362A6" w:rsidDel="00AB22AD">
          <w:delText>.6</w:delText>
        </w:r>
        <w:r w:rsidDel="00AB22AD">
          <w:delText xml:space="preserve"> Implications for</w:delText>
        </w:r>
        <w:r w:rsidRPr="001362A6" w:rsidDel="00AB22AD">
          <w:delText xml:space="preserve"> standardization</w:delText>
        </w:r>
      </w:del>
    </w:p>
    <w:p w14:paraId="76C9FFD3" w14:textId="1C2CA260" w:rsidR="00447BD1" w:rsidRPr="005905CE" w:rsidDel="00AB22AD" w:rsidRDefault="00447BD1" w:rsidP="00447BD1">
      <w:pPr>
        <w:rPr>
          <w:del w:id="1335" w:author="Stephen Michell" w:date="2017-01-23T13:01:00Z"/>
        </w:rPr>
      </w:pPr>
      <w:del w:id="1336" w:author="Stephen Michell" w:date="2017-01-23T13:01:00Z">
        <w:r w:rsidDel="00AB22AD">
          <w:delText>In future standardization activities, the following items should be considered:</w:delText>
        </w:r>
      </w:del>
    </w:p>
    <w:p w14:paraId="3E684A9F" w14:textId="1F06B90C" w:rsidR="00447BD1" w:rsidRPr="002F2A7E" w:rsidDel="00AB22AD" w:rsidRDefault="00447BD1" w:rsidP="000D69D3">
      <w:pPr>
        <w:numPr>
          <w:ilvl w:val="0"/>
          <w:numId w:val="76"/>
        </w:numPr>
        <w:rPr>
          <w:del w:id="1337" w:author="Stephen Michell" w:date="2017-01-23T13:01:00Z"/>
        </w:rPr>
      </w:pPr>
      <w:del w:id="1338" w:author="Stephen Michell" w:date="2017-01-23T13:01:00Z">
        <w:r w:rsidRPr="00A00D2B" w:rsidDel="00AB22AD">
          <w:delText>Languages should consider providing a means to perform fault handling.</w:delText>
        </w:r>
        <w:r w:rsidDel="00AB22AD">
          <w:delText xml:space="preserve">  </w:delText>
        </w:r>
        <w:r w:rsidRPr="00A00D2B" w:rsidDel="00AB22AD">
          <w:delText>Terminology and the means should be coordinated with other languages.</w:delText>
        </w:r>
      </w:del>
    </w:p>
    <w:p w14:paraId="42039119" w14:textId="77777777" w:rsidR="00447BD1" w:rsidRDefault="00447BD1" w:rsidP="00447BD1"/>
    <w:p w14:paraId="556C2C06" w14:textId="141088A1" w:rsidR="00A32382" w:rsidRDefault="00A32382" w:rsidP="00447BD1">
      <w:pPr>
        <w:pStyle w:val="Heading2"/>
      </w:pPr>
      <w:bookmarkStart w:id="1339" w:name="_Toc192557996"/>
      <w:bookmarkStart w:id="1340" w:name="_Ref313946079"/>
      <w:bookmarkStart w:id="1341" w:name="_Toc358896418"/>
      <w:bookmarkStart w:id="1342" w:name="_Toc440397662"/>
      <w:bookmarkStart w:id="1343" w:name="_Toc346883626"/>
      <w:bookmarkEnd w:id="1230"/>
      <w:bookmarkEnd w:id="1231"/>
      <w:bookmarkEnd w:id="1232"/>
      <w:r>
        <w:t>6.</w:t>
      </w:r>
      <w:r w:rsidR="00F1143D">
        <w:t>3</w:t>
      </w:r>
      <w:ins w:id="1344" w:author="Stephen Michell" w:date="2017-01-23T14:37:00Z">
        <w:r w:rsidR="00E079EF">
          <w:t>7</w:t>
        </w:r>
      </w:ins>
      <w:del w:id="1345" w:author="Stephen Michell" w:date="2017-01-23T13:01:00Z">
        <w:r w:rsidR="00FD115F" w:rsidDel="00AB22AD">
          <w:delText>8</w:delText>
        </w:r>
      </w:del>
      <w:r w:rsidR="00074057">
        <w:t xml:space="preserve"> </w:t>
      </w:r>
      <w:r>
        <w:t>Type-breaking Reinterpretation of Data</w:t>
      </w:r>
      <w:bookmarkEnd w:id="1339"/>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340"/>
      <w:bookmarkEnd w:id="1341"/>
      <w:bookmarkEnd w:id="1342"/>
      <w:bookmarkEnd w:id="134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F5BE93" w:rsidR="00443478" w:rsidRDefault="00A32382">
      <w:pPr>
        <w:pStyle w:val="Heading3"/>
      </w:pPr>
      <w:bookmarkStart w:id="1346" w:name="_Toc192557998"/>
      <w:r>
        <w:t>6.</w:t>
      </w:r>
      <w:r w:rsidR="00F1143D">
        <w:t>3</w:t>
      </w:r>
      <w:ins w:id="1347" w:author="Stephen Michell" w:date="2017-01-23T13:01:00Z">
        <w:r w:rsidR="00AB22AD">
          <w:t>7</w:t>
        </w:r>
      </w:ins>
      <w:del w:id="1348" w:author="Stephen Michell" w:date="2017-01-23T13:01:00Z">
        <w:r w:rsidR="00FD115F" w:rsidDel="00AB22AD">
          <w:delText>8</w:delText>
        </w:r>
      </w:del>
      <w:r>
        <w:t>.1</w:t>
      </w:r>
      <w:r w:rsidR="00074057">
        <w:t xml:space="preserve"> </w:t>
      </w:r>
      <w:r w:rsidR="000C3CDC">
        <w:t>Description of</w:t>
      </w:r>
      <w:r>
        <w:t xml:space="preserve"> application vulnerability</w:t>
      </w:r>
      <w:bookmarkEnd w:id="1346"/>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1FEB0838" w:rsidR="00A32382" w:rsidRPr="00044A93" w:rsidRDefault="00A32382" w:rsidP="00A32382">
      <w:pPr>
        <w:pStyle w:val="Heading3"/>
        <w:rPr>
          <w:iCs/>
        </w:rPr>
      </w:pPr>
      <w:bookmarkStart w:id="1349" w:name="_Toc192557999"/>
      <w:r>
        <w:lastRenderedPageBreak/>
        <w:t>6.</w:t>
      </w:r>
      <w:r w:rsidR="00F1143D">
        <w:t>3</w:t>
      </w:r>
      <w:ins w:id="1350" w:author="Stephen Michell" w:date="2017-01-23T16:06:00Z">
        <w:r w:rsidR="00EF7FEC">
          <w:t>7</w:t>
        </w:r>
      </w:ins>
      <w:del w:id="1351" w:author="Stephen Michell" w:date="2017-01-23T16:06:00Z">
        <w:r w:rsidR="00FD115F" w:rsidDel="00EF7FEC">
          <w:delText>8</w:delText>
        </w:r>
      </w:del>
      <w:r>
        <w:t>.</w:t>
      </w:r>
      <w:r w:rsidR="000C3CDC">
        <w:t>2</w:t>
      </w:r>
      <w:r w:rsidR="00074057">
        <w:t xml:space="preserve"> </w:t>
      </w:r>
      <w:r>
        <w:t>Cross reference</w:t>
      </w:r>
      <w:bookmarkEnd w:id="1349"/>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E74588F" w:rsidR="00A32382" w:rsidRDefault="00A32382" w:rsidP="00A32382">
      <w:pPr>
        <w:pStyle w:val="Heading3"/>
      </w:pPr>
      <w:bookmarkStart w:id="1352" w:name="_Toc192558001"/>
      <w:r>
        <w:t>6.</w:t>
      </w:r>
      <w:r w:rsidR="00F1143D">
        <w:t>3</w:t>
      </w:r>
      <w:ins w:id="1353" w:author="Stephen Michell" w:date="2017-01-23T16:07:00Z">
        <w:r w:rsidR="00EF7FEC">
          <w:t>7</w:t>
        </w:r>
      </w:ins>
      <w:del w:id="1354" w:author="Stephen Michell" w:date="2017-01-23T16:07:00Z">
        <w:r w:rsidR="00FD115F" w:rsidDel="00EF7FEC">
          <w:delText>8</w:delText>
        </w:r>
      </w:del>
      <w:r>
        <w:t>.3</w:t>
      </w:r>
      <w:r w:rsidR="00074057">
        <w:t xml:space="preserve"> </w:t>
      </w:r>
      <w:r w:rsidR="000C3CDC">
        <w:t>Mechanism of</w:t>
      </w:r>
      <w:r>
        <w:t xml:space="preserve"> failure</w:t>
      </w:r>
      <w:bookmarkEnd w:id="1352"/>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647EB270" w:rsidR="00A32382" w:rsidRDefault="00A32382" w:rsidP="00A32382">
      <w:pPr>
        <w:pStyle w:val="Heading3"/>
      </w:pPr>
      <w:bookmarkStart w:id="1355" w:name="_Toc192558002"/>
      <w:r>
        <w:t>6.</w:t>
      </w:r>
      <w:r w:rsidR="00F1143D">
        <w:t>3</w:t>
      </w:r>
      <w:ins w:id="1356" w:author="Stephen Michell" w:date="2017-01-23T16:07:00Z">
        <w:r w:rsidR="00EF7FEC">
          <w:t>7</w:t>
        </w:r>
      </w:ins>
      <w:del w:id="1357" w:author="Stephen Michell" w:date="2017-01-23T16:07:00Z">
        <w:r w:rsidR="00FD115F" w:rsidDel="00EF7FEC">
          <w:delText>8</w:delText>
        </w:r>
      </w:del>
      <w:r>
        <w:t>.</w:t>
      </w:r>
      <w:bookmarkEnd w:id="1355"/>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0D69D3">
      <w:pPr>
        <w:pStyle w:val="ListParagraph"/>
        <w:numPr>
          <w:ilvl w:val="0"/>
          <w:numId w:val="131"/>
        </w:numPr>
      </w:pPr>
      <w:r w:rsidRPr="00397D4F">
        <w:rPr>
          <w:iCs/>
        </w:rPr>
        <w:t xml:space="preserve">A programming language that permits multiple interpretations of the same bit pattern.  </w:t>
      </w:r>
    </w:p>
    <w:p w14:paraId="6AB8B71C" w14:textId="4643355A" w:rsidR="00443478" w:rsidRDefault="00A32382">
      <w:pPr>
        <w:pStyle w:val="Heading3"/>
      </w:pPr>
      <w:bookmarkStart w:id="1358" w:name="_Toc192558003"/>
      <w:r>
        <w:t>6.</w:t>
      </w:r>
      <w:r w:rsidR="00F1143D">
        <w:t>3</w:t>
      </w:r>
      <w:ins w:id="1359" w:author="Stephen Michell" w:date="2017-01-23T16:07:00Z">
        <w:r w:rsidR="00EF7FEC">
          <w:t>7</w:t>
        </w:r>
      </w:ins>
      <w:del w:id="1360" w:author="Stephen Michell" w:date="2017-01-23T16:07:00Z">
        <w:r w:rsidR="00FD115F" w:rsidDel="00EF7FEC">
          <w:delText>8</w:delText>
        </w:r>
      </w:del>
      <w:r>
        <w:t>.5</w:t>
      </w:r>
      <w:r w:rsidR="00074057">
        <w:t xml:space="preserve"> </w:t>
      </w:r>
      <w:r w:rsidR="000C3CDC">
        <w:t>Avoiding the</w:t>
      </w:r>
      <w:r>
        <w:t xml:space="preserve"> vulnerability or mitigating its effects</w:t>
      </w:r>
      <w:bookmarkEnd w:id="1358"/>
    </w:p>
    <w:p w14:paraId="375C8244" w14:textId="45BE5251" w:rsidR="00235FD2" w:rsidRPr="00EF7FEC" w:rsidRDefault="00235FD2" w:rsidP="00A32382">
      <w:pPr>
        <w:rPr>
          <w:i/>
          <w:color w:val="943634" w:themeColor="accent2" w:themeShade="BF"/>
          <w:rPrChange w:id="1361" w:author="Stephen Michell" w:date="2017-01-23T16:07:00Z">
            <w:rPr>
              <w:i/>
            </w:rPr>
          </w:rPrChange>
        </w:rPr>
      </w:pPr>
      <w:r w:rsidRPr="00EF7FEC">
        <w:rPr>
          <w:i/>
          <w:color w:val="943634" w:themeColor="accent2" w:themeShade="BF"/>
          <w:rPrChange w:id="1362" w:author="Stephen Michell" w:date="2017-01-23T16:07:00Z">
            <w:rPr>
              <w:i/>
            </w:rPr>
          </w:rPrChange>
        </w:rPr>
        <w:t xml:space="preserve">AI – Steve - </w:t>
      </w:r>
      <w:proofErr w:type="gramStart"/>
      <w:r w:rsidRPr="00EF7FEC">
        <w:rPr>
          <w:i/>
          <w:color w:val="943634" w:themeColor="accent2" w:themeShade="BF"/>
          <w:rPrChange w:id="1363" w:author="Stephen Michell" w:date="2017-01-23T16:07:00Z">
            <w:rPr>
              <w:i/>
            </w:rPr>
          </w:rPrChange>
        </w:rPr>
        <w:t>fix</w:t>
      </w:r>
      <w:proofErr w:type="gramEnd"/>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w:t>
      </w:r>
      <w:r w:rsidR="00A32382" w:rsidRPr="007F785E">
        <w:lastRenderedPageBreak/>
        <w:t xml:space="preserve">carefully in the code.  However this vulnerability cannot be </w:t>
      </w:r>
      <w:r w:rsidR="00A32382" w:rsidRPr="00B12C6A">
        <w:t>completely avoided because some applications view stored data in alternative ways.</w:t>
      </w:r>
    </w:p>
    <w:p w14:paraId="0F8526E0" w14:textId="61745931" w:rsidR="00A32382" w:rsidRPr="00447BD1" w:rsidRDefault="00A32382" w:rsidP="000D69D3">
      <w:pPr>
        <w:pStyle w:val="ListParagraph"/>
        <w:numPr>
          <w:ilvl w:val="0"/>
          <w:numId w:val="131"/>
        </w:numPr>
        <w:rPr>
          <w:b/>
          <w:color w:val="C0504D" w:themeColor="accent2"/>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p>
    <w:p w14:paraId="02310CA3" w14:textId="43CCF8C7" w:rsidR="00A32382" w:rsidRPr="007F785E" w:rsidRDefault="00282779" w:rsidP="000D69D3">
      <w:pPr>
        <w:pStyle w:val="ListParagraph"/>
        <w:numPr>
          <w:ilvl w:val="0"/>
          <w:numId w:val="131"/>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rsidRPr="00447BD1">
        <w:rPr>
          <w:color w:val="C0504D" w:themeColor="accent2"/>
        </w:rPr>
        <w:t xml:space="preserve"> </w:t>
      </w:r>
      <w:r w:rsidR="009201C6" w:rsidRPr="00447BD1">
        <w:rPr>
          <w:i/>
          <w:color w:val="C0504D" w:themeColor="accent2"/>
        </w:rPr>
        <w:t>Make 3 (or 2?) bullets.</w:t>
      </w:r>
    </w:p>
    <w:p w14:paraId="2EBE719A" w14:textId="3A09B94C"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04C912C7" w:rsidR="00A32382" w:rsidRDefault="00A32382" w:rsidP="00A32382">
      <w:pPr>
        <w:pStyle w:val="Heading3"/>
      </w:pPr>
      <w:bookmarkStart w:id="1364" w:name="_Toc192558004"/>
      <w:r>
        <w:t>6.</w:t>
      </w:r>
      <w:r w:rsidR="00F1143D">
        <w:t>3</w:t>
      </w:r>
      <w:ins w:id="1365" w:author="Stephen Michell" w:date="2017-01-23T16:08:00Z">
        <w:r w:rsidR="00EF7FEC">
          <w:t>7</w:t>
        </w:r>
      </w:ins>
      <w:del w:id="1366" w:author="Stephen Michell" w:date="2017-01-23T16:08:00Z">
        <w:r w:rsidR="00FD115F" w:rsidDel="00EF7FEC">
          <w:delText>8</w:delText>
        </w:r>
      </w:del>
      <w:r>
        <w:t>.6</w:t>
      </w:r>
      <w:r w:rsidR="00074057">
        <w:t xml:space="preserve"> </w:t>
      </w:r>
      <w:del w:id="1367" w:author="Stephen Michell" w:date="2017-01-24T22:40:00Z">
        <w:r w:rsidR="000C3CDC" w:rsidDel="00BE3FD8">
          <w:delText>Implications for</w:delText>
        </w:r>
        <w:r w:rsidDel="00BE3FD8">
          <w:delText xml:space="preserve"> standardization</w:delText>
        </w:r>
      </w:del>
      <w:bookmarkEnd w:id="1364"/>
      <w:ins w:id="1368" w:author="Stephen Michell" w:date="2017-01-24T22:40:00Z">
        <w:r w:rsidR="00BE3FD8">
          <w:t>Implications for language design and evolution</w:t>
        </w:r>
      </w:ins>
    </w:p>
    <w:p w14:paraId="3E870D58" w14:textId="42AC87E8" w:rsidR="005905CE" w:rsidRPr="005905CE" w:rsidRDefault="005905CE" w:rsidP="005905CE">
      <w:r>
        <w:t xml:space="preserve">In </w:t>
      </w:r>
      <w:del w:id="1369" w:author="Stephen Michell" w:date="2017-01-24T22:42:00Z">
        <w:r w:rsidDel="00BE3FD8">
          <w:delText>future standardization</w:delText>
        </w:r>
      </w:del>
      <w:ins w:id="1370" w:author="Stephen Michell" w:date="2017-01-24T22:42:00Z">
        <w:r w:rsidR="00BE3FD8">
          <w:t>future language design and evolution</w:t>
        </w:r>
      </w:ins>
      <w:r>
        <w:t xml:space="preserve"> </w:t>
      </w:r>
      <w:r w:rsidR="001775B5">
        <w:t>activities</w:t>
      </w:r>
      <w:r>
        <w:t>, the following items should be considered:</w:t>
      </w:r>
    </w:p>
    <w:p w14:paraId="5E17CC06" w14:textId="77777777" w:rsidR="00A32382" w:rsidRPr="008038DD" w:rsidRDefault="00A32382" w:rsidP="000D69D3">
      <w:pPr>
        <w:numPr>
          <w:ilvl w:val="0"/>
          <w:numId w:val="8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0D69D3">
      <w:pPr>
        <w:numPr>
          <w:ilvl w:val="0"/>
          <w:numId w:val="88"/>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1C6BEB61" w14:textId="719CF699" w:rsidR="00AC6117" w:rsidRPr="005E3417" w:rsidRDefault="00AC6117" w:rsidP="00AC6117">
      <w:pPr>
        <w:pStyle w:val="Heading2"/>
      </w:pPr>
      <w:bookmarkStart w:id="1371" w:name="_Toc440397663"/>
      <w:bookmarkStart w:id="1372" w:name="_Toc192557891"/>
      <w:bookmarkStart w:id="1373" w:name="_Ref313957257"/>
      <w:bookmarkStart w:id="1374" w:name="_Toc358896419"/>
      <w:bookmarkStart w:id="1375" w:name="_Toc346883627"/>
      <w:r>
        <w:t>6.3</w:t>
      </w:r>
      <w:ins w:id="1376" w:author="Stephen Michell" w:date="2017-01-23T13:02:00Z">
        <w:r w:rsidR="00AB22AD">
          <w:t>8</w:t>
        </w:r>
      </w:ins>
      <w:del w:id="1377" w:author="Stephen Michell" w:date="2017-01-23T13:02:00Z">
        <w:r w:rsidDel="00AB22AD">
          <w:delText>9</w:delText>
        </w:r>
      </w:del>
      <w:r>
        <w:t xml:space="preserve"> Deep vs. Shallow Copying [YAN]</w:t>
      </w:r>
      <w:bookmarkEnd w:id="1371"/>
      <w:bookmarkEnd w:id="1375"/>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41E2B6D" w:rsidR="00AC6117" w:rsidRDefault="00AC6117" w:rsidP="00AC6117">
      <w:pPr>
        <w:pStyle w:val="Heading3"/>
      </w:pPr>
      <w:r>
        <w:lastRenderedPageBreak/>
        <w:t>6.</w:t>
      </w:r>
      <w:r w:rsidR="00DB2D1B">
        <w:t>3</w:t>
      </w:r>
      <w:ins w:id="1378" w:author="Stephen Michell" w:date="2017-01-23T16:08:00Z">
        <w:r w:rsidR="00EF7FEC">
          <w:t>8</w:t>
        </w:r>
      </w:ins>
      <w:del w:id="1379" w:author="Stephen Michell" w:date="2017-01-23T16:08:00Z">
        <w:r w:rsidR="00DB2D1B" w:rsidDel="00EF7FEC">
          <w:delText>9</w:delText>
        </w:r>
      </w:del>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4FBDF716" w:rsidR="00AC6117" w:rsidRDefault="00AC6117" w:rsidP="00AC6117">
      <w:pPr>
        <w:pStyle w:val="Heading3"/>
      </w:pPr>
      <w:r>
        <w:t>6.3</w:t>
      </w:r>
      <w:ins w:id="1380" w:author="Stephen Michell" w:date="2017-01-23T16:08:00Z">
        <w:r w:rsidR="00EF7FEC">
          <w:t>8</w:t>
        </w:r>
      </w:ins>
      <w:del w:id="1381" w:author="Stephen Michell" w:date="2017-01-23T16:08:00Z">
        <w:r w:rsidDel="00EF7FEC">
          <w:delText>9</w:delText>
        </w:r>
      </w:del>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05BE0CDD" w:rsidR="00AC6117" w:rsidRDefault="00AC6117" w:rsidP="00AC6117">
      <w:pPr>
        <w:pStyle w:val="Heading3"/>
      </w:pPr>
      <w:r>
        <w:t>6.3</w:t>
      </w:r>
      <w:ins w:id="1382" w:author="Stephen Michell" w:date="2017-01-23T16:08:00Z">
        <w:r w:rsidR="00EF7FEC">
          <w:t>8</w:t>
        </w:r>
      </w:ins>
      <w:del w:id="1383" w:author="Stephen Michell" w:date="2017-01-23T16:08:00Z">
        <w:r w:rsidDel="00EF7FEC">
          <w:delText>9</w:delText>
        </w:r>
      </w:del>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3F223394" w:rsidR="00AC6117" w:rsidRPr="00BC7AC1" w:rsidRDefault="00AC6117" w:rsidP="00AC6117">
      <w:pPr>
        <w:pStyle w:val="Heading3"/>
      </w:pPr>
      <w:r>
        <w:t>6.3</w:t>
      </w:r>
      <w:ins w:id="1384" w:author="Stephen Michell" w:date="2017-01-23T16:08:00Z">
        <w:r w:rsidR="00EF7FEC">
          <w:t>8</w:t>
        </w:r>
      </w:ins>
      <w:del w:id="1385" w:author="Stephen Michell" w:date="2017-01-23T16:08:00Z">
        <w:r w:rsidDel="00EF7FEC">
          <w:delText>9</w:delText>
        </w:r>
      </w:del>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w:t>
      </w:r>
      <w:proofErr w:type="gramStart"/>
      <w:r>
        <w:t>)defining</w:t>
      </w:r>
      <w:proofErr w:type="gramEnd"/>
      <w:r w:rsidRPr="0025698E">
        <w:t xml:space="preserve"> assignment operations, constructors, and other operations that copy component values. </w:t>
      </w:r>
    </w:p>
    <w:p w14:paraId="7D52D936" w14:textId="3DFD7887" w:rsidR="00AC6117" w:rsidRDefault="00AC6117" w:rsidP="00AC6117">
      <w:pPr>
        <w:pStyle w:val="Heading3"/>
      </w:pPr>
      <w:r>
        <w:t>6.3</w:t>
      </w:r>
      <w:ins w:id="1386" w:author="Stephen Michell" w:date="2017-01-23T16:08:00Z">
        <w:r w:rsidR="00EF7FEC">
          <w:t>8</w:t>
        </w:r>
      </w:ins>
      <w:del w:id="1387" w:author="Stephen Michell" w:date="2017-01-23T16:08:00Z">
        <w:r w:rsidDel="00EF7FEC">
          <w:delText>9</w:delText>
        </w:r>
      </w:del>
      <w:r>
        <w:t xml:space="preserve">.6 </w:t>
      </w:r>
      <w:del w:id="1388" w:author="Stephen Michell" w:date="2017-01-24T22:40:00Z">
        <w:r w:rsidDel="00BE3FD8">
          <w:delText>Implications for standardization</w:delText>
        </w:r>
      </w:del>
      <w:ins w:id="1389" w:author="Stephen Michell" w:date="2017-01-24T22:40:00Z">
        <w:r w:rsidR="00BE3FD8">
          <w:t>Implications for language design and evolution</w:t>
        </w:r>
      </w:ins>
    </w:p>
    <w:p w14:paraId="6E63FAD4" w14:textId="1EE38893" w:rsidR="00AC6117" w:rsidRPr="0099465F" w:rsidRDefault="00AC6117" w:rsidP="00AC6117">
      <w:r w:rsidRPr="0099465F">
        <w:t xml:space="preserve">In </w:t>
      </w:r>
      <w:del w:id="1390" w:author="Stephen Michell" w:date="2017-01-24T22:42:00Z">
        <w:r w:rsidRPr="0099465F" w:rsidDel="00BE3FD8">
          <w:delText>future standardization</w:delText>
        </w:r>
      </w:del>
      <w:ins w:id="1391" w:author="Stephen Michell" w:date="2017-01-24T22:42:00Z">
        <w:r w:rsidR="00BE3FD8">
          <w:t>future language design and evolution</w:t>
        </w:r>
      </w:ins>
      <w:r w:rsidRPr="0099465F">
        <w:t xml:space="preserve"> activities, the following items should be considered:</w:t>
      </w:r>
    </w:p>
    <w:p w14:paraId="1CF2747F" w14:textId="3AB145DE" w:rsidR="00AC6117" w:rsidRDefault="00AC6117" w:rsidP="000D69D3">
      <w:pPr>
        <w:numPr>
          <w:ilvl w:val="0"/>
          <w:numId w:val="93"/>
        </w:numPr>
      </w:pPr>
      <w:r>
        <w:t>Provide means to create abstractions that guarantee deep copying where needed.</w:t>
      </w:r>
    </w:p>
    <w:p w14:paraId="209534F4" w14:textId="4DDD577E" w:rsidR="00443478" w:rsidRDefault="00A32382">
      <w:pPr>
        <w:pStyle w:val="Heading2"/>
        <w:spacing w:before="240"/>
      </w:pPr>
      <w:bookmarkStart w:id="1392" w:name="_Toc440397664"/>
      <w:bookmarkStart w:id="1393" w:name="_Toc346883628"/>
      <w:r>
        <w:lastRenderedPageBreak/>
        <w:t>6.</w:t>
      </w:r>
      <w:ins w:id="1394" w:author="Stephen Michell" w:date="2017-01-23T16:09:00Z">
        <w:r w:rsidR="00EF7FEC">
          <w:t>39</w:t>
        </w:r>
      </w:ins>
      <w:del w:id="1395" w:author="Stephen Michell" w:date="2017-01-23T16:09:00Z">
        <w:r w:rsidR="00AC6117" w:rsidDel="00EF7FEC">
          <w:delText>40</w:delText>
        </w:r>
      </w:del>
      <w:r w:rsidR="00074057">
        <w:t xml:space="preserve"> </w:t>
      </w:r>
      <w:r w:rsidRPr="00D80A85">
        <w:t>Memory Leak</w:t>
      </w:r>
      <w:bookmarkEnd w:id="1372"/>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373"/>
      <w:bookmarkEnd w:id="1374"/>
      <w:bookmarkEnd w:id="1392"/>
      <w:bookmarkEnd w:id="139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723E8662" w:rsidR="00443478" w:rsidRDefault="00A32382">
      <w:pPr>
        <w:pStyle w:val="Heading3"/>
      </w:pPr>
      <w:bookmarkStart w:id="1396" w:name="_Toc192557893"/>
      <w:r>
        <w:t>6.</w:t>
      </w:r>
      <w:ins w:id="1397" w:author="Stephen Michell" w:date="2017-01-23T16:10:00Z">
        <w:r w:rsidR="005E09D8">
          <w:t>39</w:t>
        </w:r>
      </w:ins>
      <w:del w:id="1398" w:author="Stephen Michell" w:date="2017-01-23T16:10:00Z">
        <w:r w:rsidR="00081270" w:rsidDel="005E09D8">
          <w:delText>40</w:delText>
        </w:r>
      </w:del>
      <w:proofErr w:type="gramStart"/>
      <w:r w:rsidRPr="00D80A85">
        <w:t>.</w:t>
      </w:r>
      <w:r>
        <w:t>1</w:t>
      </w:r>
      <w:proofErr w:type="gramEnd"/>
      <w:r w:rsidR="00074057">
        <w:t xml:space="preserve"> </w:t>
      </w:r>
      <w:r>
        <w:t>Description</w:t>
      </w:r>
      <w:r w:rsidRPr="00D80A85">
        <w:t xml:space="preserve"> of application vulnerability</w:t>
      </w:r>
      <w:bookmarkEnd w:id="1396"/>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57D58180" w:rsidR="00A32382" w:rsidRPr="00D80A85" w:rsidRDefault="00A32382" w:rsidP="00A32382">
      <w:pPr>
        <w:pStyle w:val="Heading3"/>
      </w:pPr>
      <w:bookmarkStart w:id="1399" w:name="_Toc192557894"/>
      <w:r>
        <w:t>6.</w:t>
      </w:r>
      <w:ins w:id="1400" w:author="Stephen Michell" w:date="2017-01-23T16:11:00Z">
        <w:r w:rsidR="005E09D8">
          <w:t>39</w:t>
        </w:r>
      </w:ins>
      <w:del w:id="1401" w:author="Stephen Michell" w:date="2017-01-23T16:11:00Z">
        <w:r w:rsidR="00081270" w:rsidDel="005E09D8">
          <w:delText>40</w:delText>
        </w:r>
      </w:del>
      <w:proofErr w:type="gramStart"/>
      <w:r w:rsidRPr="00D80A85">
        <w:t>.2</w:t>
      </w:r>
      <w:proofErr w:type="gramEnd"/>
      <w:r w:rsidR="00074057">
        <w:t xml:space="preserve"> </w:t>
      </w:r>
      <w:r w:rsidRPr="00D80A85">
        <w:t>Cross reference</w:t>
      </w:r>
      <w:bookmarkEnd w:id="139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2567A424" w:rsidR="00D86A77" w:rsidRPr="00A1638E" w:rsidRDefault="00A32382" w:rsidP="00447BD1">
      <w:pPr>
        <w:pStyle w:val="Heading3"/>
      </w:pPr>
      <w:bookmarkStart w:id="1402" w:name="_Toc192557896"/>
      <w:r>
        <w:t>6.</w:t>
      </w:r>
      <w:ins w:id="1403" w:author="Stephen Michell" w:date="2017-01-23T16:14:00Z">
        <w:r w:rsidR="005E09D8">
          <w:t>39</w:t>
        </w:r>
      </w:ins>
      <w:del w:id="1404" w:author="Stephen Michell" w:date="2017-01-23T16:14:00Z">
        <w:r w:rsidR="00081270" w:rsidDel="005E09D8">
          <w:delText>40</w:delText>
        </w:r>
      </w:del>
      <w:proofErr w:type="gramStart"/>
      <w:r w:rsidRPr="00D80A85">
        <w:t>.3</w:t>
      </w:r>
      <w:proofErr w:type="gramEnd"/>
      <w:r w:rsidR="00074057">
        <w:t xml:space="preserve"> </w:t>
      </w:r>
      <w:r w:rsidRPr="00D80A85">
        <w:t>Mechanism of failure</w:t>
      </w:r>
      <w:bookmarkEnd w:id="1402"/>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w:t>
      </w:r>
      <w:proofErr w:type="gramStart"/>
      <w:r>
        <w:t>for  searching</w:t>
      </w:r>
      <w:proofErr w:type="gramEnd"/>
      <w:r>
        <w:t xml:space="preserve">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C77DCBF" w:rsidR="00D86A77" w:rsidRPr="00D80A85" w:rsidRDefault="00081270" w:rsidP="00D86A77">
      <w:pPr>
        <w:pStyle w:val="Heading3"/>
      </w:pPr>
      <w:r>
        <w:t>6.</w:t>
      </w:r>
      <w:ins w:id="1405" w:author="Stephen Michell" w:date="2017-01-23T16:14:00Z">
        <w:r w:rsidR="005E09D8">
          <w:t>39</w:t>
        </w:r>
      </w:ins>
      <w:del w:id="1406" w:author="Stephen Michell" w:date="2017-01-23T16:14:00Z">
        <w:r w:rsidDel="005E09D8">
          <w:delText>40</w:delText>
        </w:r>
      </w:del>
      <w:proofErr w:type="gramStart"/>
      <w:r w:rsidR="00D86A77" w:rsidRPr="00D80A85">
        <w:t>.4</w:t>
      </w:r>
      <w:proofErr w:type="gramEnd"/>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76FC13A5" w:rsidR="00D86A77" w:rsidRPr="00D80A85" w:rsidRDefault="00081270" w:rsidP="00D86A77">
      <w:pPr>
        <w:pStyle w:val="Heading3"/>
      </w:pPr>
      <w:r>
        <w:lastRenderedPageBreak/>
        <w:t>6.</w:t>
      </w:r>
      <w:ins w:id="1407" w:author="Stephen Michell" w:date="2017-01-23T16:14:00Z">
        <w:r w:rsidR="005E09D8">
          <w:t>39</w:t>
        </w:r>
      </w:ins>
      <w:del w:id="1408" w:author="Stephen Michell" w:date="2017-01-23T16:14:00Z">
        <w:r w:rsidDel="005E09D8">
          <w:delText>40</w:delText>
        </w:r>
      </w:del>
      <w:proofErr w:type="gramStart"/>
      <w:r w:rsidR="00D86A77" w:rsidRPr="00D80A85">
        <w:t>.5</w:t>
      </w:r>
      <w:proofErr w:type="gramEnd"/>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0D69D3">
      <w:pPr>
        <w:numPr>
          <w:ilvl w:val="0"/>
          <w:numId w:val="80"/>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w:t>
      </w:r>
      <w:proofErr w:type="gramStart"/>
      <w:r>
        <w:rPr>
          <w:lang w:eastAsia="ar-SA"/>
        </w:rPr>
        <w:t>)allocators</w:t>
      </w:r>
      <w:proofErr w:type="gramEnd"/>
      <w:r>
        <w:rPr>
          <w:lang w:eastAsia="ar-SA"/>
        </w:rPr>
        <w:t xml:space="preserve">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33E0361F" w:rsidR="00A32382" w:rsidRDefault="00511504" w:rsidP="00511504">
      <w:pPr>
        <w:pStyle w:val="Heading3"/>
      </w:pPr>
      <w:bookmarkStart w:id="1409" w:name="_Toc192557899"/>
      <w:r>
        <w:t>6.</w:t>
      </w:r>
      <w:ins w:id="1410" w:author="Stephen Michell" w:date="2017-01-23T16:15:00Z">
        <w:r w:rsidR="005E09D8">
          <w:t>39</w:t>
        </w:r>
      </w:ins>
      <w:del w:id="1411" w:author="Stephen Michell" w:date="2017-01-23T16:15:00Z">
        <w:r w:rsidR="00081270" w:rsidDel="005E09D8">
          <w:delText>40</w:delText>
        </w:r>
      </w:del>
      <w:proofErr w:type="gramStart"/>
      <w:r>
        <w:t>.6</w:t>
      </w:r>
      <w:proofErr w:type="gramEnd"/>
      <w:r w:rsidR="00074057">
        <w:t xml:space="preserve"> </w:t>
      </w:r>
      <w:del w:id="1412" w:author="Stephen Michell" w:date="2017-01-24T22:40:00Z">
        <w:r w:rsidR="00A32382" w:rsidRPr="00D80A85" w:rsidDel="00BE3FD8">
          <w:delText>Implications for standardization</w:delText>
        </w:r>
      </w:del>
      <w:bookmarkEnd w:id="1409"/>
      <w:ins w:id="1413" w:author="Stephen Michell" w:date="2017-01-24T22:40:00Z">
        <w:r w:rsidR="00BE3FD8">
          <w:t>Implications for language design and evolution</w:t>
        </w:r>
      </w:ins>
    </w:p>
    <w:p w14:paraId="1F408370" w14:textId="544D4E33" w:rsidR="005905CE" w:rsidRPr="005905CE" w:rsidRDefault="005905CE" w:rsidP="005905CE">
      <w:r>
        <w:t xml:space="preserve">In </w:t>
      </w:r>
      <w:del w:id="1414" w:author="Stephen Michell" w:date="2017-01-24T22:42:00Z">
        <w:r w:rsidDel="00BE3FD8">
          <w:delText>future standardization</w:delText>
        </w:r>
      </w:del>
      <w:ins w:id="1415" w:author="Stephen Michell" w:date="2017-01-24T22:42:00Z">
        <w:r w:rsidR="00BE3FD8">
          <w:t>future language design and evolution</w:t>
        </w:r>
      </w:ins>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A22A330" w:rsidR="006D14A3" w:rsidRPr="005B20DC" w:rsidRDefault="000A1BDB" w:rsidP="006D14A3">
      <w:pPr>
        <w:pStyle w:val="Heading2"/>
      </w:pPr>
      <w:bookmarkStart w:id="1416" w:name="_Ref313957250"/>
      <w:bookmarkStart w:id="1417" w:name="_Toc358896420"/>
      <w:bookmarkStart w:id="1418" w:name="_Toc440397665"/>
      <w:bookmarkStart w:id="1419" w:name="_Toc346883629"/>
      <w:r>
        <w:t>6.</w:t>
      </w:r>
      <w:r w:rsidR="00502DE5">
        <w:t>4</w:t>
      </w:r>
      <w:ins w:id="1420" w:author="Stephen Michell" w:date="2017-01-23T13:02:00Z">
        <w:r w:rsidR="005E09D8">
          <w:t>0</w:t>
        </w:r>
      </w:ins>
      <w:del w:id="1421" w:author="Stephen Michell" w:date="2017-01-23T13:02:00Z">
        <w:r w:rsidR="00081270" w:rsidDel="00AB22AD">
          <w:delText>1</w:delText>
        </w:r>
      </w:del>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416"/>
      <w:bookmarkEnd w:id="1417"/>
      <w:bookmarkEnd w:id="1418"/>
      <w:bookmarkEnd w:id="141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5E8D7DFE" w:rsidR="006D14A3" w:rsidRPr="005B20DC" w:rsidRDefault="000A1BDB" w:rsidP="006D14A3">
      <w:pPr>
        <w:pStyle w:val="Heading3"/>
      </w:pPr>
      <w:r>
        <w:t>6.</w:t>
      </w:r>
      <w:r w:rsidR="00502DE5">
        <w:t>4</w:t>
      </w:r>
      <w:ins w:id="1422" w:author="Stephen Michell" w:date="2017-01-23T16:15:00Z">
        <w:r w:rsidR="005E09D8">
          <w:t>0</w:t>
        </w:r>
      </w:ins>
      <w:del w:id="1423" w:author="Stephen Michell" w:date="2017-01-23T16:15:00Z">
        <w:r w:rsidR="00081270" w:rsidDel="005E09D8">
          <w:delText>1</w:delText>
        </w:r>
      </w:del>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xml:space="preserve">”, and in </w:t>
      </w:r>
      <w:r>
        <w:lastRenderedPageBreak/>
        <w:t>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5827D582" w:rsidR="006D14A3" w:rsidRPr="005B20DC" w:rsidRDefault="000A1BDB" w:rsidP="006D14A3">
      <w:pPr>
        <w:pStyle w:val="Heading3"/>
      </w:pPr>
      <w:r>
        <w:t>6.</w:t>
      </w:r>
      <w:r w:rsidR="00502DE5">
        <w:t>4</w:t>
      </w:r>
      <w:ins w:id="1424" w:author="Stephen Michell" w:date="2017-01-23T16:15:00Z">
        <w:r w:rsidR="005E09D8">
          <w:t>0</w:t>
        </w:r>
      </w:ins>
      <w:del w:id="1425" w:author="Stephen Michell" w:date="2017-01-23T16:15:00Z">
        <w:r w:rsidR="00081270" w:rsidDel="005E09D8">
          <w:delText>1</w:delText>
        </w:r>
      </w:del>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5F2D4F8E" w:rsidR="00DD59E7" w:rsidRDefault="000A1BDB">
      <w:pPr>
        <w:pStyle w:val="Heading3"/>
      </w:pPr>
      <w:r>
        <w:t>6.</w:t>
      </w:r>
      <w:r w:rsidR="00502DE5">
        <w:t>4</w:t>
      </w:r>
      <w:ins w:id="1426" w:author="Stephen Michell" w:date="2017-01-23T16:15:00Z">
        <w:r w:rsidR="005E09D8">
          <w:t>0</w:t>
        </w:r>
      </w:ins>
      <w:del w:id="1427" w:author="Stephen Michell" w:date="2017-01-23T16:15:00Z">
        <w:r w:rsidR="00081270" w:rsidDel="005E09D8">
          <w:delText>1</w:delText>
        </w:r>
      </w:del>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proofErr w:type="gramStart"/>
      <w:r w:rsidRPr="00447BD1">
        <w:rPr>
          <w:i/>
          <w:color w:val="FF0000"/>
        </w:rPr>
        <w:t>The problem as described in the two prior paragraphs can be reduced by a language feature</w:t>
      </w:r>
      <w:proofErr w:type="gramEnd"/>
      <w:r w:rsidRPr="00447BD1">
        <w:rPr>
          <w:i/>
          <w:color w:val="FF0000"/>
        </w:rPr>
        <w:t xml:space="preserv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w:t>
      </w:r>
      <w:r>
        <w:lastRenderedPageBreak/>
        <w:t xml:space="preserve">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proofErr w:type="gramStart"/>
      <w:r>
        <w:t>.</w:t>
      </w:r>
      <w:proofErr w:type="gramEnd"/>
      <w:r w:rsidR="006D14A3" w:rsidRPr="00447BD1">
        <w:rPr>
          <w:i/>
          <w:color w:val="FF0000"/>
        </w:rPr>
        <w:t xml:space="preserve">Again, for C++, there are some irregularities in the semantics of arrays and pointers that can lead to the generic having different </w:t>
      </w:r>
      <w:proofErr w:type="spellStart"/>
      <w:r w:rsidR="006D14A3" w:rsidRPr="00447BD1">
        <w:rPr>
          <w:i/>
          <w:color w:val="FF0000"/>
        </w:rPr>
        <w:t>behaviour</w:t>
      </w:r>
      <w:proofErr w:type="spellEnd"/>
      <w:r w:rsidR="006D14A3" w:rsidRPr="00447BD1">
        <w:rPr>
          <w:i/>
          <w:color w:val="FF0000"/>
        </w:rPr>
        <w:t xml:space="preserve"> for different, but apparently very similar, types. </w:t>
      </w:r>
      <w:r w:rsidR="00502DE5" w:rsidRPr="00447BD1">
        <w:rPr>
          <w:i/>
          <w:color w:val="FF0000"/>
        </w:rPr>
        <w:t xml:space="preserve"> </w:t>
      </w:r>
      <w:r w:rsidR="006D14A3" w:rsidRPr="00447BD1">
        <w:rPr>
          <w:i/>
          <w:color w:val="FF0000"/>
        </w:rPr>
        <w:t xml:space="preserve">In such cases, specialization can be used to enforce consistent </w:t>
      </w:r>
      <w:proofErr w:type="spellStart"/>
      <w:r w:rsidR="006D14A3" w:rsidRPr="00447BD1">
        <w:rPr>
          <w:i/>
          <w:color w:val="FF0000"/>
        </w:rPr>
        <w:t>behaviour</w:t>
      </w:r>
      <w:proofErr w:type="spellEnd"/>
      <w:r w:rsidR="006D14A3" w:rsidRPr="00447BD1">
        <w:rPr>
          <w:i/>
          <w:color w:val="FF0000"/>
        </w:rPr>
        <w:t>.</w:t>
      </w:r>
    </w:p>
    <w:p w14:paraId="7059E1A7" w14:textId="3C6F46BE" w:rsidR="00DD59E7" w:rsidRDefault="000A1BDB">
      <w:pPr>
        <w:pStyle w:val="Heading3"/>
      </w:pPr>
      <w:r>
        <w:t>6.</w:t>
      </w:r>
      <w:r w:rsidR="00502DE5">
        <w:t>4</w:t>
      </w:r>
      <w:ins w:id="1428" w:author="Stephen Michell" w:date="2017-01-23T16:15:00Z">
        <w:r w:rsidR="005E09D8">
          <w:t>0</w:t>
        </w:r>
      </w:ins>
      <w:del w:id="1429" w:author="Stephen Michell" w:date="2017-01-23T16:15:00Z">
        <w:r w:rsidR="00081270" w:rsidDel="005E09D8">
          <w:delText>1</w:delText>
        </w:r>
      </w:del>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0C72C9B" w:rsidR="00DD59E7" w:rsidRDefault="000A1BDB">
      <w:pPr>
        <w:pStyle w:val="Heading3"/>
      </w:pPr>
      <w:r>
        <w:t>6.</w:t>
      </w:r>
      <w:r w:rsidR="00026CB8">
        <w:t>4</w:t>
      </w:r>
      <w:ins w:id="1430" w:author="Stephen Michell" w:date="2017-01-23T16:15:00Z">
        <w:r w:rsidR="005E09D8">
          <w:t>0</w:t>
        </w:r>
      </w:ins>
      <w:del w:id="1431" w:author="Stephen Michell" w:date="2017-01-23T16:15:00Z">
        <w:r w:rsidR="00081270" w:rsidDel="005E09D8">
          <w:delText>1</w:delText>
        </w:r>
      </w:del>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4D5454B3" w:rsidR="006D14A3" w:rsidRDefault="006D14A3" w:rsidP="000D69D3">
      <w:pPr>
        <w:numPr>
          <w:ilvl w:val="0"/>
          <w:numId w:val="40"/>
        </w:numPr>
        <w:spacing w:after="0"/>
      </w:pPr>
      <w:r>
        <w:t xml:space="preserve">If an instantiating type has the required properties, </w:t>
      </w:r>
      <w:ins w:id="1432" w:author="Stephen Michell" w:date="2017-01-23T13:15:00Z">
        <w:r w:rsidR="00492CC8">
          <w:t xml:space="preserve">ensure that </w:t>
        </w:r>
      </w:ins>
      <w:ins w:id="1433" w:author="Stephen Michell" w:date="2017-01-23T13:18:00Z">
        <w:r w:rsidR="00492CC8">
          <w:t>all</w:t>
        </w:r>
      </w:ins>
      <w:del w:id="1434" w:author="Stephen Michell" w:date="2017-01-23T13:19:00Z">
        <w:r w:rsidDel="003667A1">
          <w:delText xml:space="preserve">the </w:delText>
        </w:r>
      </w:del>
      <w:del w:id="1435" w:author="Stephen Michell" w:date="2017-01-23T13:18:00Z">
        <w:r w:rsidDel="00492CC8">
          <w:delText xml:space="preserve">whole </w:delText>
        </w:r>
      </w:del>
      <w:ins w:id="1436" w:author="Stephen Michell" w:date="2017-01-23T13:17:00Z">
        <w:r w:rsidR="00492CC8">
          <w:t xml:space="preserve"> operations </w:t>
        </w:r>
      </w:ins>
      <w:r>
        <w:t xml:space="preserve">of the generic </w:t>
      </w:r>
      <w:del w:id="1437" w:author="Stephen Michell" w:date="2017-01-23T13:15:00Z">
        <w:r w:rsidDel="00492CC8">
          <w:delText>should be ensured to be</w:delText>
        </w:r>
      </w:del>
      <w:ins w:id="1438" w:author="Stephen Michell" w:date="2017-01-23T13:15:00Z">
        <w:r w:rsidR="00492CC8">
          <w:t>are</w:t>
        </w:r>
      </w:ins>
      <w:r>
        <w:t xml:space="preserve"> valid</w:t>
      </w:r>
      <w:ins w:id="1439" w:author="Stephen Michell" w:date="2017-01-23T13:18:00Z">
        <w:r w:rsidR="00492CC8">
          <w:t xml:space="preserve"> or are unavailable</w:t>
        </w:r>
      </w:ins>
      <w:r>
        <w:t>, whether actually used in the program or not.</w:t>
      </w:r>
    </w:p>
    <w:p w14:paraId="2AEAE966" w14:textId="56627DAC" w:rsidR="006D14A3" w:rsidRPr="005B20DC" w:rsidRDefault="00492CC8" w:rsidP="000D69D3">
      <w:pPr>
        <w:numPr>
          <w:ilvl w:val="0"/>
          <w:numId w:val="40"/>
        </w:numPr>
      </w:pPr>
      <w:ins w:id="1440" w:author="Stephen Michell" w:date="2017-01-23T13:15:00Z">
        <w:r>
          <w:t>A</w:t>
        </w:r>
      </w:ins>
      <w:del w:id="1441" w:author="Stephen Michell" w:date="2017-01-23T13:15:00Z">
        <w:r w:rsidR="006D14A3" w:rsidDel="00492CC8">
          <w:delText>Preferably a</w:delText>
        </w:r>
      </w:del>
      <w:r w:rsidR="006D14A3">
        <w:t xml:space="preserve">void, </w:t>
      </w:r>
      <w:ins w:id="1442" w:author="Stephen Michell" w:date="2017-01-23T13:16:00Z">
        <w:r>
          <w:t>or</w:t>
        </w:r>
      </w:ins>
      <w:del w:id="1443" w:author="Stephen Michell" w:date="2017-01-23T13:16:00Z">
        <w:r w:rsidR="006D14A3" w:rsidDel="00492CC8">
          <w:delText>but at least</w:delText>
        </w:r>
      </w:del>
      <w:r w:rsidR="006D14A3">
        <w:t xml:space="preserve"> carefully document, any ‘special cases’ where a generic is instantiated with a specific type</w:t>
      </w:r>
      <w:r w:rsidR="00E660DD">
        <w:t xml:space="preserve"> but</w:t>
      </w:r>
      <w:r w:rsidR="006D14A3">
        <w:t xml:space="preserve"> doesn’t behave as it does for other types.</w:t>
      </w:r>
    </w:p>
    <w:p w14:paraId="1108AF9F" w14:textId="13C71BCC" w:rsidR="006D14A3" w:rsidRDefault="006D14A3" w:rsidP="006D14A3">
      <w:pPr>
        <w:pStyle w:val="Heading3"/>
      </w:pPr>
      <w:r>
        <w:t>6.</w:t>
      </w:r>
      <w:r w:rsidR="00026CB8">
        <w:t>4</w:t>
      </w:r>
      <w:ins w:id="1444" w:author="Stephen Michell" w:date="2017-01-23T16:15:00Z">
        <w:r w:rsidR="005E09D8">
          <w:t>0</w:t>
        </w:r>
      </w:ins>
      <w:del w:id="1445" w:author="Stephen Michell" w:date="2017-01-23T16:15:00Z">
        <w:r w:rsidR="00081270" w:rsidDel="005E09D8">
          <w:delText>1</w:delText>
        </w:r>
      </w:del>
      <w:r>
        <w:t>.6</w:t>
      </w:r>
      <w:r w:rsidR="00074057">
        <w:t xml:space="preserve"> </w:t>
      </w:r>
      <w:del w:id="1446" w:author="Stephen Michell" w:date="2017-01-24T22:40:00Z">
        <w:r w:rsidRPr="005B20DC" w:rsidDel="00BE3FD8">
          <w:delText>Implications for standardization</w:delText>
        </w:r>
      </w:del>
      <w:ins w:id="1447" w:author="Stephen Michell" w:date="2017-01-24T22:40:00Z">
        <w:r w:rsidR="00BE3FD8">
          <w:t>Implications for language design and evolution</w:t>
        </w:r>
      </w:ins>
    </w:p>
    <w:p w14:paraId="154617C5" w14:textId="781C255D" w:rsidR="006D14A3" w:rsidRPr="005905CE" w:rsidRDefault="006D14A3" w:rsidP="006D14A3">
      <w:r>
        <w:t xml:space="preserve">In </w:t>
      </w:r>
      <w:del w:id="1448" w:author="Stephen Michell" w:date="2017-01-24T22:42:00Z">
        <w:r w:rsidDel="00BE3FD8">
          <w:delText>future standardization</w:delText>
        </w:r>
      </w:del>
      <w:ins w:id="1449" w:author="Stephen Michell" w:date="2017-01-24T22:42:00Z">
        <w:r w:rsidR="00BE3FD8">
          <w:t>future language design and evolution</w:t>
        </w:r>
      </w:ins>
      <w:r>
        <w:t xml:space="preserve"> activities, the following items should be considered:</w:t>
      </w:r>
    </w:p>
    <w:p w14:paraId="3D0A8C1A" w14:textId="77777777" w:rsidR="006D14A3" w:rsidRDefault="006D14A3" w:rsidP="000D69D3">
      <w:pPr>
        <w:numPr>
          <w:ilvl w:val="0"/>
          <w:numId w:val="40"/>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0D69D3">
      <w:pPr>
        <w:numPr>
          <w:ilvl w:val="0"/>
          <w:numId w:val="40"/>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3E09881D" w:rsidR="006D14A3" w:rsidRPr="007D6962" w:rsidRDefault="006D14A3" w:rsidP="006D14A3">
      <w:pPr>
        <w:pStyle w:val="Heading2"/>
      </w:pPr>
      <w:bookmarkStart w:id="1450" w:name="_Ref313957117"/>
      <w:bookmarkStart w:id="1451" w:name="_Toc358896421"/>
      <w:bookmarkStart w:id="1452" w:name="_Toc440397666"/>
      <w:bookmarkStart w:id="1453" w:name="_Toc346883630"/>
      <w:r w:rsidRPr="007D6962">
        <w:t>6.</w:t>
      </w:r>
      <w:r w:rsidR="00026CB8">
        <w:t>4</w:t>
      </w:r>
      <w:ins w:id="1454" w:author="Stephen Michell" w:date="2017-01-23T13:08:00Z">
        <w:r w:rsidR="00492CC8">
          <w:t>1</w:t>
        </w:r>
      </w:ins>
      <w:del w:id="1455" w:author="Stephen Michell" w:date="2017-01-23T13:08:00Z">
        <w:r w:rsidR="00081270" w:rsidDel="00492CC8">
          <w:delText>2</w:delText>
        </w:r>
      </w:del>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450"/>
      <w:bookmarkEnd w:id="1451"/>
      <w:bookmarkEnd w:id="1452"/>
      <w:bookmarkEnd w:id="145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2BF49816" w:rsidR="006D14A3" w:rsidRPr="007D6962" w:rsidRDefault="006D14A3" w:rsidP="006D14A3">
      <w:pPr>
        <w:pStyle w:val="Heading3"/>
      </w:pPr>
      <w:r w:rsidRPr="007D6962">
        <w:t>6.</w:t>
      </w:r>
      <w:r w:rsidR="00026CB8">
        <w:t>4</w:t>
      </w:r>
      <w:ins w:id="1456" w:author="Stephen Michell" w:date="2017-01-23T16:15:00Z">
        <w:r w:rsidR="005E09D8">
          <w:t>1</w:t>
        </w:r>
      </w:ins>
      <w:del w:id="1457" w:author="Stephen Michell" w:date="2017-01-23T16:15:00Z">
        <w:r w:rsidR="00081270" w:rsidDel="005E09D8">
          <w:delText>2</w:delText>
        </w:r>
      </w:del>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xml:space="preserve">,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w:t>
      </w:r>
      <w:r>
        <w:lastRenderedPageBreak/>
        <w:t>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279AC94D" w:rsidR="006D14A3" w:rsidRPr="007D6962" w:rsidRDefault="006D14A3" w:rsidP="006D14A3">
      <w:pPr>
        <w:pStyle w:val="Heading3"/>
      </w:pPr>
      <w:r w:rsidRPr="007D6962">
        <w:t>6.</w:t>
      </w:r>
      <w:r w:rsidR="00026CB8">
        <w:t>4</w:t>
      </w:r>
      <w:ins w:id="1458" w:author="Stephen Michell" w:date="2017-01-23T16:16:00Z">
        <w:r w:rsidR="005E09D8">
          <w:t>1</w:t>
        </w:r>
      </w:ins>
      <w:del w:id="1459" w:author="Stephen Michell" w:date="2017-01-23T16:16:00Z">
        <w:r w:rsidR="00081270" w:rsidDel="005E09D8">
          <w:delText>2</w:delText>
        </w:r>
      </w:del>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w:t>
      </w:r>
      <w:proofErr w:type="gramStart"/>
      <w:r w:rsidR="00E3004E">
        <w:t xml:space="preserve">and </w:t>
      </w:r>
      <w:r>
        <w:t xml:space="preserve"> 97</w:t>
      </w:r>
      <w:proofErr w:type="gramEnd"/>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78B73AD1" w:rsidR="006D14A3" w:rsidRPr="007D6962" w:rsidRDefault="006D14A3" w:rsidP="006D14A3">
      <w:pPr>
        <w:pStyle w:val="Heading3"/>
      </w:pPr>
      <w:r w:rsidRPr="007D6962">
        <w:t>6.</w:t>
      </w:r>
      <w:r w:rsidR="00026CB8">
        <w:t>4</w:t>
      </w:r>
      <w:ins w:id="1460" w:author="Stephen Michell" w:date="2017-01-23T16:16:00Z">
        <w:r w:rsidR="005E09D8">
          <w:t>1</w:t>
        </w:r>
      </w:ins>
      <w:del w:id="1461" w:author="Stephen Michell" w:date="2017-01-23T16:16:00Z">
        <w:r w:rsidR="00081270" w:rsidDel="005E09D8">
          <w:delText>2</w:delText>
        </w:r>
      </w:del>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34FA4A12" w14:textId="77777777" w:rsidR="001B3BDF" w:rsidRDefault="001B3BDF" w:rsidP="001B3BDF">
      <w:r w:rsidRPr="00746195">
        <w:t xml:space="preserve">As methods are inherited from multiple chains of ancestors, the determination </w:t>
      </w:r>
      <w:r>
        <w:t xml:space="preserve">of </w:t>
      </w:r>
      <w:r w:rsidRPr="00746195">
        <w:t>which methods implemen</w:t>
      </w:r>
      <w:r>
        <w:t xml:space="preserve">tations exist and are being </w:t>
      </w:r>
      <w:proofErr w:type="gramStart"/>
      <w:r>
        <w:t>called</w:t>
      </w:r>
      <w:r w:rsidRPr="00746195">
        <w:t>,</w:t>
      </w:r>
      <w:proofErr w:type="gramEnd"/>
      <w:r w:rsidRPr="00746195">
        <w:t xml:space="preserve"> becomes increasingly more difficult for</w:t>
      </w:r>
      <w:r>
        <w:t xml:space="preserve"> t</w:t>
      </w:r>
      <w:r w:rsidRPr="00746195">
        <w:t>he programmer. Understanding which methods and data components apply to a given (</w:t>
      </w:r>
      <w:proofErr w:type="gramStart"/>
      <w:r w:rsidRPr="00746195">
        <w:t>sub)class</w:t>
      </w:r>
      <w:proofErr w:type="gramEnd"/>
      <w:r w:rsidRPr="00746195">
        <w:t xml:space="preserve">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 </w:t>
      </w:r>
      <w:r>
        <w:t xml:space="preserve"> </w:t>
      </w:r>
      <w:r w:rsidRPr="00746195">
        <w:t xml:space="preserve">The complexity increases even more when multiple </w:t>
      </w:r>
      <w:proofErr w:type="gramStart"/>
      <w:r w:rsidRPr="00746195">
        <w:t>inheritance</w:t>
      </w:r>
      <w:proofErr w:type="gramEnd"/>
      <w:r w:rsidRPr="00746195">
        <w:t xml:space="preserve"> is used to model „</w:t>
      </w:r>
      <w:r>
        <w:t>has-a</w:t>
      </w:r>
      <w:r w:rsidRPr="00746195">
        <w:t>“</w:t>
      </w:r>
      <w:r>
        <w:t>-</w:t>
      </w:r>
      <w:r w:rsidRPr="00746195">
        <w:t>relationships (see also &lt;&lt; reference to BLP</w:t>
      </w:r>
      <w:r>
        <w:t xml:space="preserve">, </w:t>
      </w:r>
      <w:proofErr w:type="spellStart"/>
      <w:r>
        <w:t>Liskov</w:t>
      </w:r>
      <w:proofErr w:type="spellEnd"/>
      <w:r w:rsidRPr="00746195">
        <w:t>&gt;&gt;</w:t>
      </w:r>
      <w:r>
        <w:t>)</w:t>
      </w:r>
      <w:r w:rsidRPr="00746195">
        <w:t xml:space="preserve">: methods never intended to be applicable to instances of a subclass are inherited nevertheless. For example, an instance of class </w:t>
      </w:r>
      <w:proofErr w:type="spellStart"/>
      <w:r w:rsidRPr="00746195">
        <w:t>aircraftCarrier</w:t>
      </w:r>
      <w:proofErr w:type="spellEnd"/>
      <w:r w:rsidRPr="00746195">
        <w:t xml:space="preserve"> may be „</w:t>
      </w:r>
      <w:proofErr w:type="spellStart"/>
      <w:r w:rsidRPr="00746195">
        <w:t>turn“</w:t>
      </w:r>
      <w:proofErr w:type="gramStart"/>
      <w:r w:rsidRPr="00746195">
        <w:t>ed</w:t>
      </w:r>
      <w:proofErr w:type="spellEnd"/>
      <w:proofErr w:type="gramEnd"/>
      <w:r w:rsidRPr="00746195">
        <w:t xml:space="preserve"> merely because it obtained its propulsion screw by a „has-a“</w:t>
      </w:r>
      <w:r>
        <w:t>-</w:t>
      </w:r>
      <w:r w:rsidRPr="00746195">
        <w:t xml:space="preserve">inheritance with „turn“ being an obviously meaningful </w:t>
      </w:r>
      <w:r>
        <w:t>method</w:t>
      </w:r>
      <w:r w:rsidRPr="00746195">
        <w:t xml:space="preserve"> for the class of </w:t>
      </w:r>
      <w:proofErr w:type="spellStart"/>
      <w:r w:rsidRPr="00746195">
        <w:t>propulsionScrew</w:t>
      </w:r>
      <w:proofErr w:type="spellEnd"/>
      <w:r>
        <w:t>. Mean</w:t>
      </w:r>
      <w:r w:rsidRPr="00746195">
        <w:t xml:space="preserve">while the user has a quite </w:t>
      </w:r>
      <w:r w:rsidRPr="00746195">
        <w:lastRenderedPageBreak/>
        <w:t xml:space="preserve">different expectation of what it means to turn an aircraft carrier. The complications increase if the carrier inherits twice from the class </w:t>
      </w:r>
      <w:proofErr w:type="spellStart"/>
      <w:r w:rsidRPr="00746195">
        <w:t>propulsionScrew</w:t>
      </w:r>
      <w:proofErr w:type="spellEnd"/>
      <w:r w:rsidRPr="00746195">
        <w:t xml:space="preserve"> because it has two propulsion screws. </w:t>
      </w:r>
    </w:p>
    <w:p w14:paraId="00F86039"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w:t>
      </w:r>
      <w:proofErr w:type="gramStart"/>
      <w:r>
        <w:t>( see</w:t>
      </w:r>
      <w:proofErr w:type="gramEnd"/>
      <w:r>
        <w:t xml:space="preserve"> also &lt;&lt; reference to BJL, name spaces&gt;&gt;)</w:t>
      </w:r>
    </w:p>
    <w:p w14:paraId="06CCEDD4" w14:textId="5018A63B" w:rsidR="006D14A3" w:rsidRPr="00C13A93" w:rsidRDefault="001B3BDF" w:rsidP="001B3BDF">
      <w:r w:rsidRPr="00746195">
        <w:t xml:space="preserve">The mechanism of failure for these additional dangers caused by multiple </w:t>
      </w:r>
      <w:proofErr w:type="gramStart"/>
      <w:r w:rsidRPr="00746195">
        <w:t>inheritance</w:t>
      </w:r>
      <w:proofErr w:type="gramEnd"/>
      <w:r w:rsidRPr="00746195">
        <w:t xml:space="preserve"> is</w:t>
      </w:r>
      <w:r>
        <w:t xml:space="preserve"> t</w:t>
      </w:r>
      <w:r w:rsidRPr="00746195">
        <w:t>he inadvertent use of the wrong data components or methods. Knowledge of such incorrect use might be exploitable, as instances of the affected (</w:t>
      </w:r>
      <w:proofErr w:type="gramStart"/>
      <w:r w:rsidRPr="00746195">
        <w:t>sub)class</w:t>
      </w:r>
      <w:proofErr w:type="gramEnd"/>
      <w:r w:rsidRPr="00746195">
        <w:t xml:space="preserve"> may be corrupted by inappropriate operations.</w:t>
      </w:r>
      <w:r w:rsidRPr="00447BD1" w:rsidDel="001B3BDF">
        <w:rPr>
          <w:i/>
        </w:rPr>
        <w:t xml:space="preserve"> </w:t>
      </w:r>
    </w:p>
    <w:p w14:paraId="7ECCA545" w14:textId="2DC14823" w:rsidR="006D14A3" w:rsidRPr="007D6962" w:rsidRDefault="006D14A3" w:rsidP="006D14A3">
      <w:pPr>
        <w:pStyle w:val="Heading3"/>
      </w:pPr>
      <w:r w:rsidRPr="007D6962">
        <w:t>6.</w:t>
      </w:r>
      <w:r w:rsidR="00026CB8">
        <w:t>4</w:t>
      </w:r>
      <w:ins w:id="1462" w:author="Stephen Michell" w:date="2017-01-23T16:16:00Z">
        <w:r w:rsidR="005E09D8">
          <w:t>1</w:t>
        </w:r>
      </w:ins>
      <w:del w:id="1463" w:author="Stephen Michell" w:date="2017-01-23T16:16:00Z">
        <w:r w:rsidR="00081270" w:rsidDel="005E09D8">
          <w:delText>2</w:delText>
        </w:r>
      </w:del>
      <w:r w:rsidRPr="007D6962">
        <w:t>.</w:t>
      </w:r>
      <w:proofErr w:type="gramStart"/>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62FE8ED" w:rsidR="006D14A3" w:rsidRPr="007D6962" w:rsidRDefault="006D14A3" w:rsidP="006D14A3">
      <w:pPr>
        <w:pStyle w:val="Heading3"/>
      </w:pPr>
      <w:r w:rsidRPr="007D6962">
        <w:t>6.</w:t>
      </w:r>
      <w:r w:rsidR="00026CB8">
        <w:t>4</w:t>
      </w:r>
      <w:ins w:id="1464" w:author="Stephen Michell" w:date="2017-01-23T16:16:00Z">
        <w:r w:rsidR="005E09D8">
          <w:t>1</w:t>
        </w:r>
      </w:ins>
      <w:del w:id="1465" w:author="Stephen Michell" w:date="2017-01-23T16:16:00Z">
        <w:r w:rsidR="009B1D1F" w:rsidDel="005E09D8">
          <w:delText>2</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113A11B8" w:rsidR="006D14A3" w:rsidRDefault="006D14A3" w:rsidP="006D14A3">
      <w:pPr>
        <w:pStyle w:val="Heading3"/>
      </w:pPr>
      <w:r>
        <w:t>6</w:t>
      </w:r>
      <w:r w:rsidRPr="007D6962">
        <w:t>.</w:t>
      </w:r>
      <w:r w:rsidR="00026CB8">
        <w:t>4</w:t>
      </w:r>
      <w:ins w:id="1466" w:author="Stephen Michell" w:date="2017-01-23T16:16:00Z">
        <w:r w:rsidR="005E09D8">
          <w:t>1</w:t>
        </w:r>
      </w:ins>
      <w:del w:id="1467" w:author="Stephen Michell" w:date="2017-01-23T16:16:00Z">
        <w:r w:rsidR="009B1D1F" w:rsidDel="005E09D8">
          <w:delText>2</w:delText>
        </w:r>
      </w:del>
      <w:r w:rsidRPr="007D6962">
        <w:t>.</w:t>
      </w:r>
      <w:r>
        <w:t>6</w:t>
      </w:r>
      <w:r w:rsidR="00074057">
        <w:t xml:space="preserve"> </w:t>
      </w:r>
      <w:del w:id="1468" w:author="Stephen Michell" w:date="2017-01-24T22:40:00Z">
        <w:r w:rsidRPr="007D6962" w:rsidDel="00BE3FD8">
          <w:delText>Implications for standardization</w:delText>
        </w:r>
      </w:del>
      <w:ins w:id="1469" w:author="Stephen Michell" w:date="2017-01-24T22:40:00Z">
        <w:r w:rsidR="00BE3FD8">
          <w:t>Implications for language design and evolution</w:t>
        </w:r>
      </w:ins>
    </w:p>
    <w:p w14:paraId="1F2326BC" w14:textId="208CC1F1" w:rsidR="006D14A3" w:rsidRPr="005905CE" w:rsidRDefault="006D14A3" w:rsidP="006D14A3">
      <w:r>
        <w:t xml:space="preserve">In </w:t>
      </w:r>
      <w:del w:id="1470" w:author="Stephen Michell" w:date="2017-01-24T22:42:00Z">
        <w:r w:rsidDel="00BE3FD8">
          <w:delText>future standardization</w:delText>
        </w:r>
      </w:del>
      <w:ins w:id="1471" w:author="Stephen Michell" w:date="2017-01-24T22:42:00Z">
        <w:r w:rsidR="00BE3FD8">
          <w:t>future language design and evolution</w:t>
        </w:r>
      </w:ins>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1472" w:name="_Ref313956950"/>
      <w:bookmarkStart w:id="1473" w:name="_Toc358896422"/>
      <w:bookmarkStart w:id="1474" w:name="_Toc192558125"/>
    </w:p>
    <w:p w14:paraId="334BA394" w14:textId="33D922CA" w:rsidR="00AE1125" w:rsidRPr="005E3417" w:rsidRDefault="00AE1125" w:rsidP="00AE1125">
      <w:pPr>
        <w:pStyle w:val="Heading2"/>
      </w:pPr>
      <w:bookmarkStart w:id="1475" w:name="_Toc440397667"/>
      <w:bookmarkStart w:id="1476" w:name="_Toc346883631"/>
      <w:r>
        <w:t>6.</w:t>
      </w:r>
      <w:r w:rsidR="009B1D1F">
        <w:t>4</w:t>
      </w:r>
      <w:ins w:id="1477" w:author="Stephen Michell" w:date="2017-01-23T13:20:00Z">
        <w:r w:rsidR="003667A1">
          <w:t>2</w:t>
        </w:r>
      </w:ins>
      <w:del w:id="1478" w:author="Stephen Michell" w:date="2017-01-23T13:20:00Z">
        <w:r w:rsidR="009B1D1F" w:rsidDel="003667A1">
          <w:delText>3</w:delText>
        </w:r>
      </w:del>
      <w:r>
        <w:t xml:space="preserve"> Violations of the </w:t>
      </w:r>
      <w:proofErr w:type="spellStart"/>
      <w:r w:rsidR="00FA71C9">
        <w:t>Liskov</w:t>
      </w:r>
      <w:proofErr w:type="spellEnd"/>
      <w:r w:rsidR="00FA71C9">
        <w:t xml:space="preserve"> </w:t>
      </w:r>
      <w:proofErr w:type="gramStart"/>
      <w:r w:rsidR="00FA71C9">
        <w:t xml:space="preserve">Substitution  </w:t>
      </w:r>
      <w:r>
        <w:t>Principle</w:t>
      </w:r>
      <w:proofErr w:type="gramEnd"/>
      <w:r>
        <w:t xml:space="preserve"> or the Contract Model  [BLP]</w:t>
      </w:r>
      <w:bookmarkEnd w:id="1475"/>
      <w:bookmarkEnd w:id="1476"/>
    </w:p>
    <w:p w14:paraId="665DD664" w14:textId="7D897240" w:rsidR="00E16480" w:rsidRPr="00E16480" w:rsidRDefault="00AE1125" w:rsidP="00E16480">
      <w:pPr>
        <w:pStyle w:val="Heading3"/>
      </w:pPr>
      <w:r>
        <w:t>6.</w:t>
      </w:r>
      <w:r w:rsidR="009B1D1F">
        <w:t>4</w:t>
      </w:r>
      <w:ins w:id="1479" w:author="Stephen Michell" w:date="2017-01-23T16:16:00Z">
        <w:r w:rsidR="005E09D8">
          <w:t>2</w:t>
        </w:r>
      </w:ins>
      <w:del w:id="1480" w:author="Stephen Michell" w:date="2017-01-23T16:16:00Z">
        <w:r w:rsidR="009B1D1F" w:rsidDel="005E09D8">
          <w:delText>3</w:delText>
        </w:r>
      </w:del>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w:t>
      </w:r>
      <w:r w:rsidRPr="00E16480">
        <w:lastRenderedPageBreak/>
        <w:t xml:space="preserve">expect that the semantics of the interface called upon </w:t>
      </w:r>
      <w:proofErr w:type="gramStart"/>
      <w:r w:rsidRPr="00E16480">
        <w:t>are</w:t>
      </w:r>
      <w:proofErr w:type="gramEnd"/>
      <w:r w:rsidRPr="00E16480">
        <w:t xml:space="preserv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principle.</w:t>
      </w:r>
      <w:r w:rsidR="00DA77CC" w:rsidRPr="00E16480">
        <w:t xml:space="preserve"> </w:t>
      </w:r>
    </w:p>
    <w:p w14:paraId="15D5ABD2" w14:textId="01F4B39C" w:rsidR="00AE1125" w:rsidRDefault="00DA77CC" w:rsidP="00AE1125">
      <w:r>
        <w:t>T</w:t>
      </w:r>
      <w:r w:rsidR="00AE1125">
        <w:t xml:space="preserve">he </w:t>
      </w:r>
      <w:proofErr w:type="spellStart"/>
      <w:r w:rsidR="00AE1125">
        <w:t>Liskov</w:t>
      </w:r>
      <w:proofErr w:type="spellEnd"/>
      <w:r w:rsidR="00AE1125">
        <w:t xml:space="preserve">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w:t>
      </w:r>
      <w:proofErr w:type="spellStart"/>
      <w:r w:rsidR="00AE1125">
        <w:t>postconditions</w:t>
      </w:r>
      <w:proofErr w:type="spellEnd"/>
      <w:r w:rsidR="00AE1125">
        <w:t xml:space="preserve"> can at most be strengthened and never be weakened by such a redefinition. The caller of an interface needs to guarantee only the preconditions of the interface and is allowed to rely on its </w:t>
      </w:r>
      <w:proofErr w:type="spellStart"/>
      <w:r w:rsidR="00AE1125">
        <w:t>postconditions</w:t>
      </w:r>
      <w:proofErr w:type="spellEnd"/>
      <w:r w:rsidR="00AE1125">
        <w:t xml:space="preserve">. The rules stated make sure of this </w:t>
      </w:r>
      <w:proofErr w:type="gramStart"/>
      <w:r w:rsidR="00AE1125">
        <w:t>property which is also known</w:t>
      </w:r>
      <w:proofErr w:type="gramEnd"/>
      <w:r w:rsidR="00AE1125">
        <w:t xml:space="preserve"> as the Contract Model.</w:t>
      </w:r>
    </w:p>
    <w:p w14:paraId="412D49A4" w14:textId="6217220A" w:rsidR="00AE1125" w:rsidRDefault="00AE1125" w:rsidP="00AE1125">
      <w:r>
        <w:t xml:space="preserve">Violations of the </w:t>
      </w:r>
      <w:proofErr w:type="spellStart"/>
      <w:r>
        <w:t>Liskov</w:t>
      </w:r>
      <w:proofErr w:type="spellEnd"/>
      <w:r>
        <w:t xml:space="preserve"> Principle</w:t>
      </w:r>
      <w:r w:rsidR="00DA77CC">
        <w:t xml:space="preserve"> or the Contract Model</w:t>
      </w:r>
      <w:r>
        <w:t xml:space="preserve"> can result in system malfunctions as additional preconditions of redefinitions or promised </w:t>
      </w:r>
      <w:proofErr w:type="spellStart"/>
      <w:r>
        <w:t>postconditions</w:t>
      </w:r>
      <w:proofErr w:type="spellEnd"/>
      <w:r>
        <w:t xml:space="preserve"> of interfaces are not met.    </w:t>
      </w:r>
    </w:p>
    <w:p w14:paraId="016EF4D2" w14:textId="0F5F1EA4" w:rsidR="00AE1125" w:rsidRDefault="00AE1125" w:rsidP="00AE1125">
      <w:proofErr w:type="gramStart"/>
      <w:r>
        <w:t>An alternative</w:t>
      </w:r>
      <w:proofErr w:type="gramEnd"/>
      <w:r>
        <w:t xml:space="preser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w:t>
      </w:r>
      <w:proofErr w:type="spellStart"/>
      <w:r>
        <w:t>Liskow</w:t>
      </w:r>
      <w:proofErr w:type="spellEnd"/>
      <w:r>
        <w:t xml:space="preserve"> Principle: A </w:t>
      </w:r>
      <w:proofErr w:type="gramStart"/>
      <w:r>
        <w:t>polymorphic  variable</w:t>
      </w:r>
      <w:proofErr w:type="gramEnd"/>
      <w:r>
        <w:t xml:space="preserv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 xml:space="preserve">The principles stated above apply to implicit as well as explicit preconditions and </w:t>
      </w:r>
      <w:proofErr w:type="spellStart"/>
      <w:r>
        <w:t>postconditions</w:t>
      </w:r>
      <w:proofErr w:type="spellEnd"/>
      <w:r>
        <w:t>.  Explicit conditions permit formal reasoning tools to be applied.</w:t>
      </w:r>
    </w:p>
    <w:p w14:paraId="1C8C1E64" w14:textId="7B292682" w:rsidR="00AE1125" w:rsidRDefault="00AE1125" w:rsidP="00AE1125">
      <w:pPr>
        <w:pStyle w:val="Heading3"/>
      </w:pPr>
      <w:r>
        <w:t>6.</w:t>
      </w:r>
      <w:r w:rsidR="009B1D1F">
        <w:t>4</w:t>
      </w:r>
      <w:ins w:id="1481" w:author="Stephen Michell" w:date="2017-01-23T16:16:00Z">
        <w:r w:rsidR="005E09D8">
          <w:t>2</w:t>
        </w:r>
      </w:ins>
      <w:del w:id="1482" w:author="Stephen Michell" w:date="2017-01-23T16:16:00Z">
        <w:r w:rsidR="009B1D1F" w:rsidDel="005E09D8">
          <w:delText>3</w:delText>
        </w:r>
      </w:del>
      <w:r>
        <w:t>.2 Cross reference</w:t>
      </w:r>
    </w:p>
    <w:p w14:paraId="4676A1AE" w14:textId="341FBD8C" w:rsidR="00AE1125" w:rsidRPr="0099465F" w:rsidRDefault="00AE1125" w:rsidP="00AE1125">
      <w:pPr>
        <w:spacing w:after="0"/>
      </w:pPr>
      <w:r w:rsidRPr="0099465F">
        <w:t>CWE:</w:t>
      </w:r>
      <w:r>
        <w:t xml:space="preserve"> </w:t>
      </w:r>
      <w:del w:id="1483" w:author="Stephen Michell" w:date="2017-01-23T13:28:00Z">
        <w:r w:rsidDel="003667A1">
          <w:delText>&lt;&lt; TBD &gt;&gt;</w:delText>
        </w:r>
      </w:del>
      <w:ins w:id="1484" w:author="Stephen Michell" w:date="2017-01-23T13:28:00Z">
        <w:r w:rsidR="003667A1">
          <w:t>(</w:t>
        </w:r>
        <w:proofErr w:type="spellStart"/>
        <w:r w:rsidR="003667A1">
          <w:t>cwe</w:t>
        </w:r>
        <w:proofErr w:type="spellEnd"/>
        <w:r w:rsidR="003667A1">
          <w:t>)</w:t>
        </w:r>
      </w:ins>
    </w:p>
    <w:p w14:paraId="50256D02" w14:textId="3721E473" w:rsidR="00AE1125" w:rsidRPr="0099465F" w:rsidRDefault="00AE1125" w:rsidP="00AE1125">
      <w:pPr>
        <w:spacing w:after="0"/>
      </w:pPr>
      <w:r w:rsidRPr="0099465F">
        <w:t>JSF AV Rule</w:t>
      </w:r>
      <w:r>
        <w:t>s: 89, 91, 92</w:t>
      </w:r>
      <w:r w:rsidR="0017345E">
        <w:t xml:space="preserve">, </w:t>
      </w:r>
      <w:proofErr w:type="gramStart"/>
      <w:r w:rsidR="0017345E">
        <w:t>93</w:t>
      </w:r>
      <w:proofErr w:type="gramEnd"/>
      <w:ins w:id="1485" w:author="Stephen Michell" w:date="2017-01-23T13:29:00Z">
        <w:r w:rsidR="00B65A29">
          <w:t xml:space="preserve"> </w:t>
        </w:r>
      </w:ins>
    </w:p>
    <w:p w14:paraId="46D3D153" w14:textId="244CF363" w:rsidR="00AE1125" w:rsidRPr="0099465F" w:rsidRDefault="00AE1125" w:rsidP="00AE1125">
      <w:pPr>
        <w:spacing w:after="0"/>
      </w:pPr>
      <w:r w:rsidRPr="0099465F">
        <w:t>CERT C</w:t>
      </w:r>
      <w:r w:rsidR="0017345E">
        <w:t>++</w:t>
      </w:r>
      <w:r w:rsidRPr="0099465F">
        <w:t xml:space="preserve"> guidelines: </w:t>
      </w:r>
      <w:ins w:id="1486" w:author="Stephen Michell" w:date="2017-01-23T13:29:00Z">
        <w:r w:rsidR="00B65A29">
          <w:t>(Clive??)</w:t>
        </w:r>
      </w:ins>
    </w:p>
    <w:p w14:paraId="471230B3" w14:textId="280E444B" w:rsidR="00AE1125" w:rsidRPr="0099465F" w:rsidRDefault="00AE1125" w:rsidP="00AE1125">
      <w:r w:rsidRPr="0099465F">
        <w:t>Ad</w:t>
      </w:r>
      <w:r>
        <w:t xml:space="preserve">a Quality and Style Guide: </w:t>
      </w:r>
      <w:proofErr w:type="spellStart"/>
      <w:ins w:id="1487" w:author="Stephen Michell" w:date="2017-01-23T13:25:00Z">
        <w:r w:rsidR="003667A1">
          <w:t>WIKIBooks</w:t>
        </w:r>
        <w:proofErr w:type="spellEnd"/>
        <w:r w:rsidR="003667A1">
          <w:t xml:space="preserve"> version???</w:t>
        </w:r>
      </w:ins>
      <w:del w:id="1488" w:author="Stephen Michell" w:date="2017-01-23T13:25:00Z">
        <w:r w:rsidDel="003667A1">
          <w:delText>&lt;&lt;TBD&gt;&gt;</w:delText>
        </w:r>
      </w:del>
    </w:p>
    <w:p w14:paraId="1FE30AD0" w14:textId="68F80F07" w:rsidR="00AE1125" w:rsidRDefault="00AE1125" w:rsidP="00AE1125">
      <w:pPr>
        <w:pStyle w:val="Heading3"/>
      </w:pPr>
      <w:r>
        <w:t>6.</w:t>
      </w:r>
      <w:r w:rsidR="009B1D1F">
        <w:t>4</w:t>
      </w:r>
      <w:ins w:id="1489" w:author="Stephen Michell" w:date="2017-01-23T16:17:00Z">
        <w:r w:rsidR="005E09D8">
          <w:t>2</w:t>
        </w:r>
      </w:ins>
      <w:del w:id="1490" w:author="Stephen Michell" w:date="2017-01-23T16:17:00Z">
        <w:r w:rsidR="009B1D1F" w:rsidDel="005E09D8">
          <w:delText>3</w:delText>
        </w:r>
      </w:del>
      <w:r>
        <w:t>.3 Mechanism of failure</w:t>
      </w:r>
    </w:p>
    <w:p w14:paraId="6422817C" w14:textId="47169EDF" w:rsidR="00AE1125" w:rsidRDefault="00A93444" w:rsidP="00AE1125">
      <w:r>
        <w:t xml:space="preserve">When a client calls the method of a </w:t>
      </w:r>
      <w:proofErr w:type="gramStart"/>
      <w:r>
        <w:t>class which</w:t>
      </w:r>
      <w:proofErr w:type="gramEnd"/>
      <w:r>
        <w:t xml:space="preserve"> </w:t>
      </w:r>
      <w:proofErr w:type="spellStart"/>
      <w:r>
        <w:t>redispatches</w:t>
      </w:r>
      <w:proofErr w:type="spellEnd"/>
      <w:r>
        <w:t xml:space="preserve"> to the implementation of a subclass with a strengthened precondition, the client has mechanism to know about the added preconditions to be satisfied. Hence the call may fail on a violated precondition. Similarly, if the called implementation has a weaker </w:t>
      </w:r>
      <w:proofErr w:type="spellStart"/>
      <w:r>
        <w:t>postcondition</w:t>
      </w:r>
      <w:proofErr w:type="spellEnd"/>
      <w:r>
        <w:t xml:space="preserve">, the </w:t>
      </w:r>
      <w:proofErr w:type="spellStart"/>
      <w:r>
        <w:t>postcondition</w:t>
      </w:r>
      <w:proofErr w:type="spellEnd"/>
      <w:r>
        <w:t xml:space="preserve"> </w:t>
      </w:r>
      <w:r w:rsidR="00FA0491">
        <w:t>asserted to</w:t>
      </w:r>
      <w:r>
        <w:t xml:space="preserve"> the client might not be satisfied. As a consequence, the client may fail</w:t>
      </w:r>
      <w:r w:rsidR="00FA0491">
        <w:t xml:space="preserve">. </w:t>
      </w:r>
      <w:r w:rsidR="00AE1125">
        <w:t xml:space="preserve">Failing to meet preconditions or to guarantee </w:t>
      </w:r>
      <w:proofErr w:type="spellStart"/>
      <w:r w:rsidR="00AE1125">
        <w:t>postconditions</w:t>
      </w:r>
      <w:proofErr w:type="spellEnd"/>
      <w:r w:rsidR="00AE1125">
        <w:t xml:space="preserve">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w:t>
      </w:r>
      <w:proofErr w:type="gramStart"/>
      <w:r>
        <w:t>implement  a</w:t>
      </w:r>
      <w:proofErr w:type="gramEnd"/>
      <w:r>
        <w:t xml:space="preserve"> “has-a”-relationships deteriorates class design and thereby may be the cause of consequential errors. There is no immediate failure mode, however. </w:t>
      </w:r>
    </w:p>
    <w:p w14:paraId="7C4CBB11" w14:textId="6B57513D" w:rsidR="00AE1125" w:rsidRDefault="00AE1125" w:rsidP="00AE1125">
      <w:pPr>
        <w:pStyle w:val="Heading3"/>
      </w:pPr>
      <w:r>
        <w:t>6.</w:t>
      </w:r>
      <w:r w:rsidR="009B1D1F">
        <w:t>4</w:t>
      </w:r>
      <w:ins w:id="1491" w:author="Stephen Michell" w:date="2017-01-23T16:17:00Z">
        <w:r w:rsidR="005E09D8">
          <w:t>2</w:t>
        </w:r>
      </w:ins>
      <w:del w:id="1492" w:author="Stephen Michell" w:date="2017-01-23T16:17:00Z">
        <w:r w:rsidR="009B1D1F" w:rsidDel="005E09D8">
          <w:delText>3</w:delText>
        </w:r>
      </w:del>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lastRenderedPageBreak/>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60A5A46A" w:rsidR="00AE1125" w:rsidRPr="00BC7AC1" w:rsidRDefault="00AE1125" w:rsidP="00AE1125">
      <w:pPr>
        <w:pStyle w:val="Heading3"/>
      </w:pPr>
      <w:r w:rsidRPr="00BC7AC1">
        <w:t>6.</w:t>
      </w:r>
      <w:r w:rsidR="009B1D1F">
        <w:t>4</w:t>
      </w:r>
      <w:ins w:id="1493" w:author="Stephen Michell" w:date="2017-01-23T16:17:00Z">
        <w:r w:rsidR="005E09D8">
          <w:t>2</w:t>
        </w:r>
      </w:ins>
      <w:del w:id="1494" w:author="Stephen Michell" w:date="2017-01-23T16:17:00Z">
        <w:r w:rsidR="009B1D1F" w:rsidDel="005E09D8">
          <w:delText>3</w:delText>
        </w:r>
      </w:del>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 xml:space="preserve">Obey all preconditions and </w:t>
      </w:r>
      <w:proofErr w:type="spellStart"/>
      <w:r>
        <w:t>postconditions</w:t>
      </w:r>
      <w:proofErr w:type="spellEnd"/>
      <w:r>
        <w:t xml:space="preserve">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77777777" w:rsidR="00AE1125" w:rsidRDefault="00AE1125" w:rsidP="000D69D3">
      <w:pPr>
        <w:pStyle w:val="ListParagraph"/>
        <w:numPr>
          <w:ilvl w:val="0"/>
          <w:numId w:val="3"/>
        </w:numPr>
      </w:pPr>
      <w:r>
        <w:t xml:space="preserve">Prohibit the weakening of </w:t>
      </w:r>
      <w:proofErr w:type="spellStart"/>
      <w:r>
        <w:t>postconditions</w:t>
      </w:r>
      <w:proofErr w:type="spellEnd"/>
      <w:r>
        <w:t xml:space="preserve"> (specified or not) by redefinitions of methods.   </w:t>
      </w:r>
    </w:p>
    <w:p w14:paraId="567EDBA2" w14:textId="77777777" w:rsidR="00AE1125" w:rsidRDefault="00AE1125" w:rsidP="000D69D3">
      <w:pPr>
        <w:pStyle w:val="ListParagraph"/>
        <w:numPr>
          <w:ilvl w:val="0"/>
          <w:numId w:val="3"/>
        </w:numPr>
      </w:pPr>
      <w:r>
        <w:t>Prohibit the use of visible inheritance for “has-a” relationships.</w:t>
      </w:r>
    </w:p>
    <w:p w14:paraId="5BBCC737" w14:textId="77777777" w:rsidR="00AE1125" w:rsidRPr="00BC7AC1" w:rsidRDefault="00AE1125" w:rsidP="000D69D3">
      <w:pPr>
        <w:pStyle w:val="ListParagraph"/>
        <w:numPr>
          <w:ilvl w:val="0"/>
          <w:numId w:val="3"/>
        </w:numPr>
      </w:pPr>
      <w:r>
        <w:t>Use components of the respective class for “has-a”-relationships.</w:t>
      </w:r>
    </w:p>
    <w:p w14:paraId="7433825D" w14:textId="3D080ADD" w:rsidR="00AE1125" w:rsidRDefault="00AE1125" w:rsidP="00AE1125">
      <w:pPr>
        <w:pStyle w:val="Heading3"/>
      </w:pPr>
      <w:r>
        <w:t>6.</w:t>
      </w:r>
      <w:r w:rsidR="009B1D1F">
        <w:t>4</w:t>
      </w:r>
      <w:ins w:id="1495" w:author="Stephen Michell" w:date="2017-01-23T16:17:00Z">
        <w:r w:rsidR="005E09D8">
          <w:t>2</w:t>
        </w:r>
      </w:ins>
      <w:del w:id="1496" w:author="Stephen Michell" w:date="2017-01-23T16:17:00Z">
        <w:r w:rsidR="009B1D1F" w:rsidDel="005E09D8">
          <w:delText>3</w:delText>
        </w:r>
      </w:del>
      <w:r>
        <w:t xml:space="preserve">.6 </w:t>
      </w:r>
      <w:del w:id="1497" w:author="Stephen Michell" w:date="2017-01-24T22:40:00Z">
        <w:r w:rsidDel="00BE3FD8">
          <w:delText>Implications for standardization</w:delText>
        </w:r>
      </w:del>
      <w:ins w:id="1498" w:author="Stephen Michell" w:date="2017-01-24T22:40:00Z">
        <w:r w:rsidR="00BE3FD8">
          <w:t>Implications for language design and evolution</w:t>
        </w:r>
      </w:ins>
    </w:p>
    <w:p w14:paraId="771D0D83" w14:textId="32A25649" w:rsidR="00AE1125" w:rsidRPr="0099465F" w:rsidRDefault="00AE1125" w:rsidP="00AE1125">
      <w:r w:rsidRPr="0099465F">
        <w:t xml:space="preserve">In </w:t>
      </w:r>
      <w:del w:id="1499" w:author="Stephen Michell" w:date="2017-01-24T22:42:00Z">
        <w:r w:rsidRPr="0099465F" w:rsidDel="00BE3FD8">
          <w:delText>future standardization</w:delText>
        </w:r>
      </w:del>
      <w:ins w:id="1500" w:author="Stephen Michell" w:date="2017-01-24T22:42:00Z">
        <w:r w:rsidR="00BE3FD8">
          <w:t>future language design and evolution</w:t>
        </w:r>
      </w:ins>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w:t>
      </w:r>
      <w:proofErr w:type="spellStart"/>
      <w:r w:rsidR="00AE1125">
        <w:t>postconditions</w:t>
      </w:r>
      <w:proofErr w:type="spellEnd"/>
      <w:r w:rsidR="00FA0491">
        <w:t>.</w:t>
      </w:r>
    </w:p>
    <w:p w14:paraId="3A8E034A" w14:textId="0A3A3D52" w:rsidR="00F21D32" w:rsidRPr="005E3417" w:rsidRDefault="00AC6117" w:rsidP="00F21D32">
      <w:pPr>
        <w:pStyle w:val="Heading2"/>
      </w:pPr>
      <w:bookmarkStart w:id="1501" w:name="_Toc440397668"/>
      <w:bookmarkStart w:id="1502" w:name="_Toc346883632"/>
      <w:r>
        <w:t>6.4</w:t>
      </w:r>
      <w:ins w:id="1503" w:author="Stephen Michell" w:date="2017-01-23T16:17:00Z">
        <w:r w:rsidR="005E09D8">
          <w:t>3</w:t>
        </w:r>
      </w:ins>
      <w:del w:id="1504" w:author="Stephen Michell" w:date="2017-01-23T16:17:00Z">
        <w:r w:rsidR="009B1D1F" w:rsidDel="005E09D8">
          <w:delText>4</w:delText>
        </w:r>
      </w:del>
      <w:r w:rsidR="00F21D32">
        <w:t xml:space="preserve"> </w:t>
      </w:r>
      <w:proofErr w:type="spellStart"/>
      <w:r w:rsidR="00F21D32">
        <w:t>Redispatching</w:t>
      </w:r>
      <w:proofErr w:type="spellEnd"/>
      <w:r w:rsidR="00F21D32">
        <w:t xml:space="preserve"> [PPH]</w:t>
      </w:r>
      <w:bookmarkEnd w:id="1501"/>
      <w:bookmarkEnd w:id="1502"/>
    </w:p>
    <w:p w14:paraId="7520F609" w14:textId="188535A1" w:rsidR="00F21D32" w:rsidRDefault="00F21D32" w:rsidP="00F21D32">
      <w:pPr>
        <w:pStyle w:val="Heading3"/>
      </w:pPr>
      <w:r>
        <w:t>6.</w:t>
      </w:r>
      <w:r w:rsidR="009B1D1F">
        <w:t>4</w:t>
      </w:r>
      <w:ins w:id="1505" w:author="Stephen Michell" w:date="2017-01-23T16:17:00Z">
        <w:r w:rsidR="005E09D8">
          <w:t>3</w:t>
        </w:r>
      </w:ins>
      <w:del w:id="1506" w:author="Stephen Michell" w:date="2017-01-23T16:17:00Z">
        <w:r w:rsidR="009B1D1F" w:rsidDel="005E09D8">
          <w:delText>4</w:delText>
        </w:r>
      </w:del>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w:t>
      </w:r>
      <w:proofErr w:type="gramStart"/>
      <w:r>
        <w:t>A prime example are</w:t>
      </w:r>
      <w:proofErr w:type="gramEnd"/>
      <w:r>
        <w:t xml:space="preserve"> constructor or initialization methods where different sets of initial values for certain components are provided and the remaining components are set to default values.  </w:t>
      </w:r>
    </w:p>
    <w:p w14:paraId="66949414" w14:textId="77777777" w:rsidR="00F21D32" w:rsidRDefault="00F21D32" w:rsidP="00F21D32">
      <w:r>
        <w:t>When the semantics of inner calls of dispatching methods ask for dispatching in turn, the call is said to be “</w:t>
      </w:r>
      <w:proofErr w:type="spellStart"/>
      <w:r>
        <w:t>redispatching</w:t>
      </w:r>
      <w:proofErr w:type="spellEnd"/>
      <w:r>
        <w:t xml:space="preserve">”. In this case, the following scenario can evolve: In class C, the implementation of method A dispatches to method B, the </w:t>
      </w:r>
      <w:proofErr w:type="gramStart"/>
      <w:r>
        <w:t>work horse</w:t>
      </w:r>
      <w:proofErr w:type="gramEnd"/>
      <w:r>
        <w:t xml:space="preserve">. In a derived class CD, the implementation of B needs to be changed. The programmer finds the signature of the inherited method </w:t>
      </w:r>
      <w:proofErr w:type="gramStart"/>
      <w:r>
        <w:t>A</w:t>
      </w:r>
      <w:proofErr w:type="gramEnd"/>
      <w:r>
        <w:t xml:space="preserve">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DC6DE9C" w:rsidR="00F21D32" w:rsidRDefault="00F21D32" w:rsidP="00F21D32">
      <w:pPr>
        <w:pStyle w:val="Heading3"/>
      </w:pPr>
      <w:r>
        <w:t>6.</w:t>
      </w:r>
      <w:r w:rsidR="009B1D1F">
        <w:t>4</w:t>
      </w:r>
      <w:ins w:id="1507" w:author="Stephen Michell" w:date="2017-01-23T16:17:00Z">
        <w:r w:rsidR="005E09D8">
          <w:t>3</w:t>
        </w:r>
      </w:ins>
      <w:del w:id="1508" w:author="Stephen Michell" w:date="2017-01-23T16:17:00Z">
        <w:r w:rsidR="009B1D1F" w:rsidDel="005E09D8">
          <w:delText>4</w:delText>
        </w:r>
      </w:del>
      <w:r>
        <w:t>.2 Cross reference</w:t>
      </w:r>
    </w:p>
    <w:p w14:paraId="0FACE9D7" w14:textId="15627585" w:rsidR="00F21D32" w:rsidRPr="0099465F" w:rsidRDefault="00F21D32" w:rsidP="00F21D32">
      <w:pPr>
        <w:spacing w:after="0"/>
      </w:pPr>
      <w:r w:rsidRPr="0099465F">
        <w:t>CWE:</w:t>
      </w:r>
      <w:r>
        <w:t xml:space="preserve"> </w:t>
      </w:r>
      <w:del w:id="1509" w:author="Stephen Michell" w:date="2017-01-23T13:27:00Z">
        <w:r w:rsidDel="003667A1">
          <w:delText>&lt;&lt; TBD &gt;&gt;</w:delText>
        </w:r>
        <w:r w:rsidR="00235FD2" w:rsidDel="003667A1">
          <w:delText>AI – Larry, check</w:delText>
        </w:r>
      </w:del>
      <w:ins w:id="1510" w:author="Stephen Michell" w:date="2017-01-23T13:27:00Z">
        <w:r w:rsidR="003667A1">
          <w:t>(none)</w:t>
        </w:r>
      </w:ins>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079E68B1" w:rsidR="00F21D32" w:rsidRPr="0099465F" w:rsidRDefault="00F21D32" w:rsidP="00F21D32">
      <w:pPr>
        <w:spacing w:after="0"/>
      </w:pPr>
      <w:r w:rsidRPr="0099465F">
        <w:t>CERT C</w:t>
      </w:r>
      <w:r w:rsidR="0017345E">
        <w:t>++</w:t>
      </w:r>
      <w:r w:rsidRPr="0099465F">
        <w:t xml:space="preserve"> guidelines: </w:t>
      </w:r>
      <w:del w:id="1511" w:author="Stephen Michell" w:date="2017-01-23T13:27:00Z">
        <w:r w:rsidDel="003667A1">
          <w:delText>&lt;&lt;TBD&gt;&gt;</w:delText>
        </w:r>
        <w:r w:rsidR="00235FD2" w:rsidDel="003667A1">
          <w:delText>AI – Larry, check</w:delText>
        </w:r>
      </w:del>
      <w:ins w:id="1512" w:author="Stephen Michell" w:date="2017-01-23T13:27:00Z">
        <w:r w:rsidR="003667A1">
          <w:t>(none)</w:t>
        </w:r>
      </w:ins>
    </w:p>
    <w:p w14:paraId="7EBE19E2" w14:textId="1ED7CC6A" w:rsidR="00F21D32" w:rsidRPr="0099465F" w:rsidRDefault="00F21D32" w:rsidP="00F21D32">
      <w:r w:rsidRPr="0099465F">
        <w:lastRenderedPageBreak/>
        <w:t>Ad</w:t>
      </w:r>
      <w:r>
        <w:t xml:space="preserve">a Quality and Style Guide: </w:t>
      </w:r>
      <w:r w:rsidR="00235FD2">
        <w:t>(none)</w:t>
      </w:r>
    </w:p>
    <w:p w14:paraId="5DF3F34D" w14:textId="2135DD28" w:rsidR="00F21D32" w:rsidRDefault="00F21D32" w:rsidP="00F21D32">
      <w:pPr>
        <w:pStyle w:val="Heading3"/>
      </w:pPr>
      <w:r>
        <w:t>6.</w:t>
      </w:r>
      <w:r w:rsidR="009B1D1F">
        <w:t>4</w:t>
      </w:r>
      <w:ins w:id="1513" w:author="Stephen Michell" w:date="2017-01-23T16:17:00Z">
        <w:r w:rsidR="005E09D8">
          <w:t>3</w:t>
        </w:r>
      </w:ins>
      <w:del w:id="1514" w:author="Stephen Michell" w:date="2017-01-23T16:17:00Z">
        <w:r w:rsidR="009B1D1F" w:rsidDel="005E09D8">
          <w:delText>4</w:delText>
        </w:r>
      </w:del>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xml:space="preserve">. </w:t>
      </w:r>
      <w:proofErr w:type="gramStart"/>
      <w:r w:rsidRPr="00A72C86">
        <w:t>While the example above is tractable, the infinite recursion can involve multiple objects along a reference chain and, thu</w:t>
      </w:r>
      <w:r>
        <w:t>s, it becomes quickly</w:t>
      </w:r>
      <w:r w:rsidRPr="00A72C86">
        <w:t xml:space="preserve"> </w:t>
      </w:r>
      <w:proofErr w:type="spellStart"/>
      <w:r w:rsidRPr="00A72C86">
        <w:t>undecidable</w:t>
      </w:r>
      <w:proofErr w:type="spellEnd"/>
      <w:r w:rsidRPr="00A72C86">
        <w:t xml:space="preserve"> whether such a situation exists or not.</w:t>
      </w:r>
      <w:proofErr w:type="gramEnd"/>
      <w:r w:rsidRPr="00A72C86">
        <w:t xml:space="preserve">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8EA0E4" w:rsidR="00F21D32" w:rsidRDefault="00F21D32" w:rsidP="00F21D32">
      <w:pPr>
        <w:pStyle w:val="Heading3"/>
      </w:pPr>
      <w:r>
        <w:t>6.4</w:t>
      </w:r>
      <w:ins w:id="1515" w:author="Stephen Michell" w:date="2017-01-23T16:17:00Z">
        <w:r w:rsidR="005E09D8">
          <w:t>3</w:t>
        </w:r>
      </w:ins>
      <w:del w:id="1516" w:author="Stephen Michell" w:date="2017-01-23T16:17:00Z">
        <w:r w:rsidR="009B1D1F" w:rsidDel="005E09D8">
          <w:delText>4</w:delText>
        </w:r>
      </w:del>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6AC0F7BD" w:rsidR="00F21D32" w:rsidRPr="00BC7AC1" w:rsidRDefault="00F21D32" w:rsidP="00F21D32">
      <w:pPr>
        <w:pStyle w:val="Heading3"/>
      </w:pPr>
      <w:r w:rsidRPr="00BC7AC1">
        <w:t>6.</w:t>
      </w:r>
      <w:r w:rsidR="009B1D1F">
        <w:t>4</w:t>
      </w:r>
      <w:ins w:id="1517" w:author="Stephen Michell" w:date="2017-01-23T16:17:00Z">
        <w:r w:rsidR="005E09D8">
          <w:t>3</w:t>
        </w:r>
      </w:ins>
      <w:del w:id="1518" w:author="Stephen Michell" w:date="2017-01-23T16:17:00Z">
        <w:r w:rsidR="009B1D1F" w:rsidDel="005E09D8">
          <w:delText>4</w:delText>
        </w:r>
      </w:del>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CADFC46" w:rsidR="00F21D32" w:rsidRPr="000907E7" w:rsidRDefault="00F21D32" w:rsidP="000D69D3">
      <w:pPr>
        <w:pStyle w:val="ListParagraph"/>
        <w:numPr>
          <w:ilvl w:val="0"/>
          <w:numId w:val="3"/>
        </w:numPr>
      </w:pPr>
      <w:r>
        <w:t>Enforce a principle that, even across class hierarchies, converging services use a single implementation</w:t>
      </w:r>
      <w:proofErr w:type="gramStart"/>
      <w:r>
        <w:t>.(</w:t>
      </w:r>
      <w:proofErr w:type="gramEnd"/>
      <w:r>
        <w:rPr>
          <w:i/>
        </w:rPr>
        <w:t>Erhard to consider clearer wording (with Patrice)). Th</w:t>
      </w:r>
      <w:r w:rsidR="00EF29A1">
        <w:rPr>
          <w:i/>
        </w:rPr>
        <w:t>is likely will replace the</w:t>
      </w:r>
      <w:r>
        <w:rPr>
          <w:i/>
        </w:rPr>
        <w:t xml:space="preserve"> two</w:t>
      </w:r>
      <w:r w:rsidR="00EF29A1">
        <w:rPr>
          <w:i/>
        </w:rPr>
        <w:t xml:space="preserve"> following ones</w:t>
      </w:r>
    </w:p>
    <w:p w14:paraId="5DC89FCC" w14:textId="77777777" w:rsidR="00EF29A1" w:rsidRDefault="00EF29A1" w:rsidP="000D69D3">
      <w:pPr>
        <w:pStyle w:val="ListParagraph"/>
        <w:numPr>
          <w:ilvl w:val="0"/>
          <w:numId w:val="3"/>
        </w:numPr>
      </w:pPr>
      <w:r>
        <w:t xml:space="preserve">Agree on and document a </w:t>
      </w:r>
      <w:proofErr w:type="spellStart"/>
      <w:r>
        <w:t>redispatch</w:t>
      </w:r>
      <w:proofErr w:type="spellEnd"/>
      <w:r>
        <w:t xml:space="preserve">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 xml:space="preserve">Avoid dispatching calls in methods where possible. See </w:t>
      </w:r>
      <w:proofErr w:type="spellStart"/>
      <w:r>
        <w:t>upcast</w:t>
      </w:r>
      <w:proofErr w:type="spellEnd"/>
      <w:r>
        <w:t xml:space="preserve"> consequences in </w:t>
      </w:r>
      <w:proofErr w:type="spellStart"/>
      <w:r>
        <w:t>subclause</w:t>
      </w:r>
      <w:proofErr w:type="spellEnd"/>
      <w:r>
        <w:t xml:space="preserve"> [BKK].</w:t>
      </w:r>
    </w:p>
    <w:p w14:paraId="3E963837" w14:textId="1C8BE337" w:rsidR="00F21D32" w:rsidRDefault="00F21D32" w:rsidP="00F21D32">
      <w:pPr>
        <w:pStyle w:val="Heading3"/>
      </w:pPr>
      <w:r>
        <w:t>6.</w:t>
      </w:r>
      <w:r w:rsidR="009B1D1F">
        <w:t>4</w:t>
      </w:r>
      <w:ins w:id="1519" w:author="Stephen Michell" w:date="2017-01-23T16:17:00Z">
        <w:r w:rsidR="005E09D8">
          <w:t>3</w:t>
        </w:r>
      </w:ins>
      <w:del w:id="1520" w:author="Stephen Michell" w:date="2017-01-23T16:17:00Z">
        <w:r w:rsidR="009B1D1F" w:rsidDel="005E09D8">
          <w:delText>4</w:delText>
        </w:r>
      </w:del>
      <w:r>
        <w:t xml:space="preserve">.6 </w:t>
      </w:r>
      <w:del w:id="1521" w:author="Stephen Michell" w:date="2017-01-24T22:40:00Z">
        <w:r w:rsidDel="00BE3FD8">
          <w:delText>Implications for standardization</w:delText>
        </w:r>
      </w:del>
      <w:ins w:id="1522" w:author="Stephen Michell" w:date="2017-01-24T22:40:00Z">
        <w:r w:rsidR="00BE3FD8">
          <w:t>Implications for language design and evolution</w:t>
        </w:r>
      </w:ins>
    </w:p>
    <w:p w14:paraId="23F7766A" w14:textId="3DFF567E" w:rsidR="00F21D32" w:rsidRPr="0099465F" w:rsidRDefault="00F21D32" w:rsidP="00F21D32">
      <w:r w:rsidRPr="0099465F">
        <w:t xml:space="preserve">In </w:t>
      </w:r>
      <w:del w:id="1523" w:author="Stephen Michell" w:date="2017-01-24T22:42:00Z">
        <w:r w:rsidRPr="0099465F" w:rsidDel="00BE3FD8">
          <w:delText>future standardization</w:delText>
        </w:r>
      </w:del>
      <w:ins w:id="1524" w:author="Stephen Michell" w:date="2017-01-24T22:42:00Z">
        <w:r w:rsidR="00BE3FD8">
          <w:t>future language design and evolution</w:t>
        </w:r>
      </w:ins>
      <w:r w:rsidRPr="0099465F">
        <w:t xml:space="preserve">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5EA7357A" w:rsidR="004F1B76" w:rsidRPr="005E3417" w:rsidRDefault="004F1B76" w:rsidP="004F1B76">
      <w:pPr>
        <w:pStyle w:val="Heading2"/>
      </w:pPr>
      <w:bookmarkStart w:id="1525" w:name="_Toc440397669"/>
      <w:bookmarkStart w:id="1526" w:name="_Toc346883633"/>
      <w:r>
        <w:lastRenderedPageBreak/>
        <w:t>6.</w:t>
      </w:r>
      <w:r w:rsidR="009B1D1F">
        <w:t>4</w:t>
      </w:r>
      <w:ins w:id="1527" w:author="Stephen Michell" w:date="2017-01-23T16:18:00Z">
        <w:r w:rsidR="005E09D8">
          <w:t>4</w:t>
        </w:r>
      </w:ins>
      <w:del w:id="1528" w:author="Stephen Michell" w:date="2017-01-23T16:18:00Z">
        <w:r w:rsidR="009B1D1F" w:rsidDel="005E09D8">
          <w:delText>5</w:delText>
        </w:r>
      </w:del>
      <w:r>
        <w:t xml:space="preserve"> Polymorphic variables [BKK]</w:t>
      </w:r>
      <w:bookmarkEnd w:id="1525"/>
      <w:bookmarkEnd w:id="1526"/>
    </w:p>
    <w:p w14:paraId="06B3CCBB" w14:textId="5FC41194" w:rsidR="004F1B76" w:rsidRDefault="004F1B76" w:rsidP="004F1B76">
      <w:pPr>
        <w:pStyle w:val="Heading3"/>
      </w:pPr>
      <w:r>
        <w:t>6.</w:t>
      </w:r>
      <w:r w:rsidR="009B1D1F">
        <w:t>4</w:t>
      </w:r>
      <w:ins w:id="1529" w:author="Stephen Michell" w:date="2017-01-23T16:18:00Z">
        <w:r w:rsidR="005E09D8">
          <w:t>4</w:t>
        </w:r>
      </w:ins>
      <w:del w:id="1530" w:author="Stephen Michell" w:date="2017-01-23T16:18:00Z">
        <w:r w:rsidR="009B1D1F" w:rsidDel="005E09D8">
          <w:delText>5</w:delText>
        </w:r>
      </w:del>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0D69D3">
      <w:pPr>
        <w:pStyle w:val="ListParagraph"/>
        <w:numPr>
          <w:ilvl w:val="0"/>
          <w:numId w:val="192"/>
        </w:numPr>
      </w:pPr>
      <w:r>
        <w:t>“</w:t>
      </w:r>
      <w:proofErr w:type="spellStart"/>
      <w:proofErr w:type="gramStart"/>
      <w:r>
        <w:t>upcasts</w:t>
      </w:r>
      <w:proofErr w:type="spellEnd"/>
      <w:proofErr w:type="gramEnd"/>
      <w:r>
        <w:t xml:space="preserve">”, where the cast is to a superclass </w:t>
      </w:r>
    </w:p>
    <w:p w14:paraId="3B0D042F" w14:textId="77777777" w:rsidR="004F1B76" w:rsidRDefault="004F1B76" w:rsidP="000D69D3">
      <w:pPr>
        <w:pStyle w:val="ListParagraph"/>
        <w:numPr>
          <w:ilvl w:val="0"/>
          <w:numId w:val="192"/>
        </w:numPr>
      </w:pPr>
      <w:r>
        <w:t>“</w:t>
      </w:r>
      <w:proofErr w:type="spellStart"/>
      <w:proofErr w:type="gramStart"/>
      <w:r>
        <w:t>downcasts</w:t>
      </w:r>
      <w:proofErr w:type="spellEnd"/>
      <w:proofErr w:type="gramEnd"/>
      <w:r>
        <w:t>”, where the cast is to a subclass and a check is made that the object is indeed of the target class of the cast (or a subclass thereof)</w:t>
      </w:r>
    </w:p>
    <w:p w14:paraId="7D664222" w14:textId="77777777" w:rsidR="004F1B76" w:rsidRDefault="004F1B76" w:rsidP="000D69D3">
      <w:pPr>
        <w:pStyle w:val="ListParagraph"/>
        <w:numPr>
          <w:ilvl w:val="0"/>
          <w:numId w:val="192"/>
        </w:numPr>
      </w:pPr>
      <w:proofErr w:type="gramStart"/>
      <w:r>
        <w:t>unsafe</w:t>
      </w:r>
      <w:proofErr w:type="gramEnd"/>
      <w:r>
        <w:t xml:space="preserv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w:t>
      </w:r>
      <w:proofErr w:type="gramStart"/>
      <w:r w:rsidR="00244198">
        <w:t>parent’s  implementation</w:t>
      </w:r>
      <w:proofErr w:type="gramEnd"/>
      <w:r w:rsidR="00244198">
        <w:t xml:space="preserve">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w:t>
      </w:r>
      <w:proofErr w:type="gramStart"/>
      <w:r w:rsidR="00244198">
        <w:t>the issue is avoided by inheriting rather than redefining the method for a subclass</w:t>
      </w:r>
      <w:proofErr w:type="gramEnd"/>
      <w:r w:rsidR="00244198">
        <w:t>, there is the risk that the subclass-specific parts are inconsistent with the overall state of the object or even uninitialized</w:t>
      </w:r>
      <w:r w:rsidR="00FC011D">
        <w:t>.</w:t>
      </w:r>
    </w:p>
    <w:p w14:paraId="14E84A46" w14:textId="77777777" w:rsidR="004F1B76" w:rsidRDefault="004F1B76" w:rsidP="004F1B76">
      <w:proofErr w:type="spellStart"/>
      <w:r>
        <w:t>Downcasts</w:t>
      </w:r>
      <w:proofErr w:type="spellEnd"/>
      <w:r>
        <w:t xml:space="preserve"> carry the risk that the object is not of the correct class. If checked, as language-defined </w:t>
      </w:r>
      <w:proofErr w:type="spellStart"/>
      <w:r>
        <w:t>downcasts</w:t>
      </w:r>
      <w:proofErr w:type="spellEnd"/>
      <w:r>
        <w:t xml:space="preserve"> typically are, an exception will occur in this case.</w:t>
      </w:r>
    </w:p>
    <w:p w14:paraId="2E761F58" w14:textId="77777777" w:rsidR="004F1B76" w:rsidRDefault="004F1B76" w:rsidP="004F1B76">
      <w:r>
        <w:t xml:space="preserve">Unchecked casts allow arbitrary breaches of safety and security. See </w:t>
      </w:r>
      <w:proofErr w:type="spellStart"/>
      <w:r>
        <w:t>subclause</w:t>
      </w:r>
      <w:proofErr w:type="spellEnd"/>
      <w:r>
        <w:t xml:space="preserve"> [HFC].</w:t>
      </w:r>
    </w:p>
    <w:p w14:paraId="049D4A7D"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p>
    <w:p w14:paraId="213F56E2" w14:textId="77777777" w:rsidR="004F1B76" w:rsidRDefault="004F1B76" w:rsidP="004F1B76"/>
    <w:p w14:paraId="15F4DBCB" w14:textId="6680EFE9" w:rsidR="004F1B76" w:rsidRDefault="004F1B76" w:rsidP="004F1B76">
      <w:pPr>
        <w:pStyle w:val="Heading3"/>
      </w:pPr>
      <w:r>
        <w:t>6.</w:t>
      </w:r>
      <w:r w:rsidR="009B1D1F">
        <w:t>4</w:t>
      </w:r>
      <w:ins w:id="1531" w:author="Stephen Michell" w:date="2017-01-23T16:18:00Z">
        <w:r w:rsidR="005E09D8">
          <w:t>4</w:t>
        </w:r>
      </w:ins>
      <w:del w:id="1532" w:author="Stephen Michell" w:date="2017-01-23T16:18:00Z">
        <w:r w:rsidR="009B1D1F" w:rsidDel="005E09D8">
          <w:delText>5</w:delText>
        </w:r>
      </w:del>
      <w:r>
        <w:t>.2 Cross reference</w:t>
      </w:r>
    </w:p>
    <w:p w14:paraId="6DA0BD5B" w14:textId="15274593" w:rsidR="004F1B76" w:rsidRPr="0099465F" w:rsidRDefault="004F1B76" w:rsidP="004F1B76">
      <w:pPr>
        <w:spacing w:after="0"/>
      </w:pPr>
      <w:r w:rsidRPr="0099465F">
        <w:t>CWE:</w:t>
      </w:r>
      <w:r>
        <w:t xml:space="preserve"> </w:t>
      </w:r>
      <w:ins w:id="1533" w:author="Stephen Michell" w:date="2017-01-23T13:28:00Z">
        <w:r w:rsidR="003667A1">
          <w:t>(none)</w:t>
        </w:r>
      </w:ins>
    </w:p>
    <w:p w14:paraId="4F0BF4EE" w14:textId="77777777" w:rsidR="005D18C4" w:rsidRDefault="004F1B76" w:rsidP="003667A1">
      <w:pPr>
        <w:spacing w:after="0"/>
        <w:pPrChange w:id="1534" w:author="Stephen Michell" w:date="2017-01-23T13:27:00Z">
          <w:pPr>
            <w:spacing w:after="0"/>
            <w:ind w:left="403"/>
          </w:pPr>
        </w:pPrChange>
      </w:pPr>
      <w:r w:rsidRPr="0099465F">
        <w:t>JSF AV Rule</w:t>
      </w:r>
      <w:r>
        <w:t xml:space="preserve">s: </w:t>
      </w:r>
    </w:p>
    <w:p w14:paraId="68A98095" w14:textId="18C03198" w:rsidR="00B43A18" w:rsidRDefault="005D18C4" w:rsidP="00447BD1">
      <w:pPr>
        <w:spacing w:after="0"/>
        <w:ind w:left="403"/>
      </w:pPr>
      <w:r>
        <w:t xml:space="preserve">67 Make all data </w:t>
      </w:r>
      <w:proofErr w:type="gramStart"/>
      <w:r>
        <w:t>members</w:t>
      </w:r>
      <w:proofErr w:type="gramEnd"/>
      <w:r>
        <w:t xml:space="preserve">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lastRenderedPageBreak/>
        <w:t>1</w:t>
      </w:r>
      <w:r w:rsidR="005D18C4">
        <w:t xml:space="preserve">85 Use C++ </w:t>
      </w:r>
      <w:proofErr w:type="spellStart"/>
      <w:r w:rsidR="005D18C4">
        <w:t>upcasts</w:t>
      </w:r>
      <w:proofErr w:type="spellEnd"/>
      <w:r w:rsidR="005D18C4">
        <w:t xml:space="preserve"> in place of C casts</w:t>
      </w:r>
    </w:p>
    <w:p w14:paraId="26B3FA8B" w14:textId="7D432D21" w:rsidR="004F1B76" w:rsidRPr="0099465F" w:rsidRDefault="004F1B76" w:rsidP="004F1B76">
      <w:pPr>
        <w:spacing w:after="0"/>
      </w:pPr>
      <w:r w:rsidRPr="0099465F">
        <w:t>CERT C</w:t>
      </w:r>
      <w:r w:rsidR="0017345E">
        <w:t>+</w:t>
      </w:r>
      <w:proofErr w:type="gramStart"/>
      <w:r w:rsidR="0017345E">
        <w:t xml:space="preserve">+ </w:t>
      </w:r>
      <w:r w:rsidRPr="0099465F">
        <w:t xml:space="preserve"> guidelines</w:t>
      </w:r>
      <w:proofErr w:type="gramEnd"/>
      <w:r w:rsidRPr="0099465F">
        <w:t xml:space="preserve">: </w:t>
      </w:r>
      <w:ins w:id="1535" w:author="Stephen Michell" w:date="2017-01-23T13:28:00Z">
        <w:r w:rsidR="003667A1">
          <w:t>(none)</w:t>
        </w:r>
      </w:ins>
      <w:del w:id="1536" w:author="Stephen Michell" w:date="2017-01-23T13:28:00Z">
        <w:r w:rsidDel="003667A1">
          <w:delText>&lt;&lt;TBD&gt;&gt;</w:delText>
        </w:r>
        <w:r w:rsidR="008500B0" w:rsidDel="003667A1">
          <w:delText>(AI - Larry</w:delText>
        </w:r>
      </w:del>
    </w:p>
    <w:p w14:paraId="619F73AC" w14:textId="58156DC9" w:rsidR="004F1B76" w:rsidRPr="0099465F" w:rsidRDefault="004F1B76" w:rsidP="004F1B76">
      <w:r w:rsidRPr="0099465F">
        <w:t>Ad</w:t>
      </w:r>
      <w:r>
        <w:t xml:space="preserve">a Quality and Style Guide: </w:t>
      </w:r>
      <w:r w:rsidR="008500B0">
        <w:t>(none)</w:t>
      </w:r>
    </w:p>
    <w:p w14:paraId="3D256AC5" w14:textId="7B80A185" w:rsidR="004F1B76" w:rsidRDefault="004F1B76" w:rsidP="004F1B76">
      <w:pPr>
        <w:pStyle w:val="Heading3"/>
      </w:pPr>
      <w:r>
        <w:t>6.</w:t>
      </w:r>
      <w:r w:rsidR="009B1D1F">
        <w:t>4</w:t>
      </w:r>
      <w:ins w:id="1537" w:author="Stephen Michell" w:date="2017-01-23T16:18:00Z">
        <w:r w:rsidR="005E09D8">
          <w:t>4</w:t>
        </w:r>
      </w:ins>
      <w:del w:id="1538" w:author="Stephen Michell" w:date="2017-01-23T16:18:00Z">
        <w:r w:rsidR="009B1D1F" w:rsidDel="005E09D8">
          <w:delText>5</w:delText>
        </w:r>
      </w:del>
      <w:r>
        <w:t>.3 Mechanism of failure</w:t>
      </w:r>
    </w:p>
    <w:p w14:paraId="5F7DE6E0" w14:textId="6E8D178B"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81DC100" w14:textId="794E80A6" w:rsidR="00BB2F88" w:rsidRDefault="004F1B76" w:rsidP="004F1B76">
      <w:r>
        <w:t xml:space="preserve">Unchecked casts to classes with the needed components allow reading and modifying arbitrary memory areas.   See </w:t>
      </w:r>
      <w:proofErr w:type="spellStart"/>
      <w:r>
        <w:t>subclause</w:t>
      </w:r>
      <w:proofErr w:type="spellEnd"/>
      <w:r>
        <w:t xml:space="preserve"> [HFC] for more details.</w:t>
      </w:r>
    </w:p>
    <w:p w14:paraId="2536C196" w14:textId="7B573454" w:rsidR="004F1B76" w:rsidRDefault="004F1B76" w:rsidP="004F1B76">
      <w:pPr>
        <w:pStyle w:val="Heading3"/>
      </w:pPr>
      <w:r>
        <w:t>6.</w:t>
      </w:r>
      <w:r w:rsidR="009B1D1F">
        <w:t>4</w:t>
      </w:r>
      <w:ins w:id="1539" w:author="Stephen Michell" w:date="2017-01-23T16:18:00Z">
        <w:r w:rsidR="005E09D8">
          <w:t>4</w:t>
        </w:r>
      </w:ins>
      <w:del w:id="1540" w:author="Stephen Michell" w:date="2017-01-23T16:18:00Z">
        <w:r w:rsidR="009B1D1F" w:rsidDel="005E09D8">
          <w:delText>5</w:delText>
        </w:r>
      </w:del>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or unchecked casts.</w:t>
      </w:r>
    </w:p>
    <w:p w14:paraId="588CC10F" w14:textId="77777777" w:rsidR="004F1B76" w:rsidRDefault="004F1B76" w:rsidP="004F1B76">
      <w:pPr>
        <w:ind w:left="720"/>
      </w:pPr>
    </w:p>
    <w:p w14:paraId="2AD753E3" w14:textId="55784EBE" w:rsidR="004F1B76" w:rsidRPr="00BC7AC1" w:rsidRDefault="004F1B76" w:rsidP="004F1B76">
      <w:pPr>
        <w:pStyle w:val="Heading3"/>
      </w:pPr>
      <w:r>
        <w:t>6.</w:t>
      </w:r>
      <w:r w:rsidR="009B1D1F">
        <w:t>4</w:t>
      </w:r>
      <w:ins w:id="1541" w:author="Stephen Michell" w:date="2017-01-23T16:18:00Z">
        <w:r w:rsidR="005E09D8">
          <w:t>4</w:t>
        </w:r>
      </w:ins>
      <w:del w:id="1542" w:author="Stephen Michell" w:date="2017-01-23T16:18:00Z">
        <w:r w:rsidR="009B1D1F" w:rsidDel="005E09D8">
          <w:delText>5</w:delText>
        </w:r>
      </w:del>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w:t>
      </w:r>
      <w:proofErr w:type="spellStart"/>
      <w:r>
        <w:t>upcasting</w:t>
      </w:r>
      <w:proofErr w:type="spellEnd"/>
      <w:r>
        <w:t xml:space="preserve">, ensure functional consistency of the subclass-specific data to the changes affected via the </w:t>
      </w:r>
      <w:proofErr w:type="spellStart"/>
      <w:r>
        <w:t>upcasted</w:t>
      </w:r>
      <w:proofErr w:type="spellEnd"/>
      <w:r>
        <w:t xml:space="preserve"> reference. </w:t>
      </w:r>
    </w:p>
    <w:p w14:paraId="1C88DB24" w14:textId="77777777" w:rsidR="004F1B76" w:rsidRDefault="004F1B76" w:rsidP="000D69D3">
      <w:pPr>
        <w:pStyle w:val="ListParagraph"/>
        <w:numPr>
          <w:ilvl w:val="0"/>
          <w:numId w:val="3"/>
        </w:numPr>
      </w:pPr>
      <w:r>
        <w:t xml:space="preserve">Try to avoid </w:t>
      </w:r>
      <w:proofErr w:type="spellStart"/>
      <w:r>
        <w:t>downcasts</w:t>
      </w:r>
      <w:proofErr w:type="spellEnd"/>
      <w:r>
        <w:t xml:space="preserve">. Instead prefer dynamic method selection based on the actual class of the receiving object or controlling argument to the </w:t>
      </w:r>
      <w:proofErr w:type="spellStart"/>
      <w:r>
        <w:t>downcasting</w:t>
      </w:r>
      <w:proofErr w:type="spellEnd"/>
      <w:r>
        <w:t xml:space="preserve">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w:t>
      </w:r>
      <w:proofErr w:type="spellStart"/>
      <w:r>
        <w:t>superclasses</w:t>
      </w:r>
      <w:proofErr w:type="spellEnd"/>
      <w:r>
        <w:t xml:space="preserve">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1DF9FF00" w:rsidR="004F1B76" w:rsidRDefault="004F1B76" w:rsidP="004F1B76">
      <w:pPr>
        <w:pStyle w:val="Heading3"/>
      </w:pPr>
      <w:r>
        <w:t>6.</w:t>
      </w:r>
      <w:r w:rsidR="009B1D1F">
        <w:t>4</w:t>
      </w:r>
      <w:ins w:id="1543" w:author="Stephen Michell" w:date="2017-01-23T16:18:00Z">
        <w:r w:rsidR="005E09D8">
          <w:t>4</w:t>
        </w:r>
      </w:ins>
      <w:del w:id="1544" w:author="Stephen Michell" w:date="2017-01-23T16:18:00Z">
        <w:r w:rsidR="009B1D1F" w:rsidDel="005E09D8">
          <w:delText>5</w:delText>
        </w:r>
      </w:del>
      <w:r>
        <w:t xml:space="preserve">.6 </w:t>
      </w:r>
      <w:del w:id="1545" w:author="Stephen Michell" w:date="2017-01-24T22:40:00Z">
        <w:r w:rsidDel="00BE3FD8">
          <w:delText>Implications for standardization</w:delText>
        </w:r>
      </w:del>
      <w:ins w:id="1546" w:author="Stephen Michell" w:date="2017-01-24T22:40:00Z">
        <w:r w:rsidR="00BE3FD8">
          <w:t>Implications for language design and evolution</w:t>
        </w:r>
      </w:ins>
    </w:p>
    <w:p w14:paraId="3AB05C60" w14:textId="66529ADF" w:rsidR="004F1B76" w:rsidRPr="0099465F" w:rsidRDefault="004F1B76" w:rsidP="004F1B76">
      <w:r w:rsidRPr="0099465F">
        <w:t xml:space="preserve">In </w:t>
      </w:r>
      <w:del w:id="1547" w:author="Stephen Michell" w:date="2017-01-24T22:42:00Z">
        <w:r w:rsidRPr="0099465F" w:rsidDel="00BE3FD8">
          <w:delText>future standardization</w:delText>
        </w:r>
      </w:del>
      <w:ins w:id="1548" w:author="Stephen Michell" w:date="2017-01-24T22:42:00Z">
        <w:r w:rsidR="00BE3FD8">
          <w:t>future language design and evolution</w:t>
        </w:r>
      </w:ins>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1549" w:name="_Toc440397670"/>
      <w:r w:rsidRPr="00A1638E">
        <w:t>Do not allow unchecked casts.</w:t>
      </w:r>
      <w:bookmarkEnd w:id="1549"/>
    </w:p>
    <w:p w14:paraId="5C8374FE" w14:textId="77777777" w:rsidR="00CA162F" w:rsidRDefault="00CA162F" w:rsidP="00EE72B0">
      <w:pPr>
        <w:pStyle w:val="Heading2"/>
      </w:pPr>
      <w:bookmarkStart w:id="1550" w:name="_Toc440397671"/>
    </w:p>
    <w:p w14:paraId="0F614AE3" w14:textId="3C982B8E" w:rsidR="00EE72B0" w:rsidRPr="002B5D43" w:rsidRDefault="00EE72B0" w:rsidP="00EE72B0">
      <w:pPr>
        <w:pStyle w:val="Heading2"/>
      </w:pPr>
      <w:bookmarkStart w:id="1551" w:name="_Toc346883634"/>
      <w:r w:rsidRPr="002170CB">
        <w:t>6.</w:t>
      </w:r>
      <w:r w:rsidR="00026CB8" w:rsidRPr="002170CB">
        <w:t>4</w:t>
      </w:r>
      <w:ins w:id="1552" w:author="Stephen Michell" w:date="2017-01-23T16:18:00Z">
        <w:r w:rsidR="005E09D8">
          <w:t>5</w:t>
        </w:r>
      </w:ins>
      <w:del w:id="1553" w:author="Stephen Michell" w:date="2017-01-23T16:18:00Z">
        <w:r w:rsidR="00F870B4" w:rsidDel="005E09D8">
          <w:delText>6</w:delText>
        </w:r>
      </w:del>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472"/>
      <w:bookmarkEnd w:id="1473"/>
      <w:bookmarkEnd w:id="1550"/>
      <w:bookmarkEnd w:id="155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34CBC60C" w:rsidR="00EE72B0" w:rsidRPr="002170CB" w:rsidRDefault="00EE72B0" w:rsidP="00EE72B0">
      <w:pPr>
        <w:pStyle w:val="Heading3"/>
      </w:pPr>
      <w:r w:rsidRPr="002170CB">
        <w:t>6.</w:t>
      </w:r>
      <w:r w:rsidR="00026CB8" w:rsidRPr="002170CB">
        <w:t>4</w:t>
      </w:r>
      <w:ins w:id="1554" w:author="Stephen Michell" w:date="2017-01-23T16:18:00Z">
        <w:r w:rsidR="005E09D8">
          <w:t>5</w:t>
        </w:r>
      </w:ins>
      <w:del w:id="1555" w:author="Stephen Michell" w:date="2017-01-23T16:18:00Z">
        <w:r w:rsidR="00F870B4" w:rsidDel="005E09D8">
          <w:delText>6</w:delText>
        </w:r>
      </w:del>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2461AC54" w:rsidR="00EE72B0" w:rsidRDefault="00EE72B0" w:rsidP="000A1BDB">
      <w:pPr>
        <w:pStyle w:val="Heading3"/>
      </w:pPr>
      <w:r>
        <w:t>6.</w:t>
      </w:r>
      <w:r w:rsidR="00026CB8">
        <w:t>4</w:t>
      </w:r>
      <w:ins w:id="1556" w:author="Stephen Michell" w:date="2017-01-23T16:18:00Z">
        <w:r w:rsidR="005E09D8">
          <w:t>5</w:t>
        </w:r>
      </w:ins>
      <w:del w:id="1557" w:author="Stephen Michell" w:date="2017-01-23T16:18:00Z">
        <w:r w:rsidR="00F870B4" w:rsidDel="005E09D8">
          <w:delText>6</w:delText>
        </w:r>
      </w:del>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21CE72F" w:rsidR="00EE72B0" w:rsidRDefault="00EE72B0" w:rsidP="00EE72B0">
      <w:pPr>
        <w:pStyle w:val="Heading3"/>
      </w:pPr>
      <w:r w:rsidRPr="002170CB">
        <w:t>6.</w:t>
      </w:r>
      <w:r w:rsidR="00026CB8" w:rsidRPr="002170CB">
        <w:t>4</w:t>
      </w:r>
      <w:ins w:id="1558" w:author="Stephen Michell" w:date="2017-01-23T16:18:00Z">
        <w:r w:rsidR="005E09D8">
          <w:t>5</w:t>
        </w:r>
      </w:ins>
      <w:del w:id="1559" w:author="Stephen Michell" w:date="2017-01-23T16:18:00Z">
        <w:r w:rsidR="00F870B4" w:rsidDel="005E09D8">
          <w:delText>6</w:delText>
        </w:r>
      </w:del>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2DE1E5D9" w:rsidR="00EE72B0" w:rsidRPr="002170CB" w:rsidRDefault="00EE72B0" w:rsidP="00EE72B0">
      <w:pPr>
        <w:pStyle w:val="Heading3"/>
      </w:pPr>
      <w:r w:rsidRPr="002170CB">
        <w:t>6.</w:t>
      </w:r>
      <w:r w:rsidR="00026CB8" w:rsidRPr="002170CB">
        <w:t>4</w:t>
      </w:r>
      <w:ins w:id="1560" w:author="Stephen Michell" w:date="2017-01-23T16:18:00Z">
        <w:r w:rsidR="005E09D8">
          <w:t>5</w:t>
        </w:r>
      </w:ins>
      <w:del w:id="1561" w:author="Stephen Michell" w:date="2017-01-23T16:18:00Z">
        <w:r w:rsidR="00F870B4" w:rsidDel="005E09D8">
          <w:delText>6</w:delText>
        </w:r>
      </w:del>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4E3B91FE" w:rsidR="00EE72B0" w:rsidRPr="002170CB" w:rsidRDefault="00EE72B0" w:rsidP="00EE72B0">
      <w:pPr>
        <w:pStyle w:val="Heading3"/>
      </w:pPr>
      <w:r w:rsidRPr="002170CB">
        <w:t>6.</w:t>
      </w:r>
      <w:r w:rsidR="00026CB8" w:rsidRPr="002170CB">
        <w:t>4</w:t>
      </w:r>
      <w:ins w:id="1562" w:author="Stephen Michell" w:date="2017-01-23T16:18:00Z">
        <w:r w:rsidR="005E09D8">
          <w:t>5</w:t>
        </w:r>
      </w:ins>
      <w:del w:id="1563" w:author="Stephen Michell" w:date="2017-01-23T16:18:00Z">
        <w:r w:rsidR="00F870B4" w:rsidDel="005E09D8">
          <w:delText>6</w:delText>
        </w:r>
      </w:del>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7DE05A91" w:rsidR="00EE72B0" w:rsidRPr="002170CB" w:rsidRDefault="00EE72B0" w:rsidP="00EE72B0">
      <w:pPr>
        <w:pStyle w:val="Heading3"/>
      </w:pPr>
      <w:r w:rsidRPr="002170CB">
        <w:lastRenderedPageBreak/>
        <w:t>6.</w:t>
      </w:r>
      <w:r w:rsidR="00026CB8" w:rsidRPr="002170CB">
        <w:t>4</w:t>
      </w:r>
      <w:ins w:id="1564" w:author="Stephen Michell" w:date="2017-01-23T16:19:00Z">
        <w:r w:rsidR="005E09D8">
          <w:t>5</w:t>
        </w:r>
      </w:ins>
      <w:del w:id="1565" w:author="Stephen Michell" w:date="2017-01-23T16:19:00Z">
        <w:r w:rsidR="00F870B4" w:rsidDel="005E09D8">
          <w:delText>6</w:delText>
        </w:r>
      </w:del>
      <w:r>
        <w:t>.</w:t>
      </w:r>
      <w:r w:rsidRPr="002170CB">
        <w:t>6</w:t>
      </w:r>
      <w:r w:rsidR="00074057">
        <w:t xml:space="preserve"> </w:t>
      </w:r>
      <w:del w:id="1566" w:author="Stephen Michell" w:date="2017-01-24T22:40:00Z">
        <w:r w:rsidDel="00BE3FD8">
          <w:delText>Implications for</w:delText>
        </w:r>
        <w:r w:rsidRPr="002170CB" w:rsidDel="00BE3FD8">
          <w:delText xml:space="preserve"> standardization</w:delText>
        </w:r>
      </w:del>
      <w:ins w:id="1567" w:author="Stephen Michell" w:date="2017-01-24T22:40:00Z">
        <w:r w:rsidR="00BE3FD8">
          <w:t>Implications for language design and evolution</w:t>
        </w:r>
      </w:ins>
    </w:p>
    <w:p w14:paraId="0FC003C0" w14:textId="12871086" w:rsidR="00EE72B0" w:rsidRDefault="00EE72B0" w:rsidP="00EE72B0">
      <w:r>
        <w:t xml:space="preserve">In </w:t>
      </w:r>
      <w:del w:id="1568" w:author="Stephen Michell" w:date="2017-01-24T22:42:00Z">
        <w:r w:rsidDel="00BE3FD8">
          <w:delText>future standardization</w:delText>
        </w:r>
      </w:del>
      <w:ins w:id="1569" w:author="Stephen Michell" w:date="2017-01-24T22:42:00Z">
        <w:r w:rsidR="00BE3FD8">
          <w:t>future language design and evolution</w:t>
        </w:r>
      </w:ins>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7A41284F" w:rsidR="00A32382" w:rsidRPr="00B05D88" w:rsidRDefault="00A32382" w:rsidP="00A32382">
      <w:pPr>
        <w:pStyle w:val="Heading2"/>
      </w:pPr>
      <w:bookmarkStart w:id="1570" w:name="_Ref313957288"/>
      <w:bookmarkStart w:id="1571" w:name="_Toc358896423"/>
      <w:bookmarkStart w:id="1572" w:name="_Toc440397672"/>
      <w:bookmarkStart w:id="1573" w:name="_Toc346883635"/>
      <w:r w:rsidRPr="00B05D88">
        <w:t>6.</w:t>
      </w:r>
      <w:r w:rsidR="00026CB8">
        <w:t>4</w:t>
      </w:r>
      <w:ins w:id="1574" w:author="Stephen Michell" w:date="2017-01-23T16:19:00Z">
        <w:r w:rsidR="005E09D8">
          <w:t>6</w:t>
        </w:r>
      </w:ins>
      <w:del w:id="1575" w:author="Stephen Michell" w:date="2017-01-23T16:19:00Z">
        <w:r w:rsidR="00F870B4" w:rsidDel="005E09D8">
          <w:delText>7</w:delText>
        </w:r>
      </w:del>
      <w:bookmarkEnd w:id="1474"/>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570"/>
      <w:bookmarkEnd w:id="1571"/>
      <w:bookmarkEnd w:id="1572"/>
      <w:bookmarkEnd w:id="157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7DEBDE22" w:rsidR="00A32382" w:rsidRPr="00B05D88" w:rsidRDefault="00A32382" w:rsidP="00A32382">
      <w:pPr>
        <w:pStyle w:val="Heading3"/>
      </w:pPr>
      <w:bookmarkStart w:id="1576" w:name="_Toc192558127"/>
      <w:r>
        <w:t>6.</w:t>
      </w:r>
      <w:r w:rsidR="00026CB8">
        <w:t>4</w:t>
      </w:r>
      <w:ins w:id="1577" w:author="Stephen Michell" w:date="2017-01-23T16:19:00Z">
        <w:r w:rsidR="005E09D8">
          <w:t>6</w:t>
        </w:r>
      </w:ins>
      <w:del w:id="1578" w:author="Stephen Michell" w:date="2017-01-23T16:19:00Z">
        <w:r w:rsidR="00F870B4" w:rsidDel="005E09D8">
          <w:delText>7</w:delText>
        </w:r>
      </w:del>
      <w:r w:rsidRPr="00B05D88">
        <w:t>.1</w:t>
      </w:r>
      <w:r w:rsidR="00074057">
        <w:t xml:space="preserve"> </w:t>
      </w:r>
      <w:r w:rsidRPr="00B05D88">
        <w:t>Description of application vulnerability</w:t>
      </w:r>
      <w:bookmarkEnd w:id="157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575D716A" w:rsidR="00A32382" w:rsidRPr="00B05D88" w:rsidRDefault="00A32382" w:rsidP="00A32382">
      <w:pPr>
        <w:pStyle w:val="Heading3"/>
      </w:pPr>
      <w:bookmarkStart w:id="1579" w:name="_Toc192558128"/>
      <w:r>
        <w:t>6.</w:t>
      </w:r>
      <w:r w:rsidR="00026CB8">
        <w:t>4</w:t>
      </w:r>
      <w:ins w:id="1580" w:author="Stephen Michell" w:date="2017-01-23T16:19:00Z">
        <w:r w:rsidR="005E09D8">
          <w:t>6</w:t>
        </w:r>
      </w:ins>
      <w:del w:id="1581" w:author="Stephen Michell" w:date="2017-01-23T16:19:00Z">
        <w:r w:rsidR="00F870B4" w:rsidDel="005E09D8">
          <w:delText>7</w:delText>
        </w:r>
      </w:del>
      <w:r w:rsidRPr="00B05D88">
        <w:t>.2</w:t>
      </w:r>
      <w:r w:rsidR="00074057">
        <w:t xml:space="preserve"> </w:t>
      </w:r>
      <w:r w:rsidRPr="00B05D88">
        <w:t>Cross reference</w:t>
      </w:r>
      <w:bookmarkEnd w:id="1579"/>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1239F854" w:rsidR="00A32382" w:rsidRPr="00B05D88" w:rsidRDefault="00A32382" w:rsidP="00A32382">
      <w:pPr>
        <w:pStyle w:val="Heading3"/>
      </w:pPr>
      <w:bookmarkStart w:id="1582" w:name="_Toc192558130"/>
      <w:r>
        <w:t>6.</w:t>
      </w:r>
      <w:r w:rsidR="00026CB8">
        <w:t>4</w:t>
      </w:r>
      <w:ins w:id="1583" w:author="Stephen Michell" w:date="2017-01-23T16:19:00Z">
        <w:r w:rsidR="005E09D8">
          <w:t>6</w:t>
        </w:r>
      </w:ins>
      <w:del w:id="1584" w:author="Stephen Michell" w:date="2017-01-23T16:19:00Z">
        <w:r w:rsidR="00F870B4" w:rsidDel="005E09D8">
          <w:delText>7</w:delText>
        </w:r>
      </w:del>
      <w:r w:rsidRPr="00B05D88">
        <w:t>.3</w:t>
      </w:r>
      <w:r w:rsidR="00074057">
        <w:t xml:space="preserve"> </w:t>
      </w:r>
      <w:r w:rsidRPr="00B05D88">
        <w:t>Mechanism of failure</w:t>
      </w:r>
      <w:bookmarkEnd w:id="1582"/>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27566BDB" w:rsidR="00443478" w:rsidRDefault="00A32382">
      <w:pPr>
        <w:pStyle w:val="Heading3"/>
      </w:pPr>
      <w:bookmarkStart w:id="1585" w:name="_Toc192558131"/>
      <w:r>
        <w:t>6.</w:t>
      </w:r>
      <w:r w:rsidR="00026CB8">
        <w:t>4</w:t>
      </w:r>
      <w:ins w:id="1586" w:author="Stephen Michell" w:date="2017-01-23T16:19:00Z">
        <w:r w:rsidR="005E09D8">
          <w:t>6</w:t>
        </w:r>
      </w:ins>
      <w:del w:id="1587" w:author="Stephen Michell" w:date="2017-01-23T16:19:00Z">
        <w:r w:rsidR="00F870B4" w:rsidDel="005E09D8">
          <w:delText>7</w:delText>
        </w:r>
      </w:del>
      <w:r w:rsidRPr="00B05D88">
        <w:t>.4</w:t>
      </w:r>
      <w:bookmarkEnd w:id="1585"/>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4475639D" w:rsidR="00443478" w:rsidRDefault="00511504">
      <w:pPr>
        <w:pStyle w:val="Heading3"/>
      </w:pPr>
      <w:bookmarkStart w:id="1588" w:name="_Toc192558132"/>
      <w:r>
        <w:t>6.</w:t>
      </w:r>
      <w:r w:rsidR="00026CB8">
        <w:t>4</w:t>
      </w:r>
      <w:ins w:id="1589" w:author="Stephen Michell" w:date="2017-01-23T16:19:00Z">
        <w:r w:rsidR="005E09D8">
          <w:t>6</w:t>
        </w:r>
      </w:ins>
      <w:del w:id="1590" w:author="Stephen Michell" w:date="2017-01-23T16:19:00Z">
        <w:r w:rsidR="00F870B4" w:rsidDel="005E09D8">
          <w:delText>7</w:delText>
        </w:r>
      </w:del>
      <w:r>
        <w:t>.5</w:t>
      </w:r>
      <w:r w:rsidR="00074057">
        <w:t xml:space="preserve"> </w:t>
      </w:r>
      <w:r w:rsidR="00A32382" w:rsidRPr="00B05D88">
        <w:t>Avoiding the vulnerability or mitigating its effects</w:t>
      </w:r>
      <w:bookmarkEnd w:id="1588"/>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3D1A78D0" w:rsidR="00A32382" w:rsidRDefault="00511504" w:rsidP="000A1BDB">
      <w:pPr>
        <w:pStyle w:val="Heading3"/>
      </w:pPr>
      <w:bookmarkStart w:id="1591" w:name="_Toc192558133"/>
      <w:r>
        <w:t>6.</w:t>
      </w:r>
      <w:r w:rsidR="00026CB8">
        <w:t>4</w:t>
      </w:r>
      <w:ins w:id="1592" w:author="Stephen Michell" w:date="2017-01-23T16:19:00Z">
        <w:r w:rsidR="005E09D8">
          <w:t>6</w:t>
        </w:r>
      </w:ins>
      <w:del w:id="1593" w:author="Stephen Michell" w:date="2017-01-23T16:19:00Z">
        <w:r w:rsidR="00F870B4" w:rsidDel="005E09D8">
          <w:delText>7</w:delText>
        </w:r>
      </w:del>
      <w:r>
        <w:t>.6</w:t>
      </w:r>
      <w:r w:rsidR="00074057">
        <w:t xml:space="preserve"> </w:t>
      </w:r>
      <w:del w:id="1594" w:author="Stephen Michell" w:date="2017-01-24T22:40:00Z">
        <w:r w:rsidR="00A32382" w:rsidRPr="00B05D88" w:rsidDel="00BE3FD8">
          <w:delText>Implications for standardization</w:delText>
        </w:r>
      </w:del>
      <w:bookmarkEnd w:id="1591"/>
      <w:ins w:id="1595" w:author="Stephen Michell" w:date="2017-01-24T22:40:00Z">
        <w:r w:rsidR="00BE3FD8">
          <w:t>Implications for language design and evolution</w:t>
        </w:r>
      </w:ins>
    </w:p>
    <w:p w14:paraId="726C116C" w14:textId="77016025" w:rsidR="005905CE" w:rsidRPr="005905CE" w:rsidRDefault="005905CE" w:rsidP="005905CE">
      <w:r>
        <w:t xml:space="preserve">In </w:t>
      </w:r>
      <w:del w:id="1596" w:author="Stephen Michell" w:date="2017-01-24T22:42:00Z">
        <w:r w:rsidDel="00BE3FD8">
          <w:delText>future standardization</w:delText>
        </w:r>
      </w:del>
      <w:ins w:id="1597" w:author="Stephen Michell" w:date="2017-01-24T22:42:00Z">
        <w:r w:rsidR="00BE3FD8">
          <w:t>future language design and evolution</w:t>
        </w:r>
      </w:ins>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06EA4770" w:rsidR="001610CB" w:rsidRDefault="00060BDA" w:rsidP="0053299D">
      <w:pPr>
        <w:pStyle w:val="Heading2"/>
        <w:spacing w:before="2"/>
        <w:rPr>
          <w:b w:val="0"/>
        </w:rPr>
      </w:pPr>
      <w:bookmarkStart w:id="1598" w:name="_Ref313948677"/>
      <w:bookmarkStart w:id="1599" w:name="_Toc358896424"/>
      <w:bookmarkStart w:id="1600" w:name="_Toc440397673"/>
      <w:bookmarkStart w:id="1601" w:name="_Toc346883636"/>
      <w:r w:rsidRPr="00060BDA">
        <w:t>6.</w:t>
      </w:r>
      <w:r w:rsidR="00026CB8">
        <w:t>4</w:t>
      </w:r>
      <w:ins w:id="1602" w:author="Stephen Michell" w:date="2017-01-23T16:19:00Z">
        <w:r w:rsidR="005E09D8">
          <w:t>7</w:t>
        </w:r>
      </w:ins>
      <w:del w:id="1603" w:author="Stephen Michell" w:date="2017-01-23T16:19:00Z">
        <w:r w:rsidR="00F870B4" w:rsidDel="005E09D8">
          <w:delText>8</w:delText>
        </w:r>
      </w:del>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598"/>
      <w:bookmarkEnd w:id="1599"/>
      <w:bookmarkEnd w:id="1600"/>
      <w:bookmarkEnd w:id="1601"/>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4B1B2CDE" w:rsidR="001610CB" w:rsidRDefault="007938A4" w:rsidP="0053299D">
      <w:pPr>
        <w:pStyle w:val="Heading3"/>
        <w:spacing w:before="2"/>
      </w:pPr>
      <w:r w:rsidRPr="00243F45">
        <w:t>6.</w:t>
      </w:r>
      <w:r w:rsidR="00D74EDB">
        <w:t>4</w:t>
      </w:r>
      <w:ins w:id="1604" w:author="Stephen Michell" w:date="2017-01-23T16:19:00Z">
        <w:r w:rsidR="005E09D8">
          <w:t>7</w:t>
        </w:r>
      </w:ins>
      <w:del w:id="1605" w:author="Stephen Michell" w:date="2017-01-23T16:19:00Z">
        <w:r w:rsidR="00F870B4" w:rsidDel="005E09D8">
          <w:delText>8</w:delText>
        </w:r>
      </w:del>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4493047B" w:rsidR="001610CB" w:rsidRDefault="007938A4" w:rsidP="0053299D">
      <w:pPr>
        <w:pStyle w:val="Heading3"/>
        <w:spacing w:before="240"/>
      </w:pPr>
      <w:r w:rsidRPr="00243F45">
        <w:t>6.</w:t>
      </w:r>
      <w:r w:rsidR="00026CB8">
        <w:t>4</w:t>
      </w:r>
      <w:ins w:id="1606" w:author="Stephen Michell" w:date="2017-01-23T16:19:00Z">
        <w:r w:rsidR="005E09D8">
          <w:t>7</w:t>
        </w:r>
      </w:ins>
      <w:del w:id="1607" w:author="Stephen Michell" w:date="2017-01-23T16:19:00Z">
        <w:r w:rsidR="00F870B4" w:rsidDel="005E09D8">
          <w:delText>8</w:delText>
        </w:r>
      </w:del>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71FBD92" w:rsidR="001610CB" w:rsidRDefault="007938A4" w:rsidP="0053299D">
      <w:pPr>
        <w:pStyle w:val="Heading3"/>
        <w:spacing w:before="2"/>
      </w:pPr>
      <w:r w:rsidRPr="00243F45">
        <w:t>6.</w:t>
      </w:r>
      <w:r w:rsidR="00026CB8">
        <w:t>4</w:t>
      </w:r>
      <w:ins w:id="1608" w:author="Stephen Michell" w:date="2017-01-23T16:19:00Z">
        <w:r w:rsidR="005E09D8">
          <w:t>7</w:t>
        </w:r>
      </w:ins>
      <w:del w:id="1609" w:author="Stephen Michell" w:date="2017-01-23T16:19:00Z">
        <w:r w:rsidR="00F870B4" w:rsidDel="005E09D8">
          <w:delText>8</w:delText>
        </w:r>
      </w:del>
      <w:r w:rsidR="00D74EDB">
        <w:t>.3</w:t>
      </w:r>
      <w:r w:rsidR="00074057">
        <w:t xml:space="preserve"> </w:t>
      </w:r>
      <w:r w:rsidRPr="00243F45">
        <w:t>Mechanism of failure</w:t>
      </w:r>
    </w:p>
    <w:p w14:paraId="2F482492" w14:textId="4580062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A24169" w:rsidRPr="00E079EF">
        <w:rPr>
          <w:i/>
          <w:color w:val="0070C0"/>
          <w:u w:val="single"/>
        </w:rPr>
        <w:t>6.34 Subprogram Signature Mismatch [OTR</w:t>
      </w:r>
      <w:r w:rsidR="00A24169" w:rsidRPr="00E079EF">
        <w:rPr>
          <w:i/>
          <w:color w:val="0070C0"/>
          <w:u w:val="single"/>
        </w:rPr>
        <w:fldChar w:fldCharType="begin"/>
      </w:r>
      <w:r w:rsidR="00A24169" w:rsidRPr="00E079EF">
        <w:rPr>
          <w:i/>
          <w:color w:val="0070C0"/>
          <w:u w:val="single"/>
        </w:rPr>
        <w:instrText xml:space="preserve"> XE "OTR – Subprogram Signature Mismatch"</w:instrText>
      </w:r>
      <w:r w:rsidR="00A24169" w:rsidRPr="00E079EF">
        <w:rPr>
          <w:i/>
          <w:color w:val="0070C0"/>
          <w:u w:val="single"/>
        </w:rPr>
        <w:fldChar w:fldCharType="end"/>
      </w:r>
      <w:r w:rsidR="00A24169" w:rsidRPr="00E079EF">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A24169" w:rsidRPr="00A24169">
        <w:rPr>
          <w:i/>
          <w:color w:val="0070C0"/>
          <w:u w:val="single"/>
          <w:rPrChange w:id="1610" w:author="Stephen Michell" w:date="2017-01-10T20:34:00Z">
            <w:rPr/>
          </w:rPrChange>
        </w:rPr>
        <w:t>6.32 Passing Parameters and Return Values</w:t>
      </w:r>
      <w:r w:rsidR="00A24169" w:rsidRPr="00A24169">
        <w:rPr>
          <w:i/>
          <w:color w:val="0070C0"/>
          <w:u w:val="single"/>
          <w:rPrChange w:id="1611" w:author="Stephen Michell" w:date="2017-01-10T20:34:00Z">
            <w:rPr/>
          </w:rPrChange>
        </w:rPr>
        <w:fldChar w:fldCharType="begin"/>
      </w:r>
      <w:r w:rsidR="00A24169" w:rsidRPr="00A24169">
        <w:rPr>
          <w:i/>
          <w:color w:val="0070C0"/>
          <w:u w:val="single"/>
          <w:rPrChange w:id="1612" w:author="Stephen Michell" w:date="2017-01-10T20:34:00Z">
            <w:rPr/>
          </w:rPrChange>
        </w:rPr>
        <w:instrText xml:space="preserve"> XE "Language Vulnerabilities: Passing Parameters and Return Values [CSJ]" </w:instrText>
      </w:r>
      <w:r w:rsidR="00A24169" w:rsidRPr="00A24169">
        <w:rPr>
          <w:i/>
          <w:color w:val="0070C0"/>
          <w:u w:val="single"/>
          <w:rPrChange w:id="1613" w:author="Stephen Michell" w:date="2017-01-10T20:34:00Z">
            <w:rPr/>
          </w:rPrChange>
        </w:rPr>
        <w:fldChar w:fldCharType="end"/>
      </w:r>
      <w:r w:rsidR="00A24169" w:rsidRPr="00A24169">
        <w:rPr>
          <w:i/>
          <w:color w:val="0070C0"/>
          <w:u w:val="single"/>
          <w:rPrChange w:id="1614" w:author="Stephen Michell" w:date="2017-01-10T20:34:00Z">
            <w:rPr/>
          </w:rPrChange>
        </w:rPr>
        <w:t xml:space="preserve"> [CSJ</w:t>
      </w:r>
      <w:r w:rsidR="00A24169" w:rsidRPr="00A24169">
        <w:rPr>
          <w:i/>
          <w:color w:val="0070C0"/>
          <w:u w:val="single"/>
          <w:rPrChange w:id="1615" w:author="Stephen Michell" w:date="2017-01-10T20:34:00Z">
            <w:rPr/>
          </w:rPrChange>
        </w:rPr>
        <w:fldChar w:fldCharType="begin"/>
      </w:r>
      <w:r w:rsidR="00A24169" w:rsidRPr="00A24169">
        <w:rPr>
          <w:i/>
          <w:color w:val="0070C0"/>
          <w:u w:val="single"/>
          <w:rPrChange w:id="1616" w:author="Stephen Michell" w:date="2017-01-10T20:34:00Z">
            <w:rPr/>
          </w:rPrChange>
        </w:rPr>
        <w:instrText xml:space="preserve"> XE "CSJ – Passing Parameters and Return Values" </w:instrText>
      </w:r>
      <w:r w:rsidR="00A24169" w:rsidRPr="00A24169">
        <w:rPr>
          <w:i/>
          <w:color w:val="0070C0"/>
          <w:u w:val="single"/>
          <w:rPrChange w:id="1617" w:author="Stephen Michell" w:date="2017-01-10T20:34:00Z">
            <w:rPr/>
          </w:rPrChange>
        </w:rPr>
        <w:fldChar w:fldCharType="end"/>
      </w:r>
      <w:r w:rsidR="00A24169" w:rsidRPr="00A24169">
        <w:rPr>
          <w:i/>
          <w:color w:val="0070C0"/>
          <w:u w:val="single"/>
          <w:rPrChange w:id="1618" w:author="Stephen Michell" w:date="2017-01-10T20:34:00Z">
            <w:rPr/>
          </w:rPrChang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48661B9"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 xml:space="preserve">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A24169" w:rsidRPr="00A24169">
        <w:rPr>
          <w:i/>
          <w:color w:val="0070C0"/>
          <w:u w:val="single"/>
          <w:rPrChange w:id="1619" w:author="Stephen Michell" w:date="2017-01-10T20:34:00Z">
            <w:rPr/>
          </w:rPrChange>
        </w:rPr>
        <w:t>6.8 Buffer Boundary Violation (Buffer Overflow) [HCB</w:t>
      </w:r>
      <w:r w:rsidR="00A24169" w:rsidRPr="00A24169">
        <w:rPr>
          <w:i/>
          <w:color w:val="0070C0"/>
          <w:u w:val="single"/>
          <w:rPrChange w:id="1620" w:author="Stephen Michell" w:date="2017-01-10T20:34:00Z">
            <w:rPr/>
          </w:rPrChange>
        </w:rPr>
        <w:fldChar w:fldCharType="begin"/>
      </w:r>
      <w:r w:rsidR="00A24169" w:rsidRPr="00A24169">
        <w:rPr>
          <w:i/>
          <w:color w:val="0070C0"/>
          <w:u w:val="single"/>
          <w:rPrChange w:id="1621" w:author="Stephen Michell" w:date="2017-01-10T20:34:00Z">
            <w:rPr/>
          </w:rPrChange>
        </w:rPr>
        <w:instrText xml:space="preserve"> XE "HCB – Buffer Boundary Violation (Buffer Overflow)" </w:instrText>
      </w:r>
      <w:r w:rsidR="00A24169" w:rsidRPr="00A24169">
        <w:rPr>
          <w:i/>
          <w:color w:val="0070C0"/>
          <w:u w:val="single"/>
          <w:rPrChange w:id="1622" w:author="Stephen Michell" w:date="2017-01-10T20:34:00Z">
            <w:rPr/>
          </w:rPrChange>
        </w:rPr>
        <w:fldChar w:fldCharType="end"/>
      </w:r>
      <w:r w:rsidR="00A24169" w:rsidRPr="00A24169">
        <w:rPr>
          <w:i/>
          <w:color w:val="0070C0"/>
          <w:u w:val="single"/>
          <w:rPrChange w:id="1623" w:author="Stephen Michell" w:date="2017-01-10T20:34:00Z">
            <w:rPr/>
          </w:rPrChang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3D5AE377" w:rsidR="001610CB" w:rsidRDefault="007938A4">
      <w:pPr>
        <w:pStyle w:val="Heading3"/>
      </w:pPr>
      <w:r w:rsidRPr="00243F45">
        <w:t>6.</w:t>
      </w:r>
      <w:r w:rsidR="00026CB8">
        <w:t>4</w:t>
      </w:r>
      <w:ins w:id="1624" w:author="Stephen Michell" w:date="2017-01-23T16:20:00Z">
        <w:r w:rsidR="008D0B03">
          <w:t>7</w:t>
        </w:r>
      </w:ins>
      <w:del w:id="1625" w:author="Stephen Michell" w:date="2017-01-23T16:20:00Z">
        <w:r w:rsidR="00F870B4" w:rsidDel="008D0B03">
          <w:delText>8</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5C0BE53E" w:rsidR="001610CB" w:rsidRDefault="007938A4" w:rsidP="0053299D">
      <w:pPr>
        <w:pStyle w:val="Heading3"/>
        <w:spacing w:before="2"/>
      </w:pPr>
      <w:r w:rsidRPr="00243F45">
        <w:t>6.</w:t>
      </w:r>
      <w:r w:rsidR="00026CB8">
        <w:t>4</w:t>
      </w:r>
      <w:ins w:id="1626" w:author="Stephen Michell" w:date="2017-01-23T16:20:00Z">
        <w:r w:rsidR="008D0B03">
          <w:t>7</w:t>
        </w:r>
      </w:ins>
      <w:del w:id="1627" w:author="Stephen Michell" w:date="2017-01-23T16:20:00Z">
        <w:r w:rsidR="00F870B4" w:rsidDel="008D0B03">
          <w:delText>8</w:delText>
        </w:r>
      </w:del>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lastRenderedPageBreak/>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29297BC1" w:rsidR="001610CB" w:rsidRDefault="007938A4" w:rsidP="0053299D">
      <w:pPr>
        <w:pStyle w:val="Heading3"/>
        <w:spacing w:before="2"/>
      </w:pPr>
      <w:r w:rsidRPr="007938A4">
        <w:t>6.</w:t>
      </w:r>
      <w:r w:rsidR="00026CB8">
        <w:t>4</w:t>
      </w:r>
      <w:ins w:id="1628" w:author="Stephen Michell" w:date="2017-01-23T16:20:00Z">
        <w:r w:rsidR="008D0B03">
          <w:t>7</w:t>
        </w:r>
      </w:ins>
      <w:del w:id="1629" w:author="Stephen Michell" w:date="2017-01-23T16:20:00Z">
        <w:r w:rsidR="00F870B4" w:rsidDel="008D0B03">
          <w:delText>8</w:delText>
        </w:r>
      </w:del>
      <w:r w:rsidR="00D74EDB">
        <w:t>.6</w:t>
      </w:r>
      <w:r w:rsidR="00074057">
        <w:t xml:space="preserve"> </w:t>
      </w:r>
      <w:del w:id="1630" w:author="Stephen Michell" w:date="2017-01-24T22:40:00Z">
        <w:r w:rsidRPr="007938A4" w:rsidDel="00BE3FD8">
          <w:delText>Implications for standardization</w:delText>
        </w:r>
      </w:del>
      <w:ins w:id="1631" w:author="Stephen Michell" w:date="2017-01-24T22:40:00Z">
        <w:r w:rsidR="00BE3FD8">
          <w:t>Implications for language design and evolution</w:t>
        </w:r>
      </w:ins>
    </w:p>
    <w:p w14:paraId="025FB8A4" w14:textId="420E920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del w:id="1632" w:author="Stephen Michell" w:date="2017-01-24T22:42:00Z">
        <w:r w:rsidRPr="00060BDA" w:rsidDel="00BE3FD8">
          <w:rPr>
            <w:rFonts w:ascii="Calibri" w:hAnsi="Calibri" w:cs="Calibri"/>
            <w:color w:val="000000"/>
          </w:rPr>
          <w:delText>future standardization</w:delText>
        </w:r>
      </w:del>
      <w:ins w:id="1633" w:author="Stephen Michell" w:date="2017-01-24T22:42:00Z">
        <w:r w:rsidR="00BE3FD8">
          <w:rPr>
            <w:rFonts w:ascii="Calibri" w:hAnsi="Calibri" w:cs="Calibri"/>
            <w:color w:val="000000"/>
          </w:rPr>
          <w:t>future language design and evolution</w:t>
        </w:r>
      </w:ins>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51F99360" w:rsidR="00A32382" w:rsidRDefault="00A32382" w:rsidP="00A32382">
      <w:pPr>
        <w:pStyle w:val="Heading2"/>
        <w:spacing w:before="240"/>
      </w:pPr>
      <w:bookmarkStart w:id="1634" w:name="_Toc192558085"/>
      <w:bookmarkStart w:id="1635" w:name="_Ref313957040"/>
      <w:bookmarkStart w:id="1636" w:name="_Toc358896425"/>
      <w:bookmarkStart w:id="1637" w:name="_Toc440397674"/>
      <w:bookmarkStart w:id="1638" w:name="_Toc346883637"/>
      <w:r>
        <w:t>6.</w:t>
      </w:r>
      <w:r w:rsidR="00026CB8">
        <w:t>4</w:t>
      </w:r>
      <w:ins w:id="1639" w:author="Stephen Michell" w:date="2017-01-23T16:20:00Z">
        <w:r w:rsidR="008D0B03">
          <w:t>8</w:t>
        </w:r>
      </w:ins>
      <w:del w:id="1640" w:author="Stephen Michell" w:date="2017-01-23T16:20:00Z">
        <w:r w:rsidR="00F870B4" w:rsidDel="008D0B03">
          <w:delText>9</w:delText>
        </w:r>
      </w:del>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634"/>
      <w:bookmarkEnd w:id="1635"/>
      <w:bookmarkEnd w:id="1636"/>
      <w:bookmarkEnd w:id="1637"/>
      <w:bookmarkEnd w:id="163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50387F9" w:rsidR="00A32382" w:rsidRDefault="00A32382" w:rsidP="00A32382">
      <w:pPr>
        <w:pStyle w:val="Heading3"/>
      </w:pPr>
      <w:bookmarkStart w:id="1641" w:name="_Toc192558087"/>
      <w:r>
        <w:t>6.</w:t>
      </w:r>
      <w:r w:rsidR="00026CB8">
        <w:t>4</w:t>
      </w:r>
      <w:ins w:id="1642" w:author="Stephen Michell" w:date="2017-01-23T16:20:00Z">
        <w:r w:rsidR="008D0B03">
          <w:t>8</w:t>
        </w:r>
      </w:ins>
      <w:del w:id="1643" w:author="Stephen Michell" w:date="2017-01-23T16:20:00Z">
        <w:r w:rsidR="00F870B4" w:rsidDel="008D0B03">
          <w:delText>9</w:delText>
        </w:r>
      </w:del>
      <w:r>
        <w:t>.1</w:t>
      </w:r>
      <w:r w:rsidR="00074057">
        <w:t xml:space="preserve"> </w:t>
      </w:r>
      <w:r w:rsidR="000C3CDC">
        <w:t>Description of</w:t>
      </w:r>
      <w:r>
        <w:t xml:space="preserve"> application vulnerability</w:t>
      </w:r>
      <w:bookmarkEnd w:id="1641"/>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7706A28F" w:rsidR="00A32382" w:rsidRDefault="00A32382" w:rsidP="00A32382">
      <w:pPr>
        <w:pStyle w:val="Heading3"/>
      </w:pPr>
      <w:bookmarkStart w:id="1644" w:name="_Toc192558088"/>
      <w:r>
        <w:t>6.</w:t>
      </w:r>
      <w:r w:rsidR="00026CB8">
        <w:t>4</w:t>
      </w:r>
      <w:ins w:id="1645" w:author="Stephen Michell" w:date="2017-01-23T16:20:00Z">
        <w:r w:rsidR="008D0B03">
          <w:t>8</w:t>
        </w:r>
      </w:ins>
      <w:del w:id="1646" w:author="Stephen Michell" w:date="2017-01-23T16:20:00Z">
        <w:r w:rsidR="00F870B4" w:rsidDel="008D0B03">
          <w:delText>9</w:delText>
        </w:r>
      </w:del>
      <w:r>
        <w:t>.</w:t>
      </w:r>
      <w:r w:rsidR="000C3CDC">
        <w:t>2</w:t>
      </w:r>
      <w:r w:rsidR="00074057">
        <w:t xml:space="preserve"> </w:t>
      </w:r>
      <w:r>
        <w:t>Cross reference</w:t>
      </w:r>
      <w:bookmarkEnd w:id="1644"/>
    </w:p>
    <w:p w14:paraId="72EB97B0" w14:textId="77777777" w:rsidR="00A32382" w:rsidRPr="00044A93" w:rsidRDefault="00A32382" w:rsidP="00D42488">
      <w:r w:rsidRPr="00044A93">
        <w:t>JSF AV Rule: 2</w:t>
      </w:r>
    </w:p>
    <w:p w14:paraId="53273465" w14:textId="786B391D" w:rsidR="00443478" w:rsidRDefault="00A32382">
      <w:pPr>
        <w:pStyle w:val="Heading3"/>
      </w:pPr>
      <w:bookmarkStart w:id="1647" w:name="_Toc192558090"/>
      <w:r>
        <w:t>6.</w:t>
      </w:r>
      <w:r w:rsidR="00026CB8">
        <w:t>4</w:t>
      </w:r>
      <w:ins w:id="1648" w:author="Stephen Michell" w:date="2017-01-23T16:20:00Z">
        <w:r w:rsidR="008D0B03">
          <w:t>8</w:t>
        </w:r>
      </w:ins>
      <w:del w:id="1649" w:author="Stephen Michell" w:date="2017-01-23T16:20:00Z">
        <w:r w:rsidR="00F870B4" w:rsidDel="008D0B03">
          <w:delText>9</w:delText>
        </w:r>
      </w:del>
      <w:r>
        <w:t>.3</w:t>
      </w:r>
      <w:r w:rsidR="00074057">
        <w:t xml:space="preserve"> </w:t>
      </w:r>
      <w:r w:rsidR="000C3CDC">
        <w:t>Mechanism of</w:t>
      </w:r>
      <w:r>
        <w:t xml:space="preserve"> failure</w:t>
      </w:r>
      <w:bookmarkEnd w:id="1647"/>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30F26FEA" w:rsidR="00A32382" w:rsidRPr="002D2FA3" w:rsidRDefault="00A32382" w:rsidP="00A32382">
      <w:pPr>
        <w:pStyle w:val="Heading3"/>
      </w:pPr>
      <w:bookmarkStart w:id="1650" w:name="_Toc192558091"/>
      <w:r w:rsidRPr="002D2FA3">
        <w:t>6.</w:t>
      </w:r>
      <w:r w:rsidR="00026CB8">
        <w:t>4</w:t>
      </w:r>
      <w:ins w:id="1651" w:author="Stephen Michell" w:date="2017-01-23T16:20:00Z">
        <w:r w:rsidR="008D0B03">
          <w:t>8</w:t>
        </w:r>
      </w:ins>
      <w:del w:id="1652" w:author="Stephen Michell" w:date="2017-01-23T16:20:00Z">
        <w:r w:rsidR="00F870B4" w:rsidDel="008D0B03">
          <w:delText>9</w:delText>
        </w:r>
      </w:del>
      <w:r w:rsidRPr="002D2FA3">
        <w:t>.</w:t>
      </w:r>
      <w:bookmarkEnd w:id="1650"/>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2F85269" w:rsidR="00A32382" w:rsidRDefault="00A32382" w:rsidP="00A32382">
      <w:pPr>
        <w:pStyle w:val="Heading3"/>
      </w:pPr>
      <w:bookmarkStart w:id="1653" w:name="_Toc192558092"/>
      <w:r>
        <w:t>6.</w:t>
      </w:r>
      <w:r w:rsidR="00026CB8">
        <w:t>4</w:t>
      </w:r>
      <w:ins w:id="1654" w:author="Stephen Michell" w:date="2017-01-23T16:20:00Z">
        <w:r w:rsidR="008D0B03">
          <w:t>8</w:t>
        </w:r>
      </w:ins>
      <w:del w:id="1655" w:author="Stephen Michell" w:date="2017-01-23T16:20:00Z">
        <w:r w:rsidR="00F870B4" w:rsidDel="008D0B03">
          <w:delText>9</w:delText>
        </w:r>
      </w:del>
      <w:r>
        <w:t>.5</w:t>
      </w:r>
      <w:r w:rsidR="00074057">
        <w:t xml:space="preserve"> </w:t>
      </w:r>
      <w:r w:rsidR="000C3CDC">
        <w:t>Avoiding the</w:t>
      </w:r>
      <w:r>
        <w:t xml:space="preserve"> vulnerability or mitigating its effects</w:t>
      </w:r>
      <w:bookmarkEnd w:id="1653"/>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2F80FEF6" w:rsidR="00A32382" w:rsidRDefault="00A32382" w:rsidP="00A32382">
      <w:pPr>
        <w:pStyle w:val="Heading3"/>
      </w:pPr>
      <w:bookmarkStart w:id="1656" w:name="_Toc192558093"/>
      <w:r>
        <w:t>6.</w:t>
      </w:r>
      <w:r w:rsidR="00026CB8">
        <w:t>4</w:t>
      </w:r>
      <w:ins w:id="1657" w:author="Stephen Michell" w:date="2017-01-23T16:21:00Z">
        <w:r w:rsidR="008D0B03">
          <w:t>8</w:t>
        </w:r>
      </w:ins>
      <w:del w:id="1658" w:author="Stephen Michell" w:date="2017-01-23T16:21:00Z">
        <w:r w:rsidR="00F870B4" w:rsidDel="008D0B03">
          <w:delText>9</w:delText>
        </w:r>
      </w:del>
      <w:r>
        <w:t>.6</w:t>
      </w:r>
      <w:r w:rsidR="00074057">
        <w:t xml:space="preserve"> </w:t>
      </w:r>
      <w:del w:id="1659" w:author="Stephen Michell" w:date="2017-01-24T22:40:00Z">
        <w:r w:rsidR="000C3CDC" w:rsidDel="00BE3FD8">
          <w:delText>Implications for</w:delText>
        </w:r>
        <w:r w:rsidDel="00BE3FD8">
          <w:delText xml:space="preserve"> standardization</w:delText>
        </w:r>
      </w:del>
      <w:bookmarkEnd w:id="1656"/>
      <w:ins w:id="1660" w:author="Stephen Michell" w:date="2017-01-24T22:40:00Z">
        <w:r w:rsidR="00BE3FD8">
          <w:t>Implications for language design and evolution</w:t>
        </w:r>
      </w:ins>
    </w:p>
    <w:p w14:paraId="1D56C6FA" w14:textId="5F2AC9AF" w:rsidR="005905CE" w:rsidRPr="005905CE" w:rsidRDefault="005905CE" w:rsidP="005905CE">
      <w:r>
        <w:t xml:space="preserve">In </w:t>
      </w:r>
      <w:del w:id="1661" w:author="Stephen Michell" w:date="2017-01-24T22:42:00Z">
        <w:r w:rsidDel="00BE3FD8">
          <w:delText>future standardization</w:delText>
        </w:r>
      </w:del>
      <w:ins w:id="1662" w:author="Stephen Michell" w:date="2017-01-24T22:42:00Z">
        <w:r w:rsidR="00BE3FD8">
          <w:t>future language design and evolution</w:t>
        </w:r>
      </w:ins>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66257B1B" w:rsidR="00FF60BD" w:rsidRPr="00FF60BD" w:rsidRDefault="00FF60BD" w:rsidP="005A620D">
      <w:pPr>
        <w:pStyle w:val="Heading2"/>
      </w:pPr>
      <w:bookmarkStart w:id="1663" w:name="_Ref313957032"/>
      <w:bookmarkStart w:id="1664" w:name="_Toc358896426"/>
      <w:bookmarkStart w:id="1665" w:name="_Toc440397675"/>
      <w:bookmarkStart w:id="1666" w:name="_Toc346883638"/>
      <w:r w:rsidRPr="00FF60BD">
        <w:t>6.</w:t>
      </w:r>
      <w:ins w:id="1667" w:author="Stephen Michell" w:date="2017-01-23T16:21:00Z">
        <w:r w:rsidR="008D0B03">
          <w:t>49</w:t>
        </w:r>
      </w:ins>
      <w:del w:id="1668" w:author="Stephen Michell" w:date="2017-01-23T16:21:00Z">
        <w:r w:rsidR="00F870B4" w:rsidDel="008D0B03">
          <w:delText>50</w:delText>
        </w:r>
      </w:del>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663"/>
      <w:bookmarkEnd w:id="1664"/>
      <w:bookmarkEnd w:id="1665"/>
      <w:bookmarkEnd w:id="166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620AC9A2" w:rsidR="00FF60BD" w:rsidRPr="00FF60BD" w:rsidRDefault="00FF60BD" w:rsidP="00736A1C">
      <w:pPr>
        <w:pStyle w:val="Heading3"/>
      </w:pPr>
      <w:r w:rsidRPr="00FF60BD">
        <w:t>6.</w:t>
      </w:r>
      <w:ins w:id="1669" w:author="Stephen Michell" w:date="2017-01-23T16:21:00Z">
        <w:r w:rsidR="008D0B03">
          <w:t>49</w:t>
        </w:r>
      </w:ins>
      <w:del w:id="1670" w:author="Stephen Michell" w:date="2017-01-23T16:21:00Z">
        <w:r w:rsidR="00F870B4" w:rsidDel="008D0B03">
          <w:delText>50</w:delText>
        </w:r>
      </w:del>
      <w:proofErr w:type="gramStart"/>
      <w:r w:rsidRPr="00FF60BD">
        <w:t>.1</w:t>
      </w:r>
      <w:proofErr w:type="gramEnd"/>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11172111" w:rsidR="00FF60BD" w:rsidRPr="00FF60BD" w:rsidRDefault="00FF60BD" w:rsidP="00736A1C">
      <w:pPr>
        <w:pStyle w:val="Heading3"/>
      </w:pPr>
      <w:r w:rsidRPr="00FF60BD">
        <w:t>6.</w:t>
      </w:r>
      <w:ins w:id="1671" w:author="Stephen Michell" w:date="2017-01-23T16:21:00Z">
        <w:r w:rsidR="008D0B03">
          <w:t>49</w:t>
        </w:r>
      </w:ins>
      <w:del w:id="1672" w:author="Stephen Michell" w:date="2017-01-23T16:21:00Z">
        <w:r w:rsidR="00F870B4" w:rsidDel="008D0B03">
          <w:delText>50</w:delText>
        </w:r>
      </w:del>
      <w:proofErr w:type="gramStart"/>
      <w:r w:rsidRPr="00FF60BD">
        <w:t>.</w:t>
      </w:r>
      <w:r w:rsidR="000C3CDC" w:rsidRPr="00FF60BD">
        <w:t>2</w:t>
      </w:r>
      <w:proofErr w:type="gramEnd"/>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2907455E" w:rsidR="00FF60BD" w:rsidRPr="00FF60BD" w:rsidDel="00E370BE" w:rsidRDefault="00FF60BD" w:rsidP="00736A1C">
      <w:pPr>
        <w:pStyle w:val="Heading3"/>
      </w:pPr>
      <w:r w:rsidRPr="00FF60BD">
        <w:t>6.</w:t>
      </w:r>
      <w:ins w:id="1673" w:author="Stephen Michell" w:date="2017-01-23T16:21:00Z">
        <w:r w:rsidR="008D0B03">
          <w:t>49</w:t>
        </w:r>
      </w:ins>
      <w:del w:id="1674" w:author="Stephen Michell" w:date="2017-01-23T16:21:00Z">
        <w:r w:rsidR="00F870B4" w:rsidDel="008D0B03">
          <w:delText>50</w:delText>
        </w:r>
      </w:del>
      <w:proofErr w:type="gramStart"/>
      <w:r w:rsidRPr="00FF60BD">
        <w:t>.3</w:t>
      </w:r>
      <w:proofErr w:type="gramEnd"/>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lastRenderedPageBreak/>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2678AE5" w:rsidR="00FF60BD" w:rsidRDefault="00FF60BD" w:rsidP="00736A1C">
      <w:pPr>
        <w:pStyle w:val="Heading3"/>
      </w:pPr>
      <w:r w:rsidRPr="00FF60BD">
        <w:t>6.</w:t>
      </w:r>
      <w:ins w:id="1675" w:author="Stephen Michell" w:date="2017-01-23T16:22:00Z">
        <w:r w:rsidR="008D0B03">
          <w:t>49</w:t>
        </w:r>
      </w:ins>
      <w:del w:id="1676" w:author="Stephen Michell" w:date="2017-01-23T16:22:00Z">
        <w:r w:rsidR="00F870B4" w:rsidDel="008D0B03">
          <w:delText>50</w:delText>
        </w:r>
      </w:del>
      <w:proofErr w:type="gramStart"/>
      <w:r w:rsidRPr="00FF60BD">
        <w:t>.4</w:t>
      </w:r>
      <w:proofErr w:type="gramEnd"/>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19FAEF10" w:rsidR="00FF60BD" w:rsidRPr="00FF60BD" w:rsidRDefault="00FF60BD" w:rsidP="00903463">
      <w:pPr>
        <w:pStyle w:val="Heading3"/>
      </w:pPr>
      <w:r w:rsidRPr="00FF60BD">
        <w:t>6.</w:t>
      </w:r>
      <w:ins w:id="1677" w:author="Stephen Michell" w:date="2017-01-23T16:22:00Z">
        <w:r w:rsidR="008D0B03">
          <w:t>49</w:t>
        </w:r>
      </w:ins>
      <w:del w:id="1678" w:author="Stephen Michell" w:date="2017-01-23T16:22:00Z">
        <w:r w:rsidR="00F870B4" w:rsidDel="008D0B03">
          <w:delText>50</w:delText>
        </w:r>
      </w:del>
      <w:proofErr w:type="gramStart"/>
      <w:r w:rsidRPr="00FF60BD">
        <w:t>.5</w:t>
      </w:r>
      <w:proofErr w:type="gramEnd"/>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06C1E0A3" w:rsidR="00FF60BD" w:rsidRPr="00FF60BD" w:rsidRDefault="00FF60BD" w:rsidP="00903463">
      <w:pPr>
        <w:pStyle w:val="Heading3"/>
      </w:pPr>
      <w:r w:rsidRPr="00FF60BD">
        <w:t>6.</w:t>
      </w:r>
      <w:ins w:id="1679" w:author="Stephen Michell" w:date="2017-01-23T16:22:00Z">
        <w:r w:rsidR="008D0B03">
          <w:t>49</w:t>
        </w:r>
      </w:ins>
      <w:del w:id="1680" w:author="Stephen Michell" w:date="2017-01-23T16:22:00Z">
        <w:r w:rsidR="00F870B4" w:rsidDel="008D0B03">
          <w:delText>50</w:delText>
        </w:r>
      </w:del>
      <w:proofErr w:type="gramStart"/>
      <w:r w:rsidRPr="00FF60BD">
        <w:t>.6</w:t>
      </w:r>
      <w:proofErr w:type="gramEnd"/>
      <w:r w:rsidR="00074057">
        <w:t xml:space="preserve"> </w:t>
      </w:r>
      <w:del w:id="1681" w:author="Stephen Michell" w:date="2017-01-24T22:40:00Z">
        <w:r w:rsidR="000C3CDC" w:rsidDel="00BE3FD8">
          <w:delText>Implications for</w:delText>
        </w:r>
        <w:r w:rsidRPr="00FF60BD" w:rsidDel="00BE3FD8">
          <w:delText xml:space="preserve"> standardization</w:delText>
        </w:r>
      </w:del>
      <w:ins w:id="1682" w:author="Stephen Michell" w:date="2017-01-24T22:40:00Z">
        <w:r w:rsidR="00BE3FD8">
          <w:t>Implications for language design and evolution</w:t>
        </w:r>
      </w:ins>
    </w:p>
    <w:p w14:paraId="6A859640" w14:textId="2048EB08" w:rsidR="00FF60BD" w:rsidRPr="00FF60BD" w:rsidRDefault="00FF60BD" w:rsidP="00FF60BD">
      <w:r w:rsidRPr="00FF60BD">
        <w:t xml:space="preserve">In </w:t>
      </w:r>
      <w:del w:id="1683" w:author="Stephen Michell" w:date="2017-01-24T22:42:00Z">
        <w:r w:rsidRPr="00FF60BD" w:rsidDel="00BE3FD8">
          <w:delText>future standardization</w:delText>
        </w:r>
      </w:del>
      <w:ins w:id="1684" w:author="Stephen Michell" w:date="2017-01-24T22:42:00Z">
        <w:r w:rsidR="00BE3FD8">
          <w:t>future language design and evolution</w:t>
        </w:r>
      </w:ins>
      <w:r w:rsidRPr="00FF60BD">
        <w:t xml:space="preserve"> activities, the following items should be considered:</w:t>
      </w:r>
    </w:p>
    <w:p w14:paraId="21E20EDC" w14:textId="77777777" w:rsidR="00FF60BD" w:rsidRPr="00FF60BD" w:rsidRDefault="00FF60BD" w:rsidP="000D69D3">
      <w:pPr>
        <w:numPr>
          <w:ilvl w:val="0"/>
          <w:numId w:val="103"/>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3647E3B6" w:rsidR="00FF60BD" w:rsidRPr="00FF60BD" w:rsidRDefault="006D51E8" w:rsidP="005A620D">
      <w:pPr>
        <w:pStyle w:val="Heading2"/>
      </w:pPr>
      <w:bookmarkStart w:id="1685" w:name="_Ref313956837"/>
      <w:bookmarkStart w:id="1686" w:name="_Toc358896427"/>
      <w:bookmarkStart w:id="1687" w:name="_Toc440397676"/>
      <w:bookmarkStart w:id="1688" w:name="_Toc346883639"/>
      <w:r w:rsidRPr="00FF60BD">
        <w:t>6.</w:t>
      </w:r>
      <w:r w:rsidR="00F870B4">
        <w:t>5</w:t>
      </w:r>
      <w:ins w:id="1689" w:author="Stephen Michell" w:date="2017-01-23T16:23:00Z">
        <w:r w:rsidR="008D0B03">
          <w:t>0</w:t>
        </w:r>
      </w:ins>
      <w:del w:id="1690" w:author="Stephen Michell" w:date="2017-01-23T16:23:00Z">
        <w:r w:rsidR="00F870B4" w:rsidDel="008D0B03">
          <w:delText>1</w:delText>
        </w:r>
      </w:del>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685"/>
      <w:bookmarkEnd w:id="1686"/>
      <w:bookmarkEnd w:id="1687"/>
      <w:bookmarkEnd w:id="168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26371FD6" w:rsidR="00FF60BD" w:rsidRPr="00FF60BD" w:rsidRDefault="00FF60BD" w:rsidP="00736A1C">
      <w:pPr>
        <w:pStyle w:val="Heading3"/>
      </w:pPr>
      <w:r w:rsidRPr="00FF60BD">
        <w:t>6.</w:t>
      </w:r>
      <w:r w:rsidR="00F870B4">
        <w:t>5</w:t>
      </w:r>
      <w:ins w:id="1691" w:author="Stephen Michell" w:date="2017-01-23T16:23:00Z">
        <w:r w:rsidR="008D0B03">
          <w:t>0</w:t>
        </w:r>
      </w:ins>
      <w:del w:id="1692" w:author="Stephen Michell" w:date="2017-01-23T16:23:00Z">
        <w:r w:rsidR="00F870B4" w:rsidDel="008D0B03">
          <w:delText>1</w:delText>
        </w:r>
      </w:del>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56841DB1" w:rsidR="00DD59E7" w:rsidRDefault="00FF60BD">
      <w:pPr>
        <w:pStyle w:val="Heading3"/>
      </w:pPr>
      <w:r w:rsidRPr="00FF60BD">
        <w:t>6.</w:t>
      </w:r>
      <w:r w:rsidR="00F870B4">
        <w:t>5</w:t>
      </w:r>
      <w:ins w:id="1693" w:author="Stephen Michell" w:date="2017-01-23T16:23:00Z">
        <w:r w:rsidR="008D0B03">
          <w:t>0</w:t>
        </w:r>
      </w:ins>
      <w:del w:id="1694" w:author="Stephen Michell" w:date="2017-01-23T16:23:00Z">
        <w:r w:rsidR="00F870B4" w:rsidDel="008D0B03">
          <w:delText>1</w:delText>
        </w:r>
      </w:del>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lastRenderedPageBreak/>
        <w:t xml:space="preserve">Ada </w:t>
      </w:r>
      <w:r w:rsidR="001C05C1">
        <w:t>Quality</w:t>
      </w:r>
      <w:r>
        <w:t xml:space="preserve"> and Style Guide: 5.8 and 7.5</w:t>
      </w:r>
    </w:p>
    <w:p w14:paraId="4BD5F516" w14:textId="4C078AC7" w:rsidR="00FF60BD" w:rsidRPr="00FF60BD" w:rsidRDefault="00FF60BD" w:rsidP="00F548FB">
      <w:pPr>
        <w:pStyle w:val="Heading3"/>
      </w:pPr>
      <w:r w:rsidRPr="00FF60BD">
        <w:t>6.</w:t>
      </w:r>
      <w:r w:rsidR="00F870B4">
        <w:t>5</w:t>
      </w:r>
      <w:ins w:id="1695" w:author="Stephen Michell" w:date="2017-01-23T16:23:00Z">
        <w:r w:rsidR="008D0B03">
          <w:t>0</w:t>
        </w:r>
      </w:ins>
      <w:del w:id="1696" w:author="Stephen Michell" w:date="2017-01-23T16:23:00Z">
        <w:r w:rsidR="00F870B4" w:rsidDel="008D0B03">
          <w:delText>1</w:delText>
        </w:r>
      </w:del>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2367DE9F" w:rsidR="00FF60BD" w:rsidRPr="00FF60BD" w:rsidRDefault="00FF60BD" w:rsidP="00F548FB">
      <w:pPr>
        <w:pStyle w:val="Heading3"/>
      </w:pPr>
      <w:r w:rsidRPr="00FF60BD">
        <w:t>6.</w:t>
      </w:r>
      <w:r w:rsidR="00F870B4">
        <w:t>5</w:t>
      </w:r>
      <w:ins w:id="1697" w:author="Stephen Michell" w:date="2017-01-23T16:23:00Z">
        <w:r w:rsidR="008D0B03">
          <w:t>0</w:t>
        </w:r>
      </w:ins>
      <w:del w:id="1698" w:author="Stephen Michell" w:date="2017-01-23T16:23:00Z">
        <w:r w:rsidR="00F870B4" w:rsidDel="008D0B03">
          <w:delText>1</w:delText>
        </w:r>
      </w:del>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0D69D3">
      <w:pPr>
        <w:numPr>
          <w:ilvl w:val="0"/>
          <w:numId w:val="105"/>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0C60C020" w:rsidR="00FF60BD" w:rsidRDefault="00FF60BD" w:rsidP="00F548FB">
      <w:pPr>
        <w:pStyle w:val="Heading3"/>
      </w:pPr>
      <w:r w:rsidRPr="00FF60BD">
        <w:t>6.</w:t>
      </w:r>
      <w:r w:rsidR="00F870B4">
        <w:t>5</w:t>
      </w:r>
      <w:ins w:id="1699" w:author="Stephen Michell" w:date="2017-01-23T16:23:00Z">
        <w:r w:rsidR="008D0B03">
          <w:t>0</w:t>
        </w:r>
      </w:ins>
      <w:del w:id="1700" w:author="Stephen Michell" w:date="2017-01-23T16:23:00Z">
        <w:r w:rsidR="00F870B4" w:rsidDel="008D0B03">
          <w:delText>1</w:delText>
        </w:r>
      </w:del>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4A9D84C7" w:rsidR="00FF60BD" w:rsidRDefault="00FF60BD" w:rsidP="00F548FB">
      <w:pPr>
        <w:pStyle w:val="Heading3"/>
      </w:pPr>
      <w:r w:rsidRPr="00FF60BD">
        <w:t>6.</w:t>
      </w:r>
      <w:r w:rsidR="00F870B4">
        <w:t>5</w:t>
      </w:r>
      <w:ins w:id="1701" w:author="Stephen Michell" w:date="2017-01-23T16:23:00Z">
        <w:r w:rsidR="008D0B03">
          <w:t>0</w:t>
        </w:r>
      </w:ins>
      <w:del w:id="1702" w:author="Stephen Michell" w:date="2017-01-23T16:23:00Z">
        <w:r w:rsidR="00F870B4" w:rsidDel="008D0B03">
          <w:delText>1</w:delText>
        </w:r>
      </w:del>
      <w:r w:rsidRPr="00FF60BD">
        <w:t>.6</w:t>
      </w:r>
      <w:r w:rsidR="00074057">
        <w:t xml:space="preserve"> </w:t>
      </w:r>
      <w:del w:id="1703" w:author="Stephen Michell" w:date="2017-01-24T22:40:00Z">
        <w:r w:rsidR="000C3CDC" w:rsidDel="00BE3FD8">
          <w:delText>Implications for</w:delText>
        </w:r>
        <w:r w:rsidRPr="00FF60BD" w:rsidDel="00BE3FD8">
          <w:delText xml:space="preserve"> standardization</w:delText>
        </w:r>
      </w:del>
      <w:ins w:id="1704" w:author="Stephen Michell" w:date="2017-01-24T22:40:00Z">
        <w:r w:rsidR="00BE3FD8">
          <w:t>Implications for language design and evolution</w:t>
        </w:r>
      </w:ins>
    </w:p>
    <w:p w14:paraId="647E53DA" w14:textId="060B0FBF" w:rsidR="002A65E9" w:rsidRPr="002A65E9" w:rsidRDefault="002A65E9" w:rsidP="002A65E9">
      <w:r w:rsidRPr="00FF60BD">
        <w:t xml:space="preserve">In </w:t>
      </w:r>
      <w:del w:id="1705" w:author="Stephen Michell" w:date="2017-01-24T22:42:00Z">
        <w:r w:rsidRPr="00FF60BD" w:rsidDel="00BE3FD8">
          <w:delText>future standardization</w:delText>
        </w:r>
      </w:del>
      <w:ins w:id="1706" w:author="Stephen Michell" w:date="2017-01-24T22:42:00Z">
        <w:r w:rsidR="00BE3FD8">
          <w:t>future language design and evolution</w:t>
        </w:r>
      </w:ins>
      <w:r w:rsidRPr="00FF60BD">
        <w:t xml:space="preserve"> activities, the following items should be considered:</w:t>
      </w:r>
    </w:p>
    <w:p w14:paraId="5D63B8B2"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3015ADFA" w:rsidR="00497780" w:rsidRPr="00A5713F" w:rsidRDefault="003C59B1" w:rsidP="00497780">
      <w:pPr>
        <w:pStyle w:val="Heading2"/>
      </w:pPr>
      <w:bookmarkStart w:id="1707" w:name="_Ref313957019"/>
      <w:bookmarkStart w:id="1708" w:name="_Toc358896428"/>
      <w:bookmarkStart w:id="1709" w:name="_Toc440397677"/>
      <w:bookmarkStart w:id="1710" w:name="_Toc346883640"/>
      <w:r>
        <w:t>6.</w:t>
      </w:r>
      <w:r w:rsidR="00F870B4">
        <w:t>5</w:t>
      </w:r>
      <w:ins w:id="1711" w:author="Stephen Michell" w:date="2017-01-23T16:23:00Z">
        <w:r w:rsidR="008D0B03">
          <w:t>1</w:t>
        </w:r>
      </w:ins>
      <w:del w:id="1712" w:author="Stephen Michell" w:date="2017-01-23T16:23:00Z">
        <w:r w:rsidR="00F870B4" w:rsidDel="008D0B03">
          <w:delText>2</w:delText>
        </w:r>
      </w:del>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707"/>
      <w:bookmarkEnd w:id="1708"/>
      <w:bookmarkEnd w:id="1709"/>
      <w:bookmarkEnd w:id="171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4C616113" w:rsidR="00497780" w:rsidRPr="00A5713F" w:rsidRDefault="00497780" w:rsidP="00497780">
      <w:pPr>
        <w:pStyle w:val="Heading3"/>
      </w:pPr>
      <w:r w:rsidRPr="00A5713F">
        <w:t>6.</w:t>
      </w:r>
      <w:r w:rsidR="00F870B4">
        <w:t>5</w:t>
      </w:r>
      <w:ins w:id="1713" w:author="Stephen Michell" w:date="2017-01-23T16:23:00Z">
        <w:r w:rsidR="008D0B03">
          <w:t>1</w:t>
        </w:r>
      </w:ins>
      <w:del w:id="1714" w:author="Stephen Michell" w:date="2017-01-23T16:23:00Z">
        <w:r w:rsidR="00F870B4" w:rsidDel="008D0B03">
          <w:delText>2</w:delText>
        </w:r>
      </w:del>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4E447C76" w:rsidR="00497780" w:rsidRPr="00A5713F" w:rsidRDefault="00497780" w:rsidP="00497780">
      <w:pPr>
        <w:pStyle w:val="Heading3"/>
      </w:pPr>
      <w:r w:rsidRPr="00A5713F">
        <w:t>6.</w:t>
      </w:r>
      <w:r w:rsidR="00F870B4">
        <w:t>5</w:t>
      </w:r>
      <w:ins w:id="1715" w:author="Stephen Michell" w:date="2017-01-23T16:23:00Z">
        <w:r w:rsidR="008D0B03">
          <w:t>1</w:t>
        </w:r>
      </w:ins>
      <w:del w:id="1716" w:author="Stephen Michell" w:date="2017-01-23T16:23:00Z">
        <w:r w:rsidR="00F870B4" w:rsidDel="008D0B03">
          <w:delText>2</w:delText>
        </w:r>
      </w:del>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5D1DD614" w:rsidR="00497780" w:rsidRPr="00A5713F" w:rsidRDefault="00497780" w:rsidP="00497780">
      <w:pPr>
        <w:pStyle w:val="Heading3"/>
      </w:pPr>
      <w:r w:rsidRPr="00A5713F">
        <w:t>6.</w:t>
      </w:r>
      <w:r w:rsidR="00F870B4">
        <w:t>5</w:t>
      </w:r>
      <w:ins w:id="1717" w:author="Stephen Michell" w:date="2017-01-23T16:24:00Z">
        <w:r w:rsidR="008D0B03">
          <w:t>1</w:t>
        </w:r>
      </w:ins>
      <w:del w:id="1718" w:author="Stephen Michell" w:date="2017-01-23T16:24:00Z">
        <w:r w:rsidR="00F870B4" w:rsidDel="008D0B03">
          <w:delText>2</w:delText>
        </w:r>
      </w:del>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3D7DF242" w:rsidR="00497780" w:rsidRDefault="00497780" w:rsidP="00497780">
      <w:pPr>
        <w:pStyle w:val="Heading3"/>
      </w:pPr>
      <w:r>
        <w:t>6.</w:t>
      </w:r>
      <w:r w:rsidR="00F870B4">
        <w:t>5</w:t>
      </w:r>
      <w:ins w:id="1719" w:author="Stephen Michell" w:date="2017-01-23T16:29:00Z">
        <w:r w:rsidR="008D0B03">
          <w:t>1</w:t>
        </w:r>
      </w:ins>
      <w:del w:id="1720" w:author="Stephen Michell" w:date="2017-01-23T16:29:00Z">
        <w:r w:rsidR="00F870B4" w:rsidDel="008D0B03">
          <w:delText>2</w:delText>
        </w:r>
      </w:del>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lastRenderedPageBreak/>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450C0B52" w:rsidR="00497780" w:rsidRPr="00B05D88" w:rsidRDefault="00497780" w:rsidP="00497780">
      <w:pPr>
        <w:pStyle w:val="Heading3"/>
      </w:pPr>
      <w:r w:rsidRPr="00B05D88">
        <w:t>6.</w:t>
      </w:r>
      <w:r w:rsidR="00F870B4">
        <w:t>5</w:t>
      </w:r>
      <w:ins w:id="1721" w:author="Stephen Michell" w:date="2017-01-23T16:29:00Z">
        <w:r w:rsidR="008D0B03">
          <w:t>1</w:t>
        </w:r>
      </w:ins>
      <w:del w:id="1722" w:author="Stephen Michell" w:date="2017-01-23T16:29:00Z">
        <w:r w:rsidR="00F870B4" w:rsidDel="008D0B03">
          <w:delText>2</w:delText>
        </w:r>
      </w:del>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CEA36A0" w:rsidR="00497780" w:rsidRDefault="00497780" w:rsidP="00497780">
      <w:pPr>
        <w:pStyle w:val="Heading3"/>
      </w:pPr>
      <w:r>
        <w:t>6.</w:t>
      </w:r>
      <w:r w:rsidR="00F870B4">
        <w:t>5</w:t>
      </w:r>
      <w:ins w:id="1723" w:author="Stephen Michell" w:date="2017-01-23T16:29:00Z">
        <w:r w:rsidR="008D0B03">
          <w:t>1</w:t>
        </w:r>
      </w:ins>
      <w:del w:id="1724" w:author="Stephen Michell" w:date="2017-01-23T16:29:00Z">
        <w:r w:rsidR="00F870B4" w:rsidDel="008D0B03">
          <w:delText>2</w:delText>
        </w:r>
      </w:del>
      <w:r>
        <w:t>.6</w:t>
      </w:r>
      <w:r w:rsidR="00074057">
        <w:t xml:space="preserve"> </w:t>
      </w:r>
      <w:del w:id="1725" w:author="Stephen Michell" w:date="2017-01-24T22:40:00Z">
        <w:r w:rsidRPr="00B05D88" w:rsidDel="00BE3FD8">
          <w:delText>Implications for standardization</w:delText>
        </w:r>
      </w:del>
      <w:ins w:id="1726" w:author="Stephen Michell" w:date="2017-01-24T22:40:00Z">
        <w:r w:rsidR="00BE3FD8">
          <w:t>Implications for language design and evolution</w:t>
        </w:r>
      </w:ins>
    </w:p>
    <w:p w14:paraId="328ACEAE" w14:textId="36E1CCA7" w:rsidR="00497780" w:rsidRPr="008E4ADF" w:rsidRDefault="00497780" w:rsidP="00497780">
      <w:r>
        <w:t xml:space="preserve">In </w:t>
      </w:r>
      <w:del w:id="1727" w:author="Stephen Michell" w:date="2017-01-24T22:42:00Z">
        <w:r w:rsidDel="00BE3FD8">
          <w:delText>future standardization</w:delText>
        </w:r>
      </w:del>
      <w:ins w:id="1728" w:author="Stephen Michell" w:date="2017-01-24T22:42:00Z">
        <w:r w:rsidR="00BE3FD8">
          <w:t>future language design and evolution</w:t>
        </w:r>
      </w:ins>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25EB3714" w:rsidR="001610CB" w:rsidRDefault="004D1763">
      <w:pPr>
        <w:pStyle w:val="Heading2"/>
        <w:rPr>
          <w:rFonts w:ascii="Cambria" w:eastAsia="Times New Roman" w:hAnsi="Cambria" w:cs="Times New Roman"/>
        </w:rPr>
      </w:pPr>
      <w:bookmarkStart w:id="1729" w:name="_Ref313956978"/>
      <w:bookmarkStart w:id="1730" w:name="_Toc358896429"/>
      <w:bookmarkStart w:id="1731" w:name="_Toc440397678"/>
      <w:bookmarkStart w:id="1732" w:name="_Toc346883641"/>
      <w:r>
        <w:t>6.</w:t>
      </w:r>
      <w:r w:rsidR="00F870B4">
        <w:t>5</w:t>
      </w:r>
      <w:ins w:id="1733" w:author="Stephen Michell" w:date="2017-01-23T16:29:00Z">
        <w:r w:rsidR="008D0B03">
          <w:t>2</w:t>
        </w:r>
      </w:ins>
      <w:del w:id="1734" w:author="Stephen Michell" w:date="2017-01-23T16:29:00Z">
        <w:r w:rsidR="00F870B4" w:rsidDel="008D0B03">
          <w:delText>3</w:delText>
        </w:r>
      </w:del>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729"/>
      <w:bookmarkEnd w:id="1730"/>
      <w:bookmarkEnd w:id="1731"/>
      <w:bookmarkEnd w:id="1732"/>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4C76C766" w:rsidR="001610CB" w:rsidRDefault="00024700">
      <w:pPr>
        <w:pStyle w:val="Heading3"/>
        <w:rPr>
          <w:rFonts w:ascii="Cambria" w:eastAsia="Times New Roman" w:hAnsi="Cambria" w:cs="Times New Roman"/>
          <w:lang w:val="en-GB"/>
        </w:rPr>
      </w:pPr>
      <w:r>
        <w:rPr>
          <w:lang w:val="en-GB"/>
        </w:rPr>
        <w:t>6.</w:t>
      </w:r>
      <w:r w:rsidR="00F870B4">
        <w:rPr>
          <w:lang w:val="en-GB"/>
        </w:rPr>
        <w:t>5</w:t>
      </w:r>
      <w:ins w:id="1735" w:author="Stephen Michell" w:date="2017-01-23T16:29:00Z">
        <w:r w:rsidR="008D0B03">
          <w:rPr>
            <w:lang w:val="en-GB"/>
          </w:rPr>
          <w:t>2</w:t>
        </w:r>
      </w:ins>
      <w:del w:id="1736" w:author="Stephen Michell" w:date="2017-01-23T16:29:00Z">
        <w:r w:rsidR="00F870B4" w:rsidDel="008D0B03">
          <w:rPr>
            <w:lang w:val="en-GB"/>
          </w:rPr>
          <w:delText>3</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70031C2" w:rsidR="001610CB" w:rsidRDefault="00024700">
      <w:pPr>
        <w:pStyle w:val="Heading3"/>
        <w:rPr>
          <w:rFonts w:ascii="Cambria" w:eastAsia="Times New Roman" w:hAnsi="Cambria" w:cs="Times New Roman"/>
          <w:lang w:val="en-GB"/>
        </w:rPr>
      </w:pPr>
      <w:r>
        <w:rPr>
          <w:lang w:val="en-GB"/>
        </w:rPr>
        <w:t>6.</w:t>
      </w:r>
      <w:r w:rsidR="00F870B4">
        <w:rPr>
          <w:lang w:val="en-GB"/>
        </w:rPr>
        <w:t>5</w:t>
      </w:r>
      <w:ins w:id="1737" w:author="Stephen Michell" w:date="2017-01-23T16:29:00Z">
        <w:r w:rsidR="008D0B03">
          <w:rPr>
            <w:lang w:val="en-GB"/>
          </w:rPr>
          <w:t>2</w:t>
        </w:r>
      </w:ins>
      <w:del w:id="1738" w:author="Stephen Michell" w:date="2017-01-23T16:29:00Z">
        <w:r w:rsidR="00F870B4" w:rsidDel="008D0B03">
          <w:rPr>
            <w:lang w:val="en-GB"/>
          </w:rPr>
          <w:delText>3</w:delText>
        </w:r>
      </w:del>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3EED4464" w:rsidR="001610CB" w:rsidRDefault="00024700">
      <w:pPr>
        <w:pStyle w:val="Heading3"/>
        <w:rPr>
          <w:rFonts w:ascii="Cambria" w:eastAsia="Times New Roman" w:hAnsi="Cambria" w:cs="Times New Roman"/>
          <w:lang w:val="en-GB"/>
        </w:rPr>
      </w:pPr>
      <w:r>
        <w:rPr>
          <w:lang w:val="en-GB"/>
        </w:rPr>
        <w:t>6.</w:t>
      </w:r>
      <w:r w:rsidR="00F870B4">
        <w:rPr>
          <w:lang w:val="en-GB"/>
        </w:rPr>
        <w:t>5</w:t>
      </w:r>
      <w:ins w:id="1739" w:author="Stephen Michell" w:date="2017-01-23T16:29:00Z">
        <w:r w:rsidR="008D0B03">
          <w:rPr>
            <w:lang w:val="en-GB"/>
          </w:rPr>
          <w:t>2</w:t>
        </w:r>
      </w:ins>
      <w:del w:id="1740" w:author="Stephen Michell" w:date="2017-01-23T16:29:00Z">
        <w:r w:rsidR="00F870B4" w:rsidDel="008D0B03">
          <w:rPr>
            <w:lang w:val="en-GB"/>
          </w:rPr>
          <w:delText>3</w:delText>
        </w:r>
      </w:del>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705ECB6" w:rsidR="001610CB" w:rsidRDefault="00024700">
      <w:pPr>
        <w:pStyle w:val="Heading3"/>
        <w:rPr>
          <w:rFonts w:ascii="Cambria" w:eastAsia="Times New Roman" w:hAnsi="Cambria" w:cs="Times New Roman"/>
          <w:lang w:val="en-GB"/>
        </w:rPr>
      </w:pPr>
      <w:r>
        <w:rPr>
          <w:lang w:val="en-GB"/>
        </w:rPr>
        <w:t>6.</w:t>
      </w:r>
      <w:r w:rsidR="00F870B4">
        <w:rPr>
          <w:lang w:val="en-GB"/>
        </w:rPr>
        <w:t>5</w:t>
      </w:r>
      <w:ins w:id="1741" w:author="Stephen Michell" w:date="2017-01-23T16:30:00Z">
        <w:r w:rsidR="008D0B03">
          <w:rPr>
            <w:lang w:val="en-GB"/>
          </w:rPr>
          <w:t>2</w:t>
        </w:r>
      </w:ins>
      <w:del w:id="1742" w:author="Stephen Michell" w:date="2017-01-23T16:30:00Z">
        <w:r w:rsidR="00F870B4" w:rsidDel="008D0B03">
          <w:rPr>
            <w:lang w:val="en-GB"/>
          </w:rPr>
          <w:delText>3</w:delText>
        </w:r>
      </w:del>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37C7AE63" w:rsidR="001610CB" w:rsidRDefault="00024700">
      <w:pPr>
        <w:pStyle w:val="Heading3"/>
        <w:rPr>
          <w:rFonts w:ascii="Cambria" w:eastAsia="Times New Roman" w:hAnsi="Cambria" w:cs="Times New Roman"/>
          <w:lang w:val="en-GB"/>
        </w:rPr>
      </w:pPr>
      <w:r>
        <w:rPr>
          <w:lang w:val="en-GB"/>
        </w:rPr>
        <w:t>6.</w:t>
      </w:r>
      <w:r w:rsidR="00F870B4">
        <w:rPr>
          <w:lang w:val="en-GB"/>
        </w:rPr>
        <w:t>5</w:t>
      </w:r>
      <w:ins w:id="1743" w:author="Stephen Michell" w:date="2017-01-23T16:30:00Z">
        <w:r w:rsidR="008D0B03">
          <w:rPr>
            <w:lang w:val="en-GB"/>
          </w:rPr>
          <w:t>2</w:t>
        </w:r>
      </w:ins>
      <w:del w:id="1744" w:author="Stephen Michell" w:date="2017-01-23T16:30:00Z">
        <w:r w:rsidR="00F870B4" w:rsidDel="008D0B03">
          <w:rPr>
            <w:lang w:val="en-GB"/>
          </w:rPr>
          <w:delText>3</w:delText>
        </w:r>
      </w:del>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0929F96B" w:rsidR="00026CB8" w:rsidRDefault="00026CB8" w:rsidP="00026CB8">
      <w:pPr>
        <w:pStyle w:val="Heading3"/>
      </w:pPr>
      <w:r>
        <w:t>6.</w:t>
      </w:r>
      <w:r w:rsidR="00F870B4">
        <w:t>5</w:t>
      </w:r>
      <w:ins w:id="1745" w:author="Stephen Michell" w:date="2017-01-23T16:30:00Z">
        <w:r w:rsidR="008D0B03">
          <w:t>2</w:t>
        </w:r>
      </w:ins>
      <w:del w:id="1746" w:author="Stephen Michell" w:date="2017-01-23T16:30:00Z">
        <w:r w:rsidR="00F870B4" w:rsidDel="008D0B03">
          <w:delText>3</w:delText>
        </w:r>
      </w:del>
      <w:r>
        <w:t>.6</w:t>
      </w:r>
      <w:r w:rsidR="00074057">
        <w:t xml:space="preserve"> </w:t>
      </w:r>
      <w:del w:id="1747" w:author="Stephen Michell" w:date="2017-01-24T22:40:00Z">
        <w:r w:rsidRPr="00B05D88" w:rsidDel="00BE3FD8">
          <w:delText>Implications for standardization</w:delText>
        </w:r>
      </w:del>
      <w:ins w:id="1748" w:author="Stephen Michell" w:date="2017-01-24T22:40:00Z">
        <w:r w:rsidR="00BE3FD8">
          <w:t>Implications for language design and evolution</w:t>
        </w:r>
      </w:ins>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CF26E16" w:rsidR="001610CB" w:rsidRDefault="00AF3A10">
      <w:pPr>
        <w:pStyle w:val="Heading2"/>
        <w:rPr>
          <w:rFonts w:eastAsia="Times New Roman"/>
          <w:lang w:val="en-GB"/>
        </w:rPr>
      </w:pPr>
      <w:bookmarkStart w:id="1749" w:name="_Ref313957192"/>
      <w:bookmarkStart w:id="1750" w:name="_Toc358896430"/>
      <w:bookmarkStart w:id="1751" w:name="_Toc440397679"/>
      <w:bookmarkStart w:id="1752" w:name="_Toc346883642"/>
      <w:r>
        <w:rPr>
          <w:rFonts w:eastAsia="Times New Roman"/>
          <w:lang w:val="en-GB"/>
        </w:rPr>
        <w:t>6.5</w:t>
      </w:r>
      <w:ins w:id="1753" w:author="Stephen Michell" w:date="2017-01-23T16:30:00Z">
        <w:r w:rsidR="008D0B03">
          <w:rPr>
            <w:rFonts w:eastAsia="Times New Roman"/>
            <w:lang w:val="en-GB"/>
          </w:rPr>
          <w:t>3</w:t>
        </w:r>
      </w:ins>
      <w:del w:id="1754" w:author="Stephen Michell" w:date="2017-01-23T16:30:00Z">
        <w:r w:rsidR="00F870B4" w:rsidDel="008D0B03">
          <w:rPr>
            <w:rFonts w:eastAsia="Times New Roman"/>
            <w:lang w:val="en-GB"/>
          </w:rPr>
          <w:delText>4</w:delText>
        </w:r>
      </w:del>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749"/>
      <w:bookmarkEnd w:id="1750"/>
      <w:bookmarkEnd w:id="1751"/>
      <w:bookmarkEnd w:id="1752"/>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6CEDDC48" w:rsidR="001610CB" w:rsidRDefault="00024700">
      <w:pPr>
        <w:pStyle w:val="Heading3"/>
        <w:rPr>
          <w:rFonts w:ascii="Cambria" w:eastAsia="Times New Roman" w:hAnsi="Cambria" w:cs="Times New Roman"/>
          <w:lang w:val="en-GB"/>
        </w:rPr>
      </w:pPr>
      <w:r>
        <w:rPr>
          <w:lang w:val="en-GB"/>
        </w:rPr>
        <w:t>6.</w:t>
      </w:r>
      <w:r w:rsidR="00026CB8">
        <w:rPr>
          <w:lang w:val="en-GB"/>
        </w:rPr>
        <w:t>5</w:t>
      </w:r>
      <w:ins w:id="1755" w:author="Stephen Michell" w:date="2017-01-23T16:30:00Z">
        <w:r w:rsidR="008D0B03">
          <w:rPr>
            <w:lang w:val="en-GB"/>
          </w:rPr>
          <w:t>3</w:t>
        </w:r>
      </w:ins>
      <w:del w:id="1756" w:author="Stephen Michell" w:date="2017-01-23T16:30:00Z">
        <w:r w:rsidR="00F870B4" w:rsidDel="008D0B03">
          <w:rPr>
            <w:lang w:val="en-GB"/>
          </w:rPr>
          <w:delText>4</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2A9F5DF" w:rsidR="001610CB" w:rsidRDefault="00024700">
      <w:pPr>
        <w:pStyle w:val="Heading3"/>
        <w:rPr>
          <w:rFonts w:ascii="Cambria" w:eastAsia="Times New Roman" w:hAnsi="Cambria" w:cs="Times New Roman"/>
          <w:lang w:val="en-GB"/>
        </w:rPr>
      </w:pPr>
      <w:r>
        <w:rPr>
          <w:lang w:val="en-GB"/>
        </w:rPr>
        <w:t>6.</w:t>
      </w:r>
      <w:r w:rsidR="00026CB8">
        <w:rPr>
          <w:lang w:val="en-GB"/>
        </w:rPr>
        <w:t>5</w:t>
      </w:r>
      <w:ins w:id="1757" w:author="Stephen Michell" w:date="2017-01-23T16:30:00Z">
        <w:r w:rsidR="008D0B03">
          <w:rPr>
            <w:lang w:val="en-GB"/>
          </w:rPr>
          <w:t>3</w:t>
        </w:r>
      </w:ins>
      <w:del w:id="1758" w:author="Stephen Michell" w:date="2017-01-23T16:30:00Z">
        <w:r w:rsidR="00F870B4" w:rsidDel="008D0B03">
          <w:rPr>
            <w:lang w:val="en-GB"/>
          </w:rPr>
          <w:delText>4</w:delText>
        </w:r>
      </w:del>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74B5C3B"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ins w:id="1759" w:author="Stephen Michell" w:date="2017-01-23T13:36:00Z">
        <w:r w:rsidR="008D0B03">
          <w:rPr>
            <w:lang w:val="en-GB"/>
          </w:rPr>
          <w:t>3</w:t>
        </w:r>
      </w:ins>
      <w:del w:id="1760" w:author="Stephen Michell" w:date="2017-01-23T13:36:00Z">
        <w:r w:rsidR="00FD115F" w:rsidDel="00B65A29">
          <w:rPr>
            <w:lang w:val="en-GB"/>
          </w:rPr>
          <w:delText>0</w:delText>
        </w:r>
      </w:del>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952A110" w:rsidR="001610CB" w:rsidRDefault="00024700">
      <w:pPr>
        <w:pStyle w:val="Heading3"/>
        <w:rPr>
          <w:rFonts w:ascii="Cambria" w:eastAsia="Times New Roman" w:hAnsi="Cambria" w:cs="Times New Roman"/>
          <w:lang w:val="en-GB"/>
        </w:rPr>
      </w:pPr>
      <w:r>
        <w:rPr>
          <w:lang w:val="en-GB"/>
        </w:rPr>
        <w:t>6.</w:t>
      </w:r>
      <w:r w:rsidR="00026CB8">
        <w:rPr>
          <w:lang w:val="en-GB"/>
        </w:rPr>
        <w:t>5</w:t>
      </w:r>
      <w:ins w:id="1761" w:author="Stephen Michell" w:date="2017-01-23T16:30:00Z">
        <w:r w:rsidR="008D0B03">
          <w:rPr>
            <w:lang w:val="en-GB"/>
          </w:rPr>
          <w:t>3</w:t>
        </w:r>
      </w:ins>
      <w:del w:id="1762" w:author="Stephen Michell" w:date="2017-01-23T16:30:00Z">
        <w:r w:rsidR="00F870B4" w:rsidDel="008D0B03">
          <w:rPr>
            <w:lang w:val="en-GB"/>
          </w:rPr>
          <w:delText>4</w:delText>
        </w:r>
      </w:del>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08003A9" w:rsidR="001610CB" w:rsidRDefault="00024700">
      <w:pPr>
        <w:pStyle w:val="Heading3"/>
        <w:rPr>
          <w:rFonts w:ascii="Cambria" w:eastAsia="Times New Roman" w:hAnsi="Cambria" w:cs="Times New Roman"/>
          <w:lang w:val="en-GB"/>
        </w:rPr>
      </w:pPr>
      <w:r>
        <w:rPr>
          <w:lang w:val="en-GB"/>
        </w:rPr>
        <w:t>6.</w:t>
      </w:r>
      <w:r w:rsidR="00026CB8">
        <w:rPr>
          <w:lang w:val="en-GB"/>
        </w:rPr>
        <w:t>5</w:t>
      </w:r>
      <w:ins w:id="1763" w:author="Stephen Michell" w:date="2017-01-23T16:30:00Z">
        <w:r w:rsidR="008D0B03">
          <w:rPr>
            <w:lang w:val="en-GB"/>
          </w:rPr>
          <w:t>3</w:t>
        </w:r>
      </w:ins>
      <w:del w:id="1764" w:author="Stephen Michell" w:date="2017-01-23T16:30:00Z">
        <w:r w:rsidR="00F870B4" w:rsidDel="008D0B03">
          <w:rPr>
            <w:lang w:val="en-GB"/>
          </w:rPr>
          <w:delText>4</w:delText>
        </w:r>
      </w:del>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310D748B" w:rsidR="009A2036" w:rsidRDefault="009A2036" w:rsidP="009A2036">
      <w:pPr>
        <w:pStyle w:val="Heading3"/>
      </w:pPr>
      <w:bookmarkStart w:id="1765" w:name="_Ref313945804"/>
      <w:bookmarkStart w:id="1766" w:name="_Toc358896431"/>
      <w:r>
        <w:t>6.5</w:t>
      </w:r>
      <w:ins w:id="1767" w:author="Stephen Michell" w:date="2017-01-23T16:30:00Z">
        <w:r w:rsidR="008D0B03">
          <w:t>3</w:t>
        </w:r>
      </w:ins>
      <w:del w:id="1768" w:author="Stephen Michell" w:date="2017-01-23T16:30:00Z">
        <w:r w:rsidR="00F870B4" w:rsidDel="008D0B03">
          <w:delText>4</w:delText>
        </w:r>
      </w:del>
      <w:r>
        <w:t xml:space="preserve">.6 </w:t>
      </w:r>
      <w:del w:id="1769" w:author="Stephen Michell" w:date="2017-01-24T22:40:00Z">
        <w:r w:rsidRPr="00B05D88" w:rsidDel="00BE3FD8">
          <w:delText>Implications for standardization</w:delText>
        </w:r>
      </w:del>
      <w:ins w:id="1770" w:author="Stephen Michell" w:date="2017-01-24T22:40:00Z">
        <w:r w:rsidR="00BE3FD8">
          <w:t>Implications for language design and evolution</w:t>
        </w:r>
      </w:ins>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35BCF99" w:rsidR="002B4E6A" w:rsidRDefault="003C59B1" w:rsidP="008F213C">
      <w:pPr>
        <w:pStyle w:val="Heading2"/>
      </w:pPr>
      <w:bookmarkStart w:id="1771" w:name="_Toc440397680"/>
      <w:bookmarkStart w:id="1772" w:name="_Toc346883643"/>
      <w:r>
        <w:t>6.</w:t>
      </w:r>
      <w:r w:rsidR="00026CB8">
        <w:t>5</w:t>
      </w:r>
      <w:ins w:id="1773" w:author="Stephen Michell" w:date="2017-01-23T16:30:00Z">
        <w:r w:rsidR="008D0B03">
          <w:t>4</w:t>
        </w:r>
      </w:ins>
      <w:del w:id="1774" w:author="Stephen Michell" w:date="2017-01-23T16:30:00Z">
        <w:r w:rsidR="00F870B4" w:rsidDel="008D0B03">
          <w:delText>5</w:delText>
        </w:r>
      </w:del>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765"/>
      <w:bookmarkEnd w:id="1766"/>
      <w:bookmarkEnd w:id="1771"/>
      <w:bookmarkEnd w:id="177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D7DDED6" w:rsidR="002B4E6A" w:rsidRDefault="002B4E6A" w:rsidP="008F213C">
      <w:pPr>
        <w:pStyle w:val="Heading3"/>
      </w:pPr>
      <w:r>
        <w:t>6.</w:t>
      </w:r>
      <w:r w:rsidR="00026CB8">
        <w:t>5</w:t>
      </w:r>
      <w:ins w:id="1775" w:author="Stephen Michell" w:date="2017-01-23T16:30:00Z">
        <w:r w:rsidR="008D0B03">
          <w:t>4</w:t>
        </w:r>
      </w:ins>
      <w:del w:id="1776" w:author="Stephen Michell" w:date="2017-01-23T16:30:00Z">
        <w:r w:rsidR="00F870B4" w:rsidDel="008D0B03">
          <w:delText>5</w:delText>
        </w:r>
      </w:del>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122978D9" w:rsidR="002B4E6A" w:rsidDel="009C104D" w:rsidRDefault="002B4E6A" w:rsidP="002B4E6A">
      <w:pPr>
        <w:pStyle w:val="Heading3"/>
        <w:rPr>
          <w:b w:val="0"/>
          <w:bCs w:val="0"/>
        </w:rPr>
      </w:pPr>
      <w:r>
        <w:t>6.</w:t>
      </w:r>
      <w:r w:rsidR="00026CB8">
        <w:t>5</w:t>
      </w:r>
      <w:ins w:id="1777" w:author="Stephen Michell" w:date="2017-01-23T16:30:00Z">
        <w:r w:rsidR="008D0B03">
          <w:t>4</w:t>
        </w:r>
      </w:ins>
      <w:del w:id="1778" w:author="Stephen Michell" w:date="2017-01-23T16:30:00Z">
        <w:r w:rsidR="00F870B4" w:rsidDel="008D0B03">
          <w:delText>5</w:delText>
        </w:r>
      </w:del>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7F92B64" w:rsidR="002B4E6A" w:rsidRDefault="002B4E6A" w:rsidP="002B4E6A">
      <w:pPr>
        <w:pStyle w:val="Heading3"/>
      </w:pPr>
      <w:r>
        <w:lastRenderedPageBreak/>
        <w:t>6.</w:t>
      </w:r>
      <w:r w:rsidR="00026CB8">
        <w:t>5</w:t>
      </w:r>
      <w:ins w:id="1779" w:author="Stephen Michell" w:date="2017-01-23T16:30:00Z">
        <w:r w:rsidR="008D0B03">
          <w:t>4</w:t>
        </w:r>
      </w:ins>
      <w:del w:id="1780" w:author="Stephen Michell" w:date="2017-01-23T16:30:00Z">
        <w:r w:rsidR="00F870B4" w:rsidDel="008D0B03">
          <w:delText>5</w:delText>
        </w:r>
      </w:del>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3CCE89FE" w:rsidR="002B4E6A" w:rsidRDefault="002B4E6A" w:rsidP="002B4E6A">
      <w:pPr>
        <w:pStyle w:val="Heading3"/>
        <w:spacing w:before="0"/>
      </w:pPr>
      <w:r>
        <w:t>6.</w:t>
      </w:r>
      <w:r w:rsidR="00026CB8">
        <w:t>5</w:t>
      </w:r>
      <w:ins w:id="1781" w:author="Stephen Michell" w:date="2017-01-23T16:31:00Z">
        <w:r w:rsidR="008D0B03">
          <w:t>4</w:t>
        </w:r>
      </w:ins>
      <w:del w:id="1782" w:author="Stephen Michell" w:date="2017-01-23T16:31:00Z">
        <w:r w:rsidR="00F870B4" w:rsidDel="008D0B03">
          <w:delText>5</w:delText>
        </w:r>
      </w:del>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0193FF91" w:rsidR="002B4E6A" w:rsidRDefault="003C59B1" w:rsidP="002B4E6A">
      <w:pPr>
        <w:pStyle w:val="Heading3"/>
        <w:spacing w:before="0"/>
      </w:pPr>
      <w:r>
        <w:t>6.</w:t>
      </w:r>
      <w:r w:rsidR="00026CB8">
        <w:t>5</w:t>
      </w:r>
      <w:ins w:id="1783" w:author="Stephen Michell" w:date="2017-01-23T16:31:00Z">
        <w:r w:rsidR="008D0B03">
          <w:t>4</w:t>
        </w:r>
      </w:ins>
      <w:del w:id="1784" w:author="Stephen Michell" w:date="2017-01-23T16:31:00Z">
        <w:r w:rsidR="009A2036" w:rsidDel="008D0B03">
          <w:delText>1</w:delText>
        </w:r>
      </w:del>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0D69D3">
      <w:pPr>
        <w:pStyle w:val="ListParagraph"/>
        <w:numPr>
          <w:ilvl w:val="0"/>
          <w:numId w:val="137"/>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74835D3B" w:rsidR="002B4E6A" w:rsidRDefault="002B4E6A" w:rsidP="002B4E6A">
      <w:pPr>
        <w:pStyle w:val="Heading3"/>
      </w:pPr>
      <w:r>
        <w:t>6.</w:t>
      </w:r>
      <w:r w:rsidR="00026CB8">
        <w:t>5</w:t>
      </w:r>
      <w:ins w:id="1785" w:author="Stephen Michell" w:date="2017-01-23T16:31:00Z">
        <w:r w:rsidR="008D0B03">
          <w:t>4</w:t>
        </w:r>
      </w:ins>
      <w:del w:id="1786" w:author="Stephen Michell" w:date="2017-01-23T16:31:00Z">
        <w:r w:rsidR="00F870B4" w:rsidDel="008D0B03">
          <w:delText>5</w:delText>
        </w:r>
      </w:del>
      <w:r>
        <w:t>.6</w:t>
      </w:r>
      <w:r w:rsidR="00074057">
        <w:t xml:space="preserve"> </w:t>
      </w:r>
      <w:del w:id="1787" w:author="Stephen Michell" w:date="2017-01-24T22:40:00Z">
        <w:r w:rsidDel="00BE3FD8">
          <w:delText>Implications for standardization</w:delText>
        </w:r>
      </w:del>
      <w:ins w:id="1788" w:author="Stephen Michell" w:date="2017-01-24T22:40:00Z">
        <w:r w:rsidR="00BE3FD8">
          <w:t>Implications for language design and evolution</w:t>
        </w:r>
      </w:ins>
    </w:p>
    <w:p w14:paraId="6FBB86AE" w14:textId="27A99739" w:rsidR="002B4E6A" w:rsidRPr="00E03CAF" w:rsidRDefault="002B4E6A" w:rsidP="002B4E6A">
      <w:r>
        <w:t xml:space="preserve">In </w:t>
      </w:r>
      <w:del w:id="1789" w:author="Stephen Michell" w:date="2017-01-24T22:42:00Z">
        <w:r w:rsidDel="00BE3FD8">
          <w:delText>future standardization</w:delText>
        </w:r>
      </w:del>
      <w:ins w:id="1790" w:author="Stephen Michell" w:date="2017-01-24T22:42:00Z">
        <w:r w:rsidR="00BE3FD8">
          <w:t>future language design and evolution</w:t>
        </w:r>
      </w:ins>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705B682F" w:rsidR="002B4E6A" w:rsidRPr="00687041" w:rsidRDefault="002B4E6A" w:rsidP="002B4E6A">
      <w:pPr>
        <w:pStyle w:val="Heading2"/>
      </w:pPr>
      <w:bookmarkStart w:id="1791" w:name="_Ref313906240"/>
      <w:bookmarkStart w:id="1792" w:name="_Toc358896432"/>
      <w:bookmarkStart w:id="1793" w:name="_Toc440397681"/>
      <w:bookmarkStart w:id="1794" w:name="_Toc346883644"/>
      <w:r w:rsidRPr="00687041">
        <w:lastRenderedPageBreak/>
        <w:t>6.</w:t>
      </w:r>
      <w:r w:rsidR="00026CB8">
        <w:t>5</w:t>
      </w:r>
      <w:ins w:id="1795" w:author="Stephen Michell" w:date="2017-01-23T16:31:00Z">
        <w:r w:rsidR="008D0B03">
          <w:t>5</w:t>
        </w:r>
      </w:ins>
      <w:del w:id="1796" w:author="Stephen Michell" w:date="2017-01-23T16:31:00Z">
        <w:r w:rsidR="00F870B4" w:rsidDel="008D0B03">
          <w:delText>6</w:delText>
        </w:r>
      </w:del>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791"/>
      <w:bookmarkEnd w:id="1792"/>
      <w:bookmarkEnd w:id="1793"/>
      <w:bookmarkEnd w:id="179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267EC253" w:rsidR="002B4E6A" w:rsidRDefault="002B4E6A" w:rsidP="002B4E6A">
      <w:pPr>
        <w:pStyle w:val="Heading3"/>
      </w:pPr>
      <w:r w:rsidRPr="00687041">
        <w:t>6.</w:t>
      </w:r>
      <w:r w:rsidR="00026CB8">
        <w:t>5</w:t>
      </w:r>
      <w:ins w:id="1797" w:author="Stephen Michell" w:date="2017-01-23T16:31:00Z">
        <w:r w:rsidR="008D0B03">
          <w:t>5</w:t>
        </w:r>
      </w:ins>
      <w:del w:id="1798" w:author="Stephen Michell" w:date="2017-01-23T16:31:00Z">
        <w:r w:rsidR="00F870B4" w:rsidDel="008D0B03">
          <w:delText>6</w:delText>
        </w:r>
      </w:del>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35256B9C" w:rsidR="002B4E6A" w:rsidRPr="00687041" w:rsidRDefault="002B4E6A" w:rsidP="002B4E6A">
      <w:pPr>
        <w:pStyle w:val="Heading3"/>
      </w:pPr>
      <w:r w:rsidRPr="00687041">
        <w:t>6.</w:t>
      </w:r>
      <w:r w:rsidR="00026CB8">
        <w:t>5</w:t>
      </w:r>
      <w:ins w:id="1799" w:author="Stephen Michell" w:date="2017-01-23T16:31:00Z">
        <w:r w:rsidR="008D0B03">
          <w:t>5</w:t>
        </w:r>
      </w:ins>
      <w:del w:id="1800" w:author="Stephen Michell" w:date="2017-01-23T16:31:00Z">
        <w:r w:rsidR="00F870B4" w:rsidDel="008D0B03">
          <w:delText>6</w:delText>
        </w:r>
      </w:del>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proofErr w:type="gramStart"/>
      <w:r>
        <w:t>25</w:t>
      </w:r>
      <w:proofErr w:type="gramEnd"/>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70F8E47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A24169" w:rsidRPr="00A24169">
        <w:rPr>
          <w:i/>
          <w:color w:val="0070C0"/>
          <w:u w:val="single"/>
          <w:rPrChange w:id="1801" w:author="Stephen Michell" w:date="2017-01-10T20:34:00Z">
            <w:rPr/>
          </w:rPrChange>
        </w:rPr>
        <w:t>6.5</w:t>
      </w:r>
      <w:ins w:id="1802" w:author="Stephen Michell" w:date="2017-01-23T16:31:00Z">
        <w:r w:rsidR="008D0B03">
          <w:rPr>
            <w:i/>
            <w:color w:val="0070C0"/>
            <w:u w:val="single"/>
          </w:rPr>
          <w:t>6</w:t>
        </w:r>
      </w:ins>
      <w:del w:id="1803" w:author="Stephen Michell" w:date="2017-01-23T16:31:00Z">
        <w:r w:rsidR="00A24169" w:rsidRPr="00A24169" w:rsidDel="008D0B03">
          <w:rPr>
            <w:i/>
            <w:color w:val="0070C0"/>
            <w:u w:val="single"/>
            <w:rPrChange w:id="1804" w:author="Stephen Michell" w:date="2017-01-10T20:34:00Z">
              <w:rPr/>
            </w:rPrChange>
          </w:rPr>
          <w:delText>7</w:delText>
        </w:r>
      </w:del>
      <w:r w:rsidR="00A24169" w:rsidRPr="00A24169">
        <w:rPr>
          <w:i/>
          <w:color w:val="0070C0"/>
          <w:u w:val="single"/>
          <w:rPrChange w:id="1805" w:author="Stephen Michell" w:date="2017-01-10T20:34:00Z">
            <w:rPr/>
          </w:rPrChange>
        </w:rPr>
        <w:t xml:space="preserve"> Undefined </w:t>
      </w:r>
      <w:proofErr w:type="spellStart"/>
      <w:r w:rsidR="00A24169" w:rsidRPr="00A24169">
        <w:rPr>
          <w:i/>
          <w:color w:val="0070C0"/>
          <w:u w:val="single"/>
          <w:rPrChange w:id="1806" w:author="Stephen Michell" w:date="2017-01-10T20:34:00Z">
            <w:rPr/>
          </w:rPrChange>
        </w:rPr>
        <w:t>Behaviour</w:t>
      </w:r>
      <w:proofErr w:type="spellEnd"/>
      <w:r w:rsidR="00A24169" w:rsidRPr="00A24169">
        <w:rPr>
          <w:i/>
          <w:color w:val="0070C0"/>
          <w:u w:val="single"/>
          <w:rPrChange w:id="1807" w:author="Stephen Michell" w:date="2017-01-10T20:34:00Z">
            <w:rPr/>
          </w:rPrChange>
        </w:rPr>
        <w:t xml:space="preserve"> [EWF</w:t>
      </w:r>
      <w:r w:rsidR="00A24169" w:rsidRPr="00A24169">
        <w:rPr>
          <w:i/>
          <w:color w:val="0070C0"/>
          <w:u w:val="single"/>
          <w:rPrChange w:id="1808" w:author="Stephen Michell" w:date="2017-01-10T20:34:00Z">
            <w:rPr/>
          </w:rPrChange>
        </w:rPr>
        <w:fldChar w:fldCharType="begin"/>
      </w:r>
      <w:r w:rsidR="00A24169" w:rsidRPr="00A24169">
        <w:rPr>
          <w:i/>
          <w:color w:val="0070C0"/>
          <w:u w:val="single"/>
          <w:rPrChange w:id="1809" w:author="Stephen Michell" w:date="2017-01-10T20:34:00Z">
            <w:rPr/>
          </w:rPrChange>
        </w:rPr>
        <w:instrText xml:space="preserve"> XE "EWF – Undefined Behaviour" </w:instrText>
      </w:r>
      <w:r w:rsidR="00A24169" w:rsidRPr="00A24169">
        <w:rPr>
          <w:i/>
          <w:color w:val="0070C0"/>
          <w:u w:val="single"/>
          <w:rPrChange w:id="1810" w:author="Stephen Michell" w:date="2017-01-10T20:34:00Z">
            <w:rPr/>
          </w:rPrChange>
        </w:rPr>
        <w:fldChar w:fldCharType="end"/>
      </w:r>
      <w:r w:rsidR="00A24169" w:rsidRPr="00A24169">
        <w:rPr>
          <w:i/>
          <w:color w:val="0070C0"/>
          <w:u w:val="single"/>
          <w:rPrChange w:id="1811" w:author="Stephen Michell" w:date="2017-01-10T20:34:00Z">
            <w:rPr/>
          </w:rPrChang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A24169" w:rsidRPr="00A24169">
        <w:rPr>
          <w:i/>
          <w:color w:val="0070C0"/>
          <w:u w:val="single"/>
          <w:rPrChange w:id="1812" w:author="Stephen Michell" w:date="2017-01-10T20:34:00Z">
            <w:rPr/>
          </w:rPrChange>
        </w:rPr>
        <w:t>6.5</w:t>
      </w:r>
      <w:ins w:id="1813" w:author="Stephen Michell" w:date="2017-01-23T16:31:00Z">
        <w:r w:rsidR="00D62603">
          <w:rPr>
            <w:i/>
            <w:color w:val="0070C0"/>
            <w:u w:val="single"/>
          </w:rPr>
          <w:t>7</w:t>
        </w:r>
      </w:ins>
      <w:del w:id="1814" w:author="Stephen Michell" w:date="2017-01-23T16:31:00Z">
        <w:r w:rsidR="00A24169" w:rsidRPr="00A24169" w:rsidDel="008D0B03">
          <w:rPr>
            <w:i/>
            <w:color w:val="0070C0"/>
            <w:u w:val="single"/>
            <w:rPrChange w:id="1815" w:author="Stephen Michell" w:date="2017-01-10T20:34:00Z">
              <w:rPr/>
            </w:rPrChange>
          </w:rPr>
          <w:delText>8</w:delText>
        </w:r>
      </w:del>
      <w:r w:rsidR="00A24169" w:rsidRPr="00A24169">
        <w:rPr>
          <w:i/>
          <w:color w:val="0070C0"/>
          <w:u w:val="single"/>
          <w:rPrChange w:id="1816" w:author="Stephen Michell" w:date="2017-01-10T20:34:00Z">
            <w:rPr/>
          </w:rPrChange>
        </w:rPr>
        <w:t xml:space="preserve"> Implementation-defined </w:t>
      </w:r>
      <w:proofErr w:type="spellStart"/>
      <w:r w:rsidR="00A24169" w:rsidRPr="00A24169" w:rsidDel="0011658E">
        <w:rPr>
          <w:i/>
          <w:color w:val="0070C0"/>
          <w:u w:val="single"/>
          <w:rPrChange w:id="1817" w:author="Stephen Michell" w:date="2017-01-10T20:34:00Z">
            <w:rPr/>
          </w:rPrChange>
        </w:rPr>
        <w:t>Behaviour</w:t>
      </w:r>
      <w:proofErr w:type="spellEnd"/>
      <w:r w:rsidR="00A24169" w:rsidRPr="00A24169">
        <w:rPr>
          <w:i/>
          <w:color w:val="0070C0"/>
          <w:u w:val="single"/>
          <w:rPrChange w:id="1818" w:author="Stephen Michell" w:date="2017-01-10T20:34:00Z">
            <w:rPr/>
          </w:rPrChange>
        </w:rPr>
        <w:t xml:space="preserve"> [FAB</w:t>
      </w:r>
      <w:r w:rsidR="00A24169" w:rsidRPr="00A24169">
        <w:rPr>
          <w:i/>
          <w:color w:val="0070C0"/>
          <w:u w:val="single"/>
          <w:rPrChange w:id="1819" w:author="Stephen Michell" w:date="2017-01-10T20:34:00Z">
            <w:rPr/>
          </w:rPrChange>
        </w:rPr>
        <w:fldChar w:fldCharType="begin"/>
      </w:r>
      <w:r w:rsidR="00A24169" w:rsidRPr="00A24169">
        <w:rPr>
          <w:i/>
          <w:color w:val="0070C0"/>
          <w:u w:val="single"/>
          <w:rPrChange w:id="1820" w:author="Stephen Michell" w:date="2017-01-10T20:34:00Z">
            <w:rPr/>
          </w:rPrChange>
        </w:rPr>
        <w:instrText xml:space="preserve"> XE "FAB – Implementation-defined Behaviour" </w:instrText>
      </w:r>
      <w:r w:rsidR="00A24169" w:rsidRPr="00A24169">
        <w:rPr>
          <w:i/>
          <w:color w:val="0070C0"/>
          <w:u w:val="single"/>
          <w:rPrChange w:id="1821" w:author="Stephen Michell" w:date="2017-01-10T20:34:00Z">
            <w:rPr/>
          </w:rPrChange>
        </w:rPr>
        <w:fldChar w:fldCharType="end"/>
      </w:r>
      <w:r w:rsidR="00A24169" w:rsidRPr="00A24169">
        <w:rPr>
          <w:i/>
          <w:color w:val="0070C0"/>
          <w:u w:val="single"/>
          <w:rPrChange w:id="1822" w:author="Stephen Michell" w:date="2017-01-10T20:34:00Z">
            <w:rPr/>
          </w:rPrChange>
        </w:rPr>
        <w:t>]</w:t>
      </w:r>
      <w:r w:rsidR="00545B1A" w:rsidRPr="00B35625">
        <w:rPr>
          <w:rFonts w:eastAsia="Arial"/>
          <w:i/>
          <w:color w:val="0070C0"/>
          <w:szCs w:val="24"/>
          <w:u w:val="single"/>
        </w:rPr>
        <w:fldChar w:fldCharType="end"/>
      </w:r>
      <w:r w:rsidRPr="006431B2">
        <w:t>.</w:t>
      </w:r>
    </w:p>
    <w:p w14:paraId="338BF359" w14:textId="1DA858AF" w:rsidR="002B4E6A" w:rsidRPr="00687041" w:rsidRDefault="002B4E6A" w:rsidP="002B4E6A">
      <w:pPr>
        <w:pStyle w:val="Heading3"/>
      </w:pPr>
      <w:r w:rsidRPr="00687041">
        <w:t>6.</w:t>
      </w:r>
      <w:r w:rsidR="00026CB8">
        <w:t>5</w:t>
      </w:r>
      <w:ins w:id="1823" w:author="Stephen Michell" w:date="2017-01-23T16:31:00Z">
        <w:r w:rsidR="00D62603">
          <w:t>5</w:t>
        </w:r>
      </w:ins>
      <w:del w:id="1824" w:author="Stephen Michell" w:date="2017-01-23T16:31:00Z">
        <w:r w:rsidR="00F870B4" w:rsidDel="00D62603">
          <w:delText>6</w:delText>
        </w:r>
      </w:del>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lastRenderedPageBreak/>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19543AED" w:rsidR="002B4E6A" w:rsidRPr="00687041" w:rsidRDefault="002B4E6A" w:rsidP="002B4E6A">
      <w:pPr>
        <w:pStyle w:val="Heading3"/>
      </w:pPr>
      <w:r w:rsidRPr="00687041">
        <w:t>6.</w:t>
      </w:r>
      <w:r w:rsidR="00026CB8">
        <w:t>5</w:t>
      </w:r>
      <w:ins w:id="1825" w:author="Stephen Michell" w:date="2017-01-23T16:32:00Z">
        <w:r w:rsidR="00D62603">
          <w:t>5</w:t>
        </w:r>
      </w:ins>
      <w:del w:id="1826" w:author="Stephen Michell" w:date="2017-01-23T16:31:00Z">
        <w:r w:rsidR="00F870B4" w:rsidDel="00D62603">
          <w:delText>6</w:delText>
        </w:r>
      </w:del>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79AD3094" w:rsidR="002B4E6A" w:rsidRPr="00687041" w:rsidRDefault="002B4E6A" w:rsidP="002B4E6A">
      <w:pPr>
        <w:pStyle w:val="Heading3"/>
      </w:pPr>
      <w:r w:rsidRPr="00687041">
        <w:t>6.</w:t>
      </w:r>
      <w:r w:rsidR="00026CB8">
        <w:t>5</w:t>
      </w:r>
      <w:ins w:id="1827" w:author="Stephen Michell" w:date="2017-01-23T16:32:00Z">
        <w:r w:rsidR="00D62603">
          <w:t>5</w:t>
        </w:r>
      </w:ins>
      <w:del w:id="1828" w:author="Stephen Michell" w:date="2017-01-23T16:32:00Z">
        <w:r w:rsidR="00F870B4" w:rsidDel="00D62603">
          <w:delText>6</w:delText>
        </w:r>
      </w:del>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0FA10B04" w:rsidR="002B4E6A" w:rsidRDefault="002B4E6A" w:rsidP="000D69D3">
      <w:pPr>
        <w:numPr>
          <w:ilvl w:val="0"/>
          <w:numId w:val="30"/>
        </w:numPr>
      </w:pPr>
      <w:r>
        <w:t>When developing coding guidelines for a specific language</w:t>
      </w:r>
      <w:r w:rsidR="00551456">
        <w:t xml:space="preserve">, identify </w:t>
      </w:r>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077579DD" w:rsidR="002B4E6A" w:rsidRDefault="002B4E6A" w:rsidP="002B4E6A">
      <w:pPr>
        <w:pStyle w:val="Heading3"/>
        <w:numPr>
          <w:ilvl w:val="2"/>
          <w:numId w:val="0"/>
        </w:numPr>
        <w:tabs>
          <w:tab w:val="num" w:pos="720"/>
        </w:tabs>
        <w:ind w:left="720" w:hanging="720"/>
      </w:pPr>
      <w:r>
        <w:t>6.</w:t>
      </w:r>
      <w:r w:rsidR="00026CB8">
        <w:t>5</w:t>
      </w:r>
      <w:ins w:id="1829" w:author="Stephen Michell" w:date="2017-01-23T16:32:00Z">
        <w:r w:rsidR="00D62603">
          <w:t>5</w:t>
        </w:r>
      </w:ins>
      <w:del w:id="1830" w:author="Stephen Michell" w:date="2017-01-23T16:32:00Z">
        <w:r w:rsidR="00F870B4" w:rsidDel="00D62603">
          <w:delText>6</w:delText>
        </w:r>
      </w:del>
      <w:r>
        <w:t>.6</w:t>
      </w:r>
      <w:r w:rsidR="00074057">
        <w:t xml:space="preserve"> </w:t>
      </w:r>
      <w:del w:id="1831" w:author="Stephen Michell" w:date="2017-01-24T22:40:00Z">
        <w:r w:rsidDel="00BE3FD8">
          <w:delText>Implications for standardization</w:delText>
        </w:r>
      </w:del>
      <w:ins w:id="1832" w:author="Stephen Michell" w:date="2017-01-24T22:40:00Z">
        <w:r w:rsidR="00BE3FD8">
          <w:t>Implications for language design and evolution</w:t>
        </w:r>
      </w:ins>
    </w:p>
    <w:p w14:paraId="3BBC4623" w14:textId="04A53E24" w:rsidR="002B4E6A" w:rsidRPr="008E4ADF" w:rsidRDefault="002B4E6A" w:rsidP="002B4E6A">
      <w:r>
        <w:t xml:space="preserve">In </w:t>
      </w:r>
      <w:del w:id="1833" w:author="Stephen Michell" w:date="2017-01-24T22:42:00Z">
        <w:r w:rsidDel="00BE3FD8">
          <w:delText>future standardization</w:delText>
        </w:r>
      </w:del>
      <w:ins w:id="1834" w:author="Stephen Michell" w:date="2017-01-24T22:42:00Z">
        <w:r w:rsidR="00BE3FD8">
          <w:t>future language design and evolution</w:t>
        </w:r>
      </w:ins>
      <w:r>
        <w:t xml:space="preserve"> activities, the following items should be considered:</w:t>
      </w:r>
    </w:p>
    <w:p w14:paraId="40DB7B64" w14:textId="77777777" w:rsidR="002B4E6A" w:rsidRDefault="002B4E6A" w:rsidP="000D69D3">
      <w:pPr>
        <w:numPr>
          <w:ilvl w:val="0"/>
          <w:numId w:val="118"/>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473104ED" w:rsidR="002B4E6A" w:rsidRPr="00D16A15" w:rsidRDefault="000A1BDB" w:rsidP="002B4E6A">
      <w:pPr>
        <w:pStyle w:val="Heading2"/>
      </w:pPr>
      <w:bookmarkStart w:id="1835" w:name="_Ref313948728"/>
      <w:bookmarkStart w:id="1836" w:name="_Toc358896433"/>
      <w:bookmarkStart w:id="1837" w:name="_Toc440397682"/>
      <w:bookmarkStart w:id="1838" w:name="_Toc346883645"/>
      <w:r>
        <w:t>6.</w:t>
      </w:r>
      <w:r w:rsidR="00026CB8">
        <w:t>5</w:t>
      </w:r>
      <w:ins w:id="1839" w:author="Stephen Michell" w:date="2017-01-23T16:32:00Z">
        <w:r w:rsidR="00D62603">
          <w:t>6</w:t>
        </w:r>
      </w:ins>
      <w:del w:id="1840" w:author="Stephen Michell" w:date="2017-01-23T16:32:00Z">
        <w:r w:rsidR="00F870B4" w:rsidDel="00D62603">
          <w:delText>7</w:delText>
        </w:r>
      </w:del>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835"/>
      <w:bookmarkEnd w:id="1836"/>
      <w:bookmarkEnd w:id="1837"/>
      <w:bookmarkEnd w:id="183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C362A8B" w:rsidR="002B4E6A" w:rsidRPr="00D16A15" w:rsidRDefault="000A1BDB" w:rsidP="002B4E6A">
      <w:pPr>
        <w:pStyle w:val="Heading3"/>
      </w:pPr>
      <w:r>
        <w:t>6.</w:t>
      </w:r>
      <w:r w:rsidR="00026CB8">
        <w:t>5</w:t>
      </w:r>
      <w:ins w:id="1841" w:author="Stephen Michell" w:date="2017-01-23T16:32:00Z">
        <w:r w:rsidR="00D62603">
          <w:t>6</w:t>
        </w:r>
      </w:ins>
      <w:del w:id="1842" w:author="Stephen Michell" w:date="2017-01-23T16:32:00Z">
        <w:r w:rsidR="00F870B4" w:rsidDel="00D62603">
          <w:delText>7</w:delText>
        </w:r>
      </w:del>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654378E3" w:rsidR="002B4E6A" w:rsidRPr="00D16A15" w:rsidRDefault="000A1BDB" w:rsidP="002B4E6A">
      <w:pPr>
        <w:pStyle w:val="Heading3"/>
      </w:pPr>
      <w:r>
        <w:t>6.</w:t>
      </w:r>
      <w:r w:rsidR="00026CB8">
        <w:t>5</w:t>
      </w:r>
      <w:ins w:id="1843" w:author="Stephen Michell" w:date="2017-01-23T16:32:00Z">
        <w:r w:rsidR="00D62603">
          <w:t>6</w:t>
        </w:r>
      </w:ins>
      <w:del w:id="1844" w:author="Stephen Michell" w:date="2017-01-23T16:32:00Z">
        <w:r w:rsidR="00F870B4" w:rsidDel="00D62603">
          <w:delText>7</w:delText>
        </w:r>
      </w:del>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 xml:space="preserve">17, 18, 19, 20, 21, 22, 23, 24, </w:t>
      </w:r>
      <w:proofErr w:type="gramStart"/>
      <w:r w:rsidR="0043352B">
        <w:t>25</w:t>
      </w:r>
      <w:proofErr w:type="gramEnd"/>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28B056B4"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A24169" w:rsidRPr="00A24169">
        <w:rPr>
          <w:i/>
          <w:color w:val="0070C0"/>
          <w:u w:val="single"/>
          <w:rPrChange w:id="1845" w:author="Stephen Michell" w:date="2017-01-10T20:34:00Z">
            <w:rPr/>
          </w:rPrChange>
        </w:rPr>
        <w:t>6.5</w:t>
      </w:r>
      <w:ins w:id="1846" w:author="Stephen Michell" w:date="2017-01-23T16:32:00Z">
        <w:r w:rsidR="00D62603">
          <w:rPr>
            <w:i/>
            <w:color w:val="0070C0"/>
            <w:u w:val="single"/>
          </w:rPr>
          <w:t>5</w:t>
        </w:r>
      </w:ins>
      <w:del w:id="1847" w:author="Stephen Michell" w:date="2017-01-23T16:32:00Z">
        <w:r w:rsidR="00A24169" w:rsidRPr="00A24169" w:rsidDel="00D62603">
          <w:rPr>
            <w:i/>
            <w:color w:val="0070C0"/>
            <w:u w:val="single"/>
            <w:rPrChange w:id="1848" w:author="Stephen Michell" w:date="2017-01-10T20:34:00Z">
              <w:rPr/>
            </w:rPrChange>
          </w:rPr>
          <w:delText>6</w:delText>
        </w:r>
      </w:del>
      <w:r w:rsidR="00A24169" w:rsidRPr="00A24169">
        <w:rPr>
          <w:i/>
          <w:color w:val="0070C0"/>
          <w:u w:val="single"/>
          <w:rPrChange w:id="1849" w:author="Stephen Michell" w:date="2017-01-10T20:34:00Z">
            <w:rPr/>
          </w:rPrChange>
        </w:rPr>
        <w:t xml:space="preserve"> Unspecified </w:t>
      </w:r>
      <w:proofErr w:type="spellStart"/>
      <w:r w:rsidR="00A24169" w:rsidRPr="00A24169">
        <w:rPr>
          <w:i/>
          <w:color w:val="0070C0"/>
          <w:u w:val="single"/>
          <w:rPrChange w:id="1850" w:author="Stephen Michell" w:date="2017-01-10T20:34:00Z">
            <w:rPr/>
          </w:rPrChange>
        </w:rPr>
        <w:t>Behaviour</w:t>
      </w:r>
      <w:proofErr w:type="spellEnd"/>
      <w:r w:rsidR="00A24169" w:rsidRPr="00A24169">
        <w:rPr>
          <w:i/>
          <w:color w:val="0070C0"/>
          <w:u w:val="single"/>
          <w:rPrChange w:id="1851" w:author="Stephen Michell" w:date="2017-01-10T20:34:00Z">
            <w:rPr/>
          </w:rPrChange>
        </w:rPr>
        <w:t xml:space="preserve"> [BQF</w:t>
      </w:r>
      <w:r w:rsidR="00A24169" w:rsidRPr="00A24169">
        <w:rPr>
          <w:i/>
          <w:color w:val="0070C0"/>
          <w:u w:val="single"/>
          <w:rPrChange w:id="1852" w:author="Stephen Michell" w:date="2017-01-10T20:34:00Z">
            <w:rPr/>
          </w:rPrChange>
        </w:rPr>
        <w:fldChar w:fldCharType="begin"/>
      </w:r>
      <w:r w:rsidR="00A24169" w:rsidRPr="00A24169">
        <w:rPr>
          <w:i/>
          <w:color w:val="0070C0"/>
          <w:u w:val="single"/>
          <w:rPrChange w:id="1853" w:author="Stephen Michell" w:date="2017-01-10T20:34:00Z">
            <w:rPr/>
          </w:rPrChange>
        </w:rPr>
        <w:instrText xml:space="preserve"> XE "BQF – Unspecified Behaviour" </w:instrText>
      </w:r>
      <w:r w:rsidR="00A24169" w:rsidRPr="00A24169">
        <w:rPr>
          <w:i/>
          <w:color w:val="0070C0"/>
          <w:u w:val="single"/>
          <w:rPrChange w:id="1854" w:author="Stephen Michell" w:date="2017-01-10T20:34:00Z">
            <w:rPr/>
          </w:rPrChange>
        </w:rPr>
        <w:fldChar w:fldCharType="end"/>
      </w:r>
      <w:r w:rsidR="00A24169" w:rsidRPr="00A24169">
        <w:rPr>
          <w:i/>
          <w:color w:val="0070C0"/>
          <w:u w:val="single"/>
          <w:rPrChange w:id="1855" w:author="Stephen Michell" w:date="2017-01-10T20:34:00Z">
            <w:rPr/>
          </w:rPrChang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A24169" w:rsidRPr="00A24169">
        <w:rPr>
          <w:i/>
          <w:color w:val="0070C0"/>
          <w:u w:val="single"/>
          <w:rPrChange w:id="1856" w:author="Stephen Michell" w:date="2017-01-10T20:34:00Z">
            <w:rPr/>
          </w:rPrChange>
        </w:rPr>
        <w:t>6.5</w:t>
      </w:r>
      <w:ins w:id="1857" w:author="Stephen Michell" w:date="2017-01-23T16:32:00Z">
        <w:r w:rsidR="00D62603">
          <w:rPr>
            <w:i/>
            <w:color w:val="0070C0"/>
            <w:u w:val="single"/>
          </w:rPr>
          <w:t>7</w:t>
        </w:r>
      </w:ins>
      <w:del w:id="1858" w:author="Stephen Michell" w:date="2017-01-23T16:32:00Z">
        <w:r w:rsidR="00A24169" w:rsidRPr="00A24169" w:rsidDel="00D62603">
          <w:rPr>
            <w:i/>
            <w:color w:val="0070C0"/>
            <w:u w:val="single"/>
            <w:rPrChange w:id="1859" w:author="Stephen Michell" w:date="2017-01-10T20:34:00Z">
              <w:rPr/>
            </w:rPrChange>
          </w:rPr>
          <w:delText>8</w:delText>
        </w:r>
      </w:del>
      <w:r w:rsidR="00A24169" w:rsidRPr="00A24169">
        <w:rPr>
          <w:i/>
          <w:color w:val="0070C0"/>
          <w:u w:val="single"/>
          <w:rPrChange w:id="1860" w:author="Stephen Michell" w:date="2017-01-10T20:34:00Z">
            <w:rPr/>
          </w:rPrChange>
        </w:rPr>
        <w:t xml:space="preserve"> Implementation-defined </w:t>
      </w:r>
      <w:proofErr w:type="spellStart"/>
      <w:r w:rsidR="00A24169" w:rsidRPr="00A24169" w:rsidDel="0011658E">
        <w:rPr>
          <w:i/>
          <w:color w:val="0070C0"/>
          <w:u w:val="single"/>
          <w:rPrChange w:id="1861" w:author="Stephen Michell" w:date="2017-01-10T20:34:00Z">
            <w:rPr/>
          </w:rPrChange>
        </w:rPr>
        <w:t>Behaviour</w:t>
      </w:r>
      <w:proofErr w:type="spellEnd"/>
      <w:r w:rsidR="00A24169" w:rsidRPr="00A24169">
        <w:rPr>
          <w:i/>
          <w:color w:val="0070C0"/>
          <w:u w:val="single"/>
          <w:rPrChange w:id="1862" w:author="Stephen Michell" w:date="2017-01-10T20:34:00Z">
            <w:rPr/>
          </w:rPrChange>
        </w:rPr>
        <w:t xml:space="preserve"> [FAB</w:t>
      </w:r>
      <w:r w:rsidR="00A24169" w:rsidRPr="00A24169">
        <w:rPr>
          <w:i/>
          <w:color w:val="0070C0"/>
          <w:u w:val="single"/>
          <w:rPrChange w:id="1863" w:author="Stephen Michell" w:date="2017-01-10T20:34:00Z">
            <w:rPr/>
          </w:rPrChange>
        </w:rPr>
        <w:fldChar w:fldCharType="begin"/>
      </w:r>
      <w:r w:rsidR="00A24169" w:rsidRPr="00A24169">
        <w:rPr>
          <w:i/>
          <w:color w:val="0070C0"/>
          <w:u w:val="single"/>
          <w:rPrChange w:id="1864" w:author="Stephen Michell" w:date="2017-01-10T20:34:00Z">
            <w:rPr/>
          </w:rPrChange>
        </w:rPr>
        <w:instrText xml:space="preserve"> XE "FAB – Implementation-defined Behaviour" </w:instrText>
      </w:r>
      <w:r w:rsidR="00A24169" w:rsidRPr="00A24169">
        <w:rPr>
          <w:i/>
          <w:color w:val="0070C0"/>
          <w:u w:val="single"/>
          <w:rPrChange w:id="1865" w:author="Stephen Michell" w:date="2017-01-10T20:34:00Z">
            <w:rPr/>
          </w:rPrChange>
        </w:rPr>
        <w:fldChar w:fldCharType="end"/>
      </w:r>
      <w:r w:rsidR="00A24169" w:rsidRPr="00A24169">
        <w:rPr>
          <w:i/>
          <w:color w:val="0070C0"/>
          <w:u w:val="single"/>
          <w:rPrChange w:id="1866" w:author="Stephen Michell" w:date="2017-01-10T20:34:00Z">
            <w:rPr/>
          </w:rPrChange>
        </w:rPr>
        <w:t>]</w:t>
      </w:r>
      <w:r w:rsidR="00545B1A" w:rsidRPr="00B35625">
        <w:rPr>
          <w:rFonts w:eastAsia="Arial"/>
          <w:i/>
          <w:color w:val="0070C0"/>
          <w:u w:val="single"/>
        </w:rPr>
        <w:fldChar w:fldCharType="end"/>
      </w:r>
      <w:r w:rsidR="00545B1A">
        <w:rPr>
          <w:rFonts w:eastAsia="Arial"/>
        </w:rPr>
        <w:t>.</w:t>
      </w:r>
    </w:p>
    <w:p w14:paraId="76C09EBB" w14:textId="6AEEA489" w:rsidR="002B4E6A" w:rsidRPr="00D16A15" w:rsidRDefault="000A1BDB" w:rsidP="002B4E6A">
      <w:pPr>
        <w:pStyle w:val="Heading3"/>
      </w:pPr>
      <w:r>
        <w:lastRenderedPageBreak/>
        <w:t>6.</w:t>
      </w:r>
      <w:r w:rsidR="00026CB8">
        <w:t>5</w:t>
      </w:r>
      <w:ins w:id="1867" w:author="Stephen Michell" w:date="2017-01-23T16:32:00Z">
        <w:r w:rsidR="00D62603">
          <w:t>6</w:t>
        </w:r>
      </w:ins>
      <w:del w:id="1868" w:author="Stephen Michell" w:date="2017-01-23T16:32:00Z">
        <w:r w:rsidR="00F870B4" w:rsidDel="00D62603">
          <w:delText>7</w:delText>
        </w:r>
      </w:del>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3250FAF3" w:rsidR="002B4E6A" w:rsidDel="00B21E5A" w:rsidRDefault="000A1BDB" w:rsidP="002B4E6A">
      <w:pPr>
        <w:pStyle w:val="Heading3"/>
      </w:pPr>
      <w:r>
        <w:t>6.</w:t>
      </w:r>
      <w:r w:rsidR="00026CB8">
        <w:t>5</w:t>
      </w:r>
      <w:ins w:id="1869" w:author="Stephen Michell" w:date="2017-01-23T16:32:00Z">
        <w:r w:rsidR="00D62603">
          <w:t>6</w:t>
        </w:r>
      </w:ins>
      <w:del w:id="1870" w:author="Stephen Michell" w:date="2017-01-23T16:32:00Z">
        <w:r w:rsidR="00F870B4" w:rsidDel="00D62603">
          <w:delText>7</w:delText>
        </w:r>
      </w:del>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69D9520C" w:rsidR="002B4E6A" w:rsidRPr="00D16A15" w:rsidRDefault="000A1BDB" w:rsidP="002B4E6A">
      <w:pPr>
        <w:pStyle w:val="Heading3"/>
      </w:pPr>
      <w:r>
        <w:t>6.</w:t>
      </w:r>
      <w:r w:rsidR="00026CB8">
        <w:t>5</w:t>
      </w:r>
      <w:ins w:id="1871" w:author="Stephen Michell" w:date="2017-01-23T16:32:00Z">
        <w:r w:rsidR="00D62603">
          <w:t>6</w:t>
        </w:r>
      </w:ins>
      <w:del w:id="1872" w:author="Stephen Michell" w:date="2017-01-23T16:32:00Z">
        <w:r w:rsidR="00F870B4" w:rsidDel="00D62603">
          <w:delText>7</w:delText>
        </w:r>
      </w:del>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5D6A0583"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275CD65F" w:rsidR="002B4E6A" w:rsidRDefault="000A1BDB" w:rsidP="002B4E6A">
      <w:pPr>
        <w:pStyle w:val="Heading3"/>
      </w:pPr>
      <w:r>
        <w:t>6.</w:t>
      </w:r>
      <w:r w:rsidR="00026CB8">
        <w:t>5</w:t>
      </w:r>
      <w:ins w:id="1873" w:author="Stephen Michell" w:date="2017-01-23T16:33:00Z">
        <w:r w:rsidR="00D62603">
          <w:t>6</w:t>
        </w:r>
      </w:ins>
      <w:del w:id="1874" w:author="Stephen Michell" w:date="2017-01-23T16:33:00Z">
        <w:r w:rsidR="00F870B4" w:rsidDel="00D62603">
          <w:delText>7</w:delText>
        </w:r>
      </w:del>
      <w:r w:rsidR="002B4E6A">
        <w:t>.6</w:t>
      </w:r>
      <w:r w:rsidR="00074057">
        <w:t xml:space="preserve"> </w:t>
      </w:r>
      <w:del w:id="1875" w:author="Stephen Michell" w:date="2017-01-24T22:40:00Z">
        <w:r w:rsidR="002B4E6A" w:rsidDel="00BE3FD8">
          <w:delText>Implications for standardization</w:delText>
        </w:r>
      </w:del>
      <w:ins w:id="1876" w:author="Stephen Michell" w:date="2017-01-24T22:40:00Z">
        <w:r w:rsidR="00BE3FD8">
          <w:t>Implications for language design and evolution</w:t>
        </w:r>
      </w:ins>
    </w:p>
    <w:p w14:paraId="75FEE1EF" w14:textId="08386EB5" w:rsidR="002B4E6A" w:rsidRPr="008E4ADF" w:rsidRDefault="002B4E6A" w:rsidP="002B4E6A">
      <w:r>
        <w:t xml:space="preserve">In </w:t>
      </w:r>
      <w:del w:id="1877" w:author="Stephen Michell" w:date="2017-01-24T22:42:00Z">
        <w:r w:rsidDel="00BE3FD8">
          <w:delText>future standardization</w:delText>
        </w:r>
      </w:del>
      <w:ins w:id="1878" w:author="Stephen Michell" w:date="2017-01-24T22:42:00Z">
        <w:r w:rsidR="00BE3FD8">
          <w:t>future language design and evolution</w:t>
        </w:r>
      </w:ins>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0D69D3">
      <w:pPr>
        <w:numPr>
          <w:ilvl w:val="0"/>
          <w:numId w:val="111"/>
        </w:numPr>
        <w:spacing w:after="0"/>
      </w:pPr>
      <w:r>
        <w:lastRenderedPageBreak/>
        <w:t xml:space="preserve">Language designers should enumerate all the cases of undefined </w:t>
      </w:r>
      <w:proofErr w:type="spellStart"/>
      <w:r>
        <w:t>behaviour</w:t>
      </w:r>
      <w:proofErr w:type="spellEnd"/>
      <w:r>
        <w:t>.</w:t>
      </w:r>
    </w:p>
    <w:p w14:paraId="788170A7"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710555FA" w:rsidR="002B4E6A" w:rsidRPr="007E54FA" w:rsidRDefault="003C59B1" w:rsidP="002B4E6A">
      <w:pPr>
        <w:pStyle w:val="Heading2"/>
      </w:pPr>
      <w:bookmarkStart w:id="1879" w:name="_Ref313948823"/>
      <w:bookmarkStart w:id="1880" w:name="_Toc358896434"/>
      <w:bookmarkStart w:id="1881" w:name="_Toc440397683"/>
      <w:bookmarkStart w:id="1882" w:name="_Toc346883646"/>
      <w:r>
        <w:t>6.</w:t>
      </w:r>
      <w:r w:rsidR="00026CB8">
        <w:t>5</w:t>
      </w:r>
      <w:ins w:id="1883" w:author="Stephen Michell" w:date="2017-01-23T16:33:00Z">
        <w:r w:rsidR="00D62603">
          <w:t>7</w:t>
        </w:r>
      </w:ins>
      <w:del w:id="1884" w:author="Stephen Michell" w:date="2017-01-23T16:33:00Z">
        <w:r w:rsidR="00F870B4" w:rsidDel="00D62603">
          <w:delText>8</w:delText>
        </w:r>
      </w:del>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879"/>
      <w:bookmarkEnd w:id="1880"/>
      <w:bookmarkEnd w:id="1881"/>
      <w:bookmarkEnd w:id="1882"/>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230BA177" w:rsidR="002B4E6A" w:rsidRDefault="002B4E6A" w:rsidP="00F56CA5">
      <w:pPr>
        <w:pStyle w:val="Heading3"/>
        <w:spacing w:before="240"/>
      </w:pPr>
      <w:r>
        <w:t>6.</w:t>
      </w:r>
      <w:r w:rsidR="00026CB8">
        <w:t>5</w:t>
      </w:r>
      <w:ins w:id="1885" w:author="Stephen Michell" w:date="2017-01-23T16:35:00Z">
        <w:r w:rsidR="00D62603">
          <w:t>7</w:t>
        </w:r>
      </w:ins>
      <w:del w:id="1886" w:author="Stephen Michell" w:date="2017-01-23T16:35:00Z">
        <w:r w:rsidR="00F870B4" w:rsidDel="00D62603">
          <w:delText>8</w:delText>
        </w:r>
      </w:del>
      <w:r w:rsidRPr="007E54FA">
        <w:t>.1</w:t>
      </w:r>
      <w:r w:rsidR="00074057">
        <w:t xml:space="preserve"> </w:t>
      </w:r>
      <w:r w:rsidRPr="007E54FA">
        <w:t>Description of application vulnerability</w:t>
      </w:r>
    </w:p>
    <w:p w14:paraId="48391B8D" w14:textId="34EBEBC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A24169" w:rsidRPr="00A24169">
        <w:rPr>
          <w:i/>
          <w:color w:val="0070C0"/>
          <w:u w:val="single"/>
          <w:rPrChange w:id="1887" w:author="Stephen Michell" w:date="2017-01-10T20:34:00Z">
            <w:rPr/>
          </w:rPrChange>
        </w:rPr>
        <w:t>6.5</w:t>
      </w:r>
      <w:ins w:id="1888" w:author="Stephen Michell" w:date="2017-01-23T16:36:00Z">
        <w:r w:rsidR="00D62603">
          <w:rPr>
            <w:i/>
            <w:color w:val="0070C0"/>
            <w:u w:val="single"/>
          </w:rPr>
          <w:t>5</w:t>
        </w:r>
      </w:ins>
      <w:del w:id="1889" w:author="Stephen Michell" w:date="2017-01-23T16:36:00Z">
        <w:r w:rsidR="00A24169" w:rsidRPr="00A24169" w:rsidDel="00D62603">
          <w:rPr>
            <w:i/>
            <w:color w:val="0070C0"/>
            <w:u w:val="single"/>
            <w:rPrChange w:id="1890" w:author="Stephen Michell" w:date="2017-01-10T20:34:00Z">
              <w:rPr/>
            </w:rPrChange>
          </w:rPr>
          <w:delText>6</w:delText>
        </w:r>
      </w:del>
      <w:r w:rsidR="00A24169" w:rsidRPr="00A24169">
        <w:rPr>
          <w:i/>
          <w:color w:val="0070C0"/>
          <w:u w:val="single"/>
          <w:rPrChange w:id="1891" w:author="Stephen Michell" w:date="2017-01-10T20:34:00Z">
            <w:rPr/>
          </w:rPrChange>
        </w:rPr>
        <w:t xml:space="preserve"> Unspecified </w:t>
      </w:r>
      <w:proofErr w:type="spellStart"/>
      <w:r w:rsidR="00A24169" w:rsidRPr="00A24169">
        <w:rPr>
          <w:i/>
          <w:color w:val="0070C0"/>
          <w:u w:val="single"/>
          <w:rPrChange w:id="1892" w:author="Stephen Michell" w:date="2017-01-10T20:34:00Z">
            <w:rPr/>
          </w:rPrChange>
        </w:rPr>
        <w:t>Behaviour</w:t>
      </w:r>
      <w:proofErr w:type="spellEnd"/>
      <w:r w:rsidR="00A24169" w:rsidRPr="00A24169">
        <w:rPr>
          <w:i/>
          <w:color w:val="0070C0"/>
          <w:u w:val="single"/>
          <w:rPrChange w:id="1893" w:author="Stephen Michell" w:date="2017-01-10T20:34:00Z">
            <w:rPr/>
          </w:rPrChange>
        </w:rPr>
        <w:t xml:space="preserve"> [BQF</w:t>
      </w:r>
      <w:r w:rsidR="00A24169" w:rsidRPr="00A24169">
        <w:rPr>
          <w:i/>
          <w:color w:val="0070C0"/>
          <w:u w:val="single"/>
          <w:rPrChange w:id="1894" w:author="Stephen Michell" w:date="2017-01-10T20:34:00Z">
            <w:rPr/>
          </w:rPrChange>
        </w:rPr>
        <w:fldChar w:fldCharType="begin"/>
      </w:r>
      <w:r w:rsidR="00A24169" w:rsidRPr="00A24169">
        <w:rPr>
          <w:i/>
          <w:color w:val="0070C0"/>
          <w:u w:val="single"/>
          <w:rPrChange w:id="1895" w:author="Stephen Michell" w:date="2017-01-10T20:34:00Z">
            <w:rPr/>
          </w:rPrChange>
        </w:rPr>
        <w:instrText xml:space="preserve"> XE "BQF – Unspecified Behaviour" </w:instrText>
      </w:r>
      <w:r w:rsidR="00A24169" w:rsidRPr="00A24169">
        <w:rPr>
          <w:i/>
          <w:color w:val="0070C0"/>
          <w:u w:val="single"/>
          <w:rPrChange w:id="1896" w:author="Stephen Michell" w:date="2017-01-10T20:34:00Z">
            <w:rPr/>
          </w:rPrChange>
        </w:rPr>
        <w:fldChar w:fldCharType="end"/>
      </w:r>
      <w:r w:rsidR="00A24169" w:rsidRPr="00A24169">
        <w:rPr>
          <w:i/>
          <w:color w:val="0070C0"/>
          <w:u w:val="single"/>
          <w:rPrChange w:id="1897" w:author="Stephen Michell" w:date="2017-01-10T20:34:00Z">
            <w:rPr/>
          </w:rPrChang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34B92E1F" w:rsidR="002B4E6A" w:rsidRPr="007E54FA" w:rsidRDefault="002B4E6A" w:rsidP="002B4E6A">
      <w:pPr>
        <w:pStyle w:val="Heading3"/>
      </w:pPr>
      <w:r>
        <w:t>6.</w:t>
      </w:r>
      <w:r w:rsidR="00026CB8">
        <w:t>5</w:t>
      </w:r>
      <w:ins w:id="1898" w:author="Stephen Michell" w:date="2017-01-23T16:36:00Z">
        <w:r w:rsidR="00D62603">
          <w:t>7</w:t>
        </w:r>
      </w:ins>
      <w:del w:id="1899" w:author="Stephen Michell" w:date="2017-01-23T16:36:00Z">
        <w:r w:rsidR="00F870B4" w:rsidDel="00D62603">
          <w:delText>8</w:delText>
        </w:r>
      </w:del>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 xml:space="preserve">17, 18, 19, 20, 21, 22, 23, 24, </w:t>
      </w:r>
      <w:proofErr w:type="gramStart"/>
      <w:r w:rsidR="0043352B">
        <w:t>25</w:t>
      </w:r>
      <w:proofErr w:type="gramEnd"/>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9C45F65"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A24169" w:rsidRPr="00A24169">
        <w:rPr>
          <w:i/>
          <w:color w:val="0070C0"/>
          <w:u w:val="single"/>
          <w:rPrChange w:id="1900" w:author="Stephen Michell" w:date="2017-01-10T20:34:00Z">
            <w:rPr/>
          </w:rPrChange>
        </w:rPr>
        <w:t>6.5</w:t>
      </w:r>
      <w:ins w:id="1901" w:author="Stephen Michell" w:date="2017-01-23T16:36:00Z">
        <w:r w:rsidR="00D62603">
          <w:rPr>
            <w:i/>
            <w:color w:val="0070C0"/>
            <w:u w:val="single"/>
          </w:rPr>
          <w:t>7</w:t>
        </w:r>
      </w:ins>
      <w:del w:id="1902" w:author="Stephen Michell" w:date="2017-01-23T16:36:00Z">
        <w:r w:rsidR="00A24169" w:rsidRPr="00A24169" w:rsidDel="00D62603">
          <w:rPr>
            <w:i/>
            <w:color w:val="0070C0"/>
            <w:u w:val="single"/>
            <w:rPrChange w:id="1903" w:author="Stephen Michell" w:date="2017-01-10T20:34:00Z">
              <w:rPr/>
            </w:rPrChange>
          </w:rPr>
          <w:delText>6</w:delText>
        </w:r>
      </w:del>
      <w:r w:rsidR="00A24169" w:rsidRPr="00A24169">
        <w:rPr>
          <w:i/>
          <w:color w:val="0070C0"/>
          <w:u w:val="single"/>
          <w:rPrChange w:id="1904" w:author="Stephen Michell" w:date="2017-01-10T20:34:00Z">
            <w:rPr/>
          </w:rPrChange>
        </w:rPr>
        <w:t xml:space="preserve"> Unspecified </w:t>
      </w:r>
      <w:proofErr w:type="spellStart"/>
      <w:r w:rsidR="00A24169" w:rsidRPr="00A24169">
        <w:rPr>
          <w:i/>
          <w:color w:val="0070C0"/>
          <w:u w:val="single"/>
          <w:rPrChange w:id="1905" w:author="Stephen Michell" w:date="2017-01-10T20:34:00Z">
            <w:rPr/>
          </w:rPrChange>
        </w:rPr>
        <w:t>Behaviour</w:t>
      </w:r>
      <w:proofErr w:type="spellEnd"/>
      <w:r w:rsidR="00A24169" w:rsidRPr="00A24169">
        <w:rPr>
          <w:i/>
          <w:color w:val="0070C0"/>
          <w:u w:val="single"/>
          <w:rPrChange w:id="1906" w:author="Stephen Michell" w:date="2017-01-10T20:34:00Z">
            <w:rPr/>
          </w:rPrChange>
        </w:rPr>
        <w:t xml:space="preserve"> [BQF</w:t>
      </w:r>
      <w:r w:rsidR="00A24169" w:rsidRPr="00A24169">
        <w:rPr>
          <w:i/>
          <w:color w:val="0070C0"/>
          <w:u w:val="single"/>
          <w:rPrChange w:id="1907" w:author="Stephen Michell" w:date="2017-01-10T20:34:00Z">
            <w:rPr/>
          </w:rPrChange>
        </w:rPr>
        <w:fldChar w:fldCharType="begin"/>
      </w:r>
      <w:r w:rsidR="00A24169" w:rsidRPr="00A24169">
        <w:rPr>
          <w:i/>
          <w:color w:val="0070C0"/>
          <w:u w:val="single"/>
          <w:rPrChange w:id="1908" w:author="Stephen Michell" w:date="2017-01-10T20:34:00Z">
            <w:rPr/>
          </w:rPrChange>
        </w:rPr>
        <w:instrText xml:space="preserve"> XE "BQF – Unspecified Behaviour" </w:instrText>
      </w:r>
      <w:r w:rsidR="00A24169" w:rsidRPr="00A24169">
        <w:rPr>
          <w:i/>
          <w:color w:val="0070C0"/>
          <w:u w:val="single"/>
          <w:rPrChange w:id="1909" w:author="Stephen Michell" w:date="2017-01-10T20:34:00Z">
            <w:rPr/>
          </w:rPrChange>
        </w:rPr>
        <w:fldChar w:fldCharType="end"/>
      </w:r>
      <w:r w:rsidR="00A24169" w:rsidRPr="00A24169">
        <w:rPr>
          <w:i/>
          <w:color w:val="0070C0"/>
          <w:u w:val="single"/>
          <w:rPrChange w:id="1910" w:author="Stephen Michell" w:date="2017-01-10T20:34:00Z">
            <w:rPr/>
          </w:rPrChang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A24169" w:rsidRPr="00A24169">
        <w:rPr>
          <w:i/>
          <w:color w:val="0070C0"/>
          <w:u w:val="single"/>
          <w:rPrChange w:id="1911" w:author="Stephen Michell" w:date="2017-01-10T20:34:00Z">
            <w:rPr/>
          </w:rPrChange>
        </w:rPr>
        <w:t>6.5</w:t>
      </w:r>
      <w:ins w:id="1912" w:author="Stephen Michell" w:date="2017-01-23T16:36:00Z">
        <w:r w:rsidR="00D62603">
          <w:rPr>
            <w:i/>
            <w:color w:val="0070C0"/>
            <w:u w:val="single"/>
          </w:rPr>
          <w:t>6</w:t>
        </w:r>
      </w:ins>
      <w:del w:id="1913" w:author="Stephen Michell" w:date="2017-01-23T16:36:00Z">
        <w:r w:rsidR="00A24169" w:rsidRPr="00A24169" w:rsidDel="00D62603">
          <w:rPr>
            <w:i/>
            <w:color w:val="0070C0"/>
            <w:u w:val="single"/>
            <w:rPrChange w:id="1914" w:author="Stephen Michell" w:date="2017-01-10T20:34:00Z">
              <w:rPr/>
            </w:rPrChange>
          </w:rPr>
          <w:delText>7</w:delText>
        </w:r>
      </w:del>
      <w:r w:rsidR="00A24169" w:rsidRPr="00A24169">
        <w:rPr>
          <w:i/>
          <w:color w:val="0070C0"/>
          <w:u w:val="single"/>
          <w:rPrChange w:id="1915" w:author="Stephen Michell" w:date="2017-01-10T20:34:00Z">
            <w:rPr/>
          </w:rPrChange>
        </w:rPr>
        <w:t xml:space="preserve"> Undefined </w:t>
      </w:r>
      <w:proofErr w:type="spellStart"/>
      <w:r w:rsidR="00A24169" w:rsidRPr="00A24169">
        <w:rPr>
          <w:i/>
          <w:color w:val="0070C0"/>
          <w:u w:val="single"/>
          <w:rPrChange w:id="1916" w:author="Stephen Michell" w:date="2017-01-10T20:34:00Z">
            <w:rPr/>
          </w:rPrChange>
        </w:rPr>
        <w:t>Behaviour</w:t>
      </w:r>
      <w:proofErr w:type="spellEnd"/>
      <w:r w:rsidR="00A24169" w:rsidRPr="00A24169">
        <w:rPr>
          <w:i/>
          <w:color w:val="0070C0"/>
          <w:u w:val="single"/>
          <w:rPrChange w:id="1917" w:author="Stephen Michell" w:date="2017-01-10T20:34:00Z">
            <w:rPr/>
          </w:rPrChange>
        </w:rPr>
        <w:t xml:space="preserve"> [EWF</w:t>
      </w:r>
      <w:r w:rsidR="00A24169" w:rsidRPr="00A24169">
        <w:rPr>
          <w:i/>
          <w:color w:val="0070C0"/>
          <w:u w:val="single"/>
          <w:rPrChange w:id="1918" w:author="Stephen Michell" w:date="2017-01-10T20:34:00Z">
            <w:rPr/>
          </w:rPrChange>
        </w:rPr>
        <w:fldChar w:fldCharType="begin"/>
      </w:r>
      <w:r w:rsidR="00A24169" w:rsidRPr="00A24169">
        <w:rPr>
          <w:i/>
          <w:color w:val="0070C0"/>
          <w:u w:val="single"/>
          <w:rPrChange w:id="1919" w:author="Stephen Michell" w:date="2017-01-10T20:34:00Z">
            <w:rPr/>
          </w:rPrChange>
        </w:rPr>
        <w:instrText xml:space="preserve"> XE "EWF – Undefined Behaviour" </w:instrText>
      </w:r>
      <w:r w:rsidR="00A24169" w:rsidRPr="00A24169">
        <w:rPr>
          <w:i/>
          <w:color w:val="0070C0"/>
          <w:u w:val="single"/>
          <w:rPrChange w:id="1920" w:author="Stephen Michell" w:date="2017-01-10T20:34:00Z">
            <w:rPr/>
          </w:rPrChange>
        </w:rPr>
        <w:fldChar w:fldCharType="end"/>
      </w:r>
      <w:r w:rsidR="00A24169" w:rsidRPr="00A24169">
        <w:rPr>
          <w:i/>
          <w:color w:val="0070C0"/>
          <w:u w:val="single"/>
          <w:rPrChange w:id="1921" w:author="Stephen Michell" w:date="2017-01-10T20:34:00Z">
            <w:rPr/>
          </w:rPrChange>
        </w:rPr>
        <w:t>]</w:t>
      </w:r>
      <w:r w:rsidR="009C403E" w:rsidRPr="00B35625">
        <w:rPr>
          <w:i/>
          <w:color w:val="0070C0"/>
          <w:u w:val="single"/>
        </w:rPr>
        <w:fldChar w:fldCharType="end"/>
      </w:r>
      <w:r w:rsidR="009C403E">
        <w:rPr>
          <w:rFonts w:eastAsia="Arial"/>
          <w:szCs w:val="24"/>
        </w:rPr>
        <w:t>.</w:t>
      </w:r>
    </w:p>
    <w:p w14:paraId="0D013CED" w14:textId="0672CCCA" w:rsidR="002B4E6A" w:rsidRPr="007E54FA" w:rsidRDefault="002B4E6A" w:rsidP="002B4E6A">
      <w:pPr>
        <w:pStyle w:val="Heading3"/>
      </w:pPr>
      <w:r>
        <w:t>6.</w:t>
      </w:r>
      <w:r w:rsidR="00026CB8">
        <w:t>5</w:t>
      </w:r>
      <w:ins w:id="1922" w:author="Stephen Michell" w:date="2017-01-23T16:37:00Z">
        <w:r w:rsidR="00D62603">
          <w:t>7</w:t>
        </w:r>
      </w:ins>
      <w:del w:id="1923" w:author="Stephen Michell" w:date="2017-01-23T16:37:00Z">
        <w:r w:rsidR="00F870B4" w:rsidDel="00D62603">
          <w:delText>8</w:delText>
        </w:r>
      </w:del>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6F4E9614" w:rsidR="002B4E6A" w:rsidRPr="007E54FA" w:rsidRDefault="002B4E6A" w:rsidP="002B4E6A">
      <w:pPr>
        <w:pStyle w:val="Heading3"/>
      </w:pPr>
      <w:r>
        <w:t>6.</w:t>
      </w:r>
      <w:r w:rsidR="00026CB8">
        <w:t>5</w:t>
      </w:r>
      <w:ins w:id="1924" w:author="Stephen Michell" w:date="2017-01-23T16:37:00Z">
        <w:r w:rsidR="00D62603">
          <w:t>7</w:t>
        </w:r>
      </w:ins>
      <w:del w:id="1925" w:author="Stephen Michell" w:date="2017-01-23T16:37:00Z">
        <w:r w:rsidR="00F870B4" w:rsidDel="00D62603">
          <w:delText>8</w:delText>
        </w:r>
      </w:del>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0CDB7B19" w14:textId="4D3EB286" w:rsidR="002B4E6A" w:rsidRPr="007E54FA" w:rsidRDefault="002B4E6A" w:rsidP="002B4E6A">
      <w:pPr>
        <w:pStyle w:val="Heading3"/>
      </w:pPr>
      <w:r w:rsidRPr="007E54FA">
        <w:t>6</w:t>
      </w:r>
      <w:r>
        <w:t>.</w:t>
      </w:r>
      <w:r w:rsidR="00026CB8">
        <w:t>5</w:t>
      </w:r>
      <w:ins w:id="1926" w:author="Stephen Michell" w:date="2017-01-23T16:37:00Z">
        <w:r w:rsidR="00D62603">
          <w:t>7</w:t>
        </w:r>
      </w:ins>
      <w:del w:id="1927" w:author="Stephen Michell" w:date="2017-01-23T16:37:00Z">
        <w:r w:rsidR="00F870B4" w:rsidDel="00D62603">
          <w:delText>8</w:delText>
        </w:r>
      </w:del>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0440AD49" w14:textId="12F52AF1" w:rsidR="002B4E6A" w:rsidRDefault="002B4E6A" w:rsidP="002B4E6A">
      <w:pPr>
        <w:pStyle w:val="Heading3"/>
      </w:pPr>
      <w:r>
        <w:t>6.</w:t>
      </w:r>
      <w:r w:rsidR="00026CB8">
        <w:t>5</w:t>
      </w:r>
      <w:ins w:id="1928" w:author="Stephen Michell" w:date="2017-01-23T16:38:00Z">
        <w:r w:rsidR="00D62603">
          <w:t>7</w:t>
        </w:r>
      </w:ins>
      <w:del w:id="1929" w:author="Stephen Michell" w:date="2017-01-23T16:37:00Z">
        <w:r w:rsidR="00F870B4" w:rsidDel="00D62603">
          <w:delText>8</w:delText>
        </w:r>
      </w:del>
      <w:r>
        <w:t>.6</w:t>
      </w:r>
      <w:r w:rsidR="00074057">
        <w:t xml:space="preserve"> </w:t>
      </w:r>
      <w:del w:id="1930" w:author="Stephen Michell" w:date="2017-01-24T22:40:00Z">
        <w:r w:rsidDel="00BE3FD8">
          <w:delText>Implications for standardization</w:delText>
        </w:r>
      </w:del>
      <w:ins w:id="1931" w:author="Stephen Michell" w:date="2017-01-24T22:40:00Z">
        <w:r w:rsidR="00BE3FD8">
          <w:t>Implications for language design and evolution</w:t>
        </w:r>
      </w:ins>
    </w:p>
    <w:p w14:paraId="40446937" w14:textId="12C25E55" w:rsidR="002B4E6A" w:rsidRPr="008E4ADF" w:rsidRDefault="002B4E6A" w:rsidP="002B4E6A">
      <w:r>
        <w:t xml:space="preserve">In </w:t>
      </w:r>
      <w:del w:id="1932" w:author="Stephen Michell" w:date="2017-01-24T22:42:00Z">
        <w:r w:rsidDel="00BE3FD8">
          <w:delText>future standardization</w:delText>
        </w:r>
      </w:del>
      <w:ins w:id="1933" w:author="Stephen Michell" w:date="2017-01-24T22:42:00Z">
        <w:r w:rsidR="00BE3FD8">
          <w:t>future language design and evolution</w:t>
        </w:r>
      </w:ins>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0D69D3">
      <w:pPr>
        <w:numPr>
          <w:ilvl w:val="1"/>
          <w:numId w:val="31"/>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EC95B18" w:rsidR="002B4E6A" w:rsidRDefault="003C59B1" w:rsidP="002B4E6A">
      <w:pPr>
        <w:pStyle w:val="Heading2"/>
      </w:pPr>
      <w:bookmarkStart w:id="1934" w:name="_Ref313956968"/>
      <w:bookmarkStart w:id="1935" w:name="_Toc358896435"/>
      <w:bookmarkStart w:id="1936" w:name="_Toc440397684"/>
      <w:bookmarkStart w:id="1937" w:name="_Toc346883647"/>
      <w:r>
        <w:lastRenderedPageBreak/>
        <w:t>6.</w:t>
      </w:r>
      <w:r w:rsidR="00026CB8">
        <w:t>5</w:t>
      </w:r>
      <w:ins w:id="1938" w:author="Stephen Michell" w:date="2017-01-23T16:38:00Z">
        <w:r w:rsidR="00D62603">
          <w:t>8</w:t>
        </w:r>
      </w:ins>
      <w:del w:id="1939" w:author="Stephen Michell" w:date="2017-01-23T16:38:00Z">
        <w:r w:rsidR="00F870B4" w:rsidDel="00D62603">
          <w:delText>9</w:delText>
        </w:r>
      </w:del>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934"/>
      <w:bookmarkEnd w:id="1935"/>
      <w:bookmarkEnd w:id="1936"/>
      <w:bookmarkEnd w:id="193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7E04DE43" w:rsidR="002B4E6A" w:rsidRDefault="002B4E6A" w:rsidP="002B4E6A">
      <w:pPr>
        <w:pStyle w:val="Heading3"/>
      </w:pPr>
      <w:r>
        <w:t>6.</w:t>
      </w:r>
      <w:r w:rsidR="00026CB8">
        <w:t>5</w:t>
      </w:r>
      <w:ins w:id="1940" w:author="Stephen Michell" w:date="2017-01-23T16:38:00Z">
        <w:r w:rsidR="00D62603">
          <w:t>8</w:t>
        </w:r>
      </w:ins>
      <w:del w:id="1941" w:author="Stephen Michell" w:date="2017-01-23T16:38:00Z">
        <w:r w:rsidR="00F870B4" w:rsidDel="00D62603">
          <w:delText>9</w:delText>
        </w:r>
      </w:del>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847FAAE" w:rsidR="002B4E6A" w:rsidRPr="00044A93" w:rsidRDefault="002B4E6A" w:rsidP="000A1BDB">
      <w:pPr>
        <w:pStyle w:val="Heading3"/>
        <w:rPr>
          <w:i/>
          <w:iCs/>
        </w:rPr>
      </w:pPr>
      <w:r>
        <w:t>6.</w:t>
      </w:r>
      <w:r w:rsidR="00026CB8">
        <w:t>5</w:t>
      </w:r>
      <w:ins w:id="1942" w:author="Stephen Michell" w:date="2017-01-23T16:38:00Z">
        <w:r w:rsidR="00D62603">
          <w:t>8</w:t>
        </w:r>
      </w:ins>
      <w:del w:id="1943" w:author="Stephen Michell" w:date="2017-01-23T16:38:00Z">
        <w:r w:rsidR="00F870B4" w:rsidDel="00D62603">
          <w:delText>9</w:delText>
        </w:r>
      </w:del>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57A4A780" w:rsidR="002B4E6A" w:rsidRDefault="002B4E6A" w:rsidP="002B4E6A">
      <w:pPr>
        <w:pStyle w:val="Heading3"/>
      </w:pPr>
      <w:r>
        <w:t>6.</w:t>
      </w:r>
      <w:r w:rsidR="00026CB8">
        <w:t>5</w:t>
      </w:r>
      <w:ins w:id="1944" w:author="Stephen Michell" w:date="2017-01-23T16:38:00Z">
        <w:r w:rsidR="00D62603">
          <w:t>8</w:t>
        </w:r>
      </w:ins>
      <w:del w:id="1945" w:author="Stephen Michell" w:date="2017-01-23T16:38:00Z">
        <w:r w:rsidR="00F870B4" w:rsidDel="00D62603">
          <w:delText>9</w:delText>
        </w:r>
      </w:del>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6B32A221" w:rsidR="002B4E6A" w:rsidRDefault="002B4E6A" w:rsidP="002B4E6A">
      <w:pPr>
        <w:pStyle w:val="Heading3"/>
      </w:pPr>
      <w:r>
        <w:t>6.</w:t>
      </w:r>
      <w:r w:rsidR="00026CB8">
        <w:t>5</w:t>
      </w:r>
      <w:ins w:id="1946" w:author="Stephen Michell" w:date="2017-01-23T16:38:00Z">
        <w:r w:rsidR="00D62603">
          <w:t>8</w:t>
        </w:r>
      </w:ins>
      <w:del w:id="1947" w:author="Stephen Michell" w:date="2017-01-23T16:38:00Z">
        <w:r w:rsidR="00F870B4" w:rsidDel="00D62603">
          <w:delText>9</w:delText>
        </w:r>
      </w:del>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1082C5AD" w:rsidR="002B4E6A" w:rsidRDefault="002B4E6A" w:rsidP="002B4E6A">
      <w:pPr>
        <w:pStyle w:val="Heading3"/>
      </w:pPr>
      <w:r>
        <w:t>6.</w:t>
      </w:r>
      <w:r w:rsidR="00026CB8">
        <w:t>5</w:t>
      </w:r>
      <w:ins w:id="1948" w:author="Stephen Michell" w:date="2017-01-23T16:38:00Z">
        <w:r w:rsidR="00D62603">
          <w:t>8</w:t>
        </w:r>
      </w:ins>
      <w:del w:id="1949" w:author="Stephen Michell" w:date="2017-01-23T16:38:00Z">
        <w:r w:rsidR="00F870B4" w:rsidDel="00D62603">
          <w:delText>9</w:delText>
        </w:r>
      </w:del>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77777777" w:rsidR="002B4E6A" w:rsidRPr="00044A93" w:rsidRDefault="002B4E6A" w:rsidP="000D69D3">
      <w:pPr>
        <w:pStyle w:val="ListParagraph"/>
        <w:numPr>
          <w:ilvl w:val="0"/>
          <w:numId w:val="139"/>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2FDF1D2D" w:rsidR="002B4E6A" w:rsidRDefault="002B4E6A" w:rsidP="002B4E6A">
      <w:pPr>
        <w:pStyle w:val="Heading3"/>
      </w:pPr>
      <w:r>
        <w:t>6.</w:t>
      </w:r>
      <w:r w:rsidR="00026CB8">
        <w:t>5</w:t>
      </w:r>
      <w:ins w:id="1950" w:author="Stephen Michell" w:date="2017-01-23T16:38:00Z">
        <w:r w:rsidR="00D62603">
          <w:t>8</w:t>
        </w:r>
      </w:ins>
      <w:del w:id="1951" w:author="Stephen Michell" w:date="2017-01-23T16:38:00Z">
        <w:r w:rsidR="00F870B4" w:rsidDel="00D62603">
          <w:delText>9</w:delText>
        </w:r>
      </w:del>
      <w:r>
        <w:t>.6</w:t>
      </w:r>
      <w:r w:rsidR="00074057">
        <w:t xml:space="preserve"> </w:t>
      </w:r>
      <w:del w:id="1952" w:author="Stephen Michell" w:date="2017-01-24T22:40:00Z">
        <w:r w:rsidDel="00BE3FD8">
          <w:delText>Implications for standardization</w:delText>
        </w:r>
      </w:del>
      <w:ins w:id="1953" w:author="Stephen Michell" w:date="2017-01-24T22:40:00Z">
        <w:r w:rsidR="00BE3FD8">
          <w:t>Implications for language design and evolution</w:t>
        </w:r>
      </w:ins>
    </w:p>
    <w:p w14:paraId="52672FF1" w14:textId="4C63DFCF" w:rsidR="002B4E6A" w:rsidRPr="008E4ADF" w:rsidRDefault="002B4E6A" w:rsidP="002B4E6A">
      <w:r>
        <w:t xml:space="preserve">In </w:t>
      </w:r>
      <w:del w:id="1954" w:author="Stephen Michell" w:date="2017-01-24T22:42:00Z">
        <w:r w:rsidDel="00BE3FD8">
          <w:delText>future standardization</w:delText>
        </w:r>
      </w:del>
      <w:ins w:id="1955" w:author="Stephen Michell" w:date="2017-01-24T22:42:00Z">
        <w:r w:rsidR="00BE3FD8">
          <w:t>future language design and evolution</w:t>
        </w:r>
      </w:ins>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64914C57" w:rsidR="003D57B2" w:rsidRDefault="00C505FC" w:rsidP="003D57B2">
      <w:pPr>
        <w:pStyle w:val="Heading2"/>
      </w:pPr>
      <w:bookmarkStart w:id="1956" w:name="_Toc358896436"/>
      <w:bookmarkStart w:id="1957" w:name="_Toc440397685"/>
      <w:bookmarkStart w:id="1958" w:name="_Toc346883648"/>
      <w:r>
        <w:t>6.</w:t>
      </w:r>
      <w:ins w:id="1959" w:author="Stephen Michell" w:date="2017-01-23T16:38:00Z">
        <w:r w:rsidR="00D62603">
          <w:t>59</w:t>
        </w:r>
      </w:ins>
      <w:del w:id="1960" w:author="Stephen Michell" w:date="2017-01-23T16:38:00Z">
        <w:r w:rsidR="00F870B4" w:rsidDel="00D62603">
          <w:delText>60</w:delText>
        </w:r>
      </w:del>
      <w:r w:rsidR="003D57B2">
        <w:t xml:space="preserve"> Concurrency – Activation [CGA]</w:t>
      </w:r>
      <w:bookmarkEnd w:id="1956"/>
      <w:bookmarkEnd w:id="1957"/>
      <w:bookmarkEnd w:id="1958"/>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352A8D4F" w:rsidR="003D57B2" w:rsidRDefault="00C505FC" w:rsidP="003D57B2">
      <w:pPr>
        <w:pStyle w:val="Heading3"/>
      </w:pPr>
      <w:r>
        <w:t>6</w:t>
      </w:r>
      <w:r w:rsidR="003D57B2">
        <w:t>.</w:t>
      </w:r>
      <w:ins w:id="1961" w:author="Stephen Michell" w:date="2017-01-23T16:38:00Z">
        <w:r w:rsidR="00D62603">
          <w:t>59</w:t>
        </w:r>
      </w:ins>
      <w:del w:id="1962" w:author="Stephen Michell" w:date="2017-01-23T16:38:00Z">
        <w:r w:rsidR="00F870B4" w:rsidDel="00D62603">
          <w:delText>60</w:delText>
        </w:r>
      </w:del>
      <w:proofErr w:type="gramStart"/>
      <w:r w:rsidR="003D57B2">
        <w:t>.1</w:t>
      </w:r>
      <w:proofErr w:type="gramEnd"/>
      <w:r w:rsidR="003D57B2">
        <w:t xml:space="preserve">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649DFCB8" w:rsidR="003D57B2" w:rsidRDefault="00C505FC" w:rsidP="003D57B2">
      <w:pPr>
        <w:pStyle w:val="Heading3"/>
      </w:pPr>
      <w:r>
        <w:t>6</w:t>
      </w:r>
      <w:r w:rsidR="003D57B2">
        <w:t>.</w:t>
      </w:r>
      <w:ins w:id="1963" w:author="Stephen Michell" w:date="2017-01-23T16:38:00Z">
        <w:r w:rsidR="00D62603">
          <w:t>59</w:t>
        </w:r>
      </w:ins>
      <w:del w:id="1964" w:author="Stephen Michell" w:date="2017-01-23T16:38:00Z">
        <w:r w:rsidR="00F870B4" w:rsidDel="00D62603">
          <w:delText>60</w:delText>
        </w:r>
      </w:del>
      <w:proofErr w:type="gramStart"/>
      <w:r w:rsidR="003D57B2">
        <w:t>.2</w:t>
      </w:r>
      <w:proofErr w:type="gramEnd"/>
      <w:r w:rsidR="003D57B2">
        <w:t xml:space="preserve">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5B9D4CC9" w:rsidR="003D57B2" w:rsidRDefault="00C505FC" w:rsidP="003D57B2">
      <w:pPr>
        <w:pStyle w:val="Heading3"/>
      </w:pPr>
      <w:r>
        <w:lastRenderedPageBreak/>
        <w:t>6.</w:t>
      </w:r>
      <w:ins w:id="1965" w:author="Stephen Michell" w:date="2017-01-23T16:39:00Z">
        <w:r w:rsidR="00D62603">
          <w:t>59</w:t>
        </w:r>
      </w:ins>
      <w:del w:id="1966" w:author="Stephen Michell" w:date="2017-01-23T16:39:00Z">
        <w:r w:rsidR="00F870B4" w:rsidDel="00D62603">
          <w:delText>60</w:delText>
        </w:r>
      </w:del>
      <w:proofErr w:type="gramStart"/>
      <w:r w:rsidR="003D57B2">
        <w:t>.3</w:t>
      </w:r>
      <w:proofErr w:type="gramEnd"/>
      <w:r w:rsidR="003D57B2">
        <w:t xml:space="preserve">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1EC46809" w:rsidR="003D57B2" w:rsidRDefault="00C505FC" w:rsidP="003D57B2">
      <w:pPr>
        <w:pStyle w:val="Heading3"/>
      </w:pPr>
      <w:r>
        <w:t>6.</w:t>
      </w:r>
      <w:ins w:id="1967" w:author="Stephen Michell" w:date="2017-01-23T16:39:00Z">
        <w:r w:rsidR="00D62603">
          <w:t>59</w:t>
        </w:r>
      </w:ins>
      <w:del w:id="1968" w:author="Stephen Michell" w:date="2017-01-23T16:39:00Z">
        <w:r w:rsidR="00F870B4" w:rsidDel="00D62603">
          <w:delText>60</w:delText>
        </w:r>
      </w:del>
      <w:proofErr w:type="gramStart"/>
      <w:r w:rsidR="003D57B2">
        <w:t>.4</w:t>
      </w:r>
      <w:proofErr w:type="gramEnd"/>
      <w:r w:rsidR="003D57B2">
        <w:t xml:space="preserve">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2A96C67E" w:rsidR="003D57B2" w:rsidRDefault="00C505FC" w:rsidP="003D57B2">
      <w:pPr>
        <w:pStyle w:val="Heading3"/>
        <w:rPr>
          <w:lang w:val="en-CA"/>
        </w:rPr>
      </w:pPr>
      <w:r>
        <w:rPr>
          <w:lang w:val="en-CA"/>
        </w:rPr>
        <w:t>6.</w:t>
      </w:r>
      <w:ins w:id="1969" w:author="Stephen Michell" w:date="2017-01-23T16:39:00Z">
        <w:r w:rsidR="00D62603">
          <w:rPr>
            <w:lang w:val="en-CA"/>
          </w:rPr>
          <w:t>59</w:t>
        </w:r>
      </w:ins>
      <w:del w:id="1970" w:author="Stephen Michell" w:date="2017-01-23T16:39:00Z">
        <w:r w:rsidR="00F870B4" w:rsidDel="00D62603">
          <w:rPr>
            <w:lang w:val="en-CA"/>
          </w:rPr>
          <w:delText>60</w:delText>
        </w:r>
      </w:del>
      <w:proofErr w:type="gramStart"/>
      <w:r w:rsidR="003D57B2">
        <w:rPr>
          <w:lang w:val="en-CA"/>
        </w:rPr>
        <w:t>.5</w:t>
      </w:r>
      <w:proofErr w:type="gramEnd"/>
      <w:r w:rsidR="003D57B2">
        <w:rPr>
          <w:lang w:val="en-CA"/>
        </w:rPr>
        <w:t xml:space="preserve">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1DFBDA14" w14:textId="2FAC5EF8" w:rsidR="00E079EF" w:rsidRDefault="003D57B2" w:rsidP="000D69D3">
      <w:pPr>
        <w:numPr>
          <w:ilvl w:val="0"/>
          <w:numId w:val="170"/>
        </w:numPr>
        <w:spacing w:after="0"/>
        <w:rPr>
          <w:ins w:id="1971" w:author="Stephen Michell" w:date="2017-01-23T14:31:00Z"/>
          <w:lang w:val="en-CA"/>
        </w:rPr>
      </w:pPr>
      <w:r w:rsidRPr="00286985">
        <w:rPr>
          <w:lang w:val="en-CA"/>
        </w:rPr>
        <w:t xml:space="preserve">Always check </w:t>
      </w:r>
      <w:ins w:id="1972" w:author="Stephen Michell" w:date="2017-01-23T14:32:00Z">
        <w:r w:rsidR="00E079EF">
          <w:rPr>
            <w:lang w:val="en-CA"/>
          </w:rPr>
          <w:t xml:space="preserve">error </w:t>
        </w:r>
      </w:ins>
      <w:r w:rsidRPr="00286985">
        <w:rPr>
          <w:lang w:val="en-CA"/>
        </w:rPr>
        <w:t>return codes on operating system command, library provided or language thread activation mechanisms.</w:t>
      </w:r>
      <w:r w:rsidR="00B33A70">
        <w:rPr>
          <w:lang w:val="en-CA"/>
        </w:rPr>
        <w:t xml:space="preserve"> Use static analysis tools to verify that return codes are checked.</w:t>
      </w:r>
      <w:ins w:id="1973" w:author="Stephen Michell" w:date="2017-01-23T14:31:00Z">
        <w:r w:rsidR="00E079EF">
          <w:rPr>
            <w:lang w:val="en-CA"/>
          </w:rPr>
          <w:t xml:space="preserve"> </w:t>
        </w:r>
      </w:ins>
    </w:p>
    <w:p w14:paraId="4267CA8F" w14:textId="654AA033" w:rsidR="003D57B2" w:rsidRDefault="00E079EF" w:rsidP="000D69D3">
      <w:pPr>
        <w:numPr>
          <w:ilvl w:val="0"/>
          <w:numId w:val="170"/>
        </w:numPr>
        <w:spacing w:after="0"/>
        <w:rPr>
          <w:lang w:val="en-CA"/>
        </w:rPr>
      </w:pPr>
      <w:proofErr w:type="spellStart"/>
      <w:ins w:id="1974" w:author="Stephen Michell" w:date="2017-01-23T14:31:00Z">
        <w:r>
          <w:rPr>
            <w:rFonts w:cstheme="minorHAnsi"/>
            <w:sz w:val="20"/>
            <w:szCs w:val="20"/>
          </w:rPr>
          <w:t>Wheen</w:t>
        </w:r>
        <w:proofErr w:type="spellEnd"/>
        <w:r w:rsidRPr="00447BD1">
          <w:rPr>
            <w:rFonts w:cstheme="minorHAnsi"/>
            <w:sz w:val="20"/>
            <w:szCs w:val="20"/>
          </w:rPr>
          <w:t xml:space="preserve"> functions return error </w:t>
        </w:r>
        <w:proofErr w:type="gramStart"/>
        <w:r w:rsidRPr="00447BD1">
          <w:rPr>
            <w:rFonts w:cstheme="minorHAnsi"/>
            <w:sz w:val="20"/>
            <w:szCs w:val="20"/>
          </w:rPr>
          <w:t>values,</w:t>
        </w:r>
        <w:proofErr w:type="gramEnd"/>
        <w:r w:rsidRPr="00447BD1">
          <w:rPr>
            <w:rFonts w:cstheme="minorHAnsi"/>
            <w:sz w:val="20"/>
            <w:szCs w:val="20"/>
          </w:rPr>
          <w:t xml:space="preserve">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ins>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lastRenderedPageBreak/>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0D69D3">
      <w:pPr>
        <w:numPr>
          <w:ilvl w:val="0"/>
          <w:numId w:val="170"/>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4BF15941" w:rsidR="003D57B2" w:rsidRDefault="00C505FC" w:rsidP="003D57B2">
      <w:pPr>
        <w:pStyle w:val="Heading3"/>
        <w:rPr>
          <w:lang w:val="en-CA"/>
        </w:rPr>
      </w:pPr>
      <w:r>
        <w:rPr>
          <w:lang w:val="en-CA"/>
        </w:rPr>
        <w:t>6.</w:t>
      </w:r>
      <w:ins w:id="1975" w:author="Stephen Michell" w:date="2017-01-23T16:39:00Z">
        <w:r w:rsidR="00D62603">
          <w:rPr>
            <w:lang w:val="en-CA"/>
          </w:rPr>
          <w:t>59</w:t>
        </w:r>
      </w:ins>
      <w:del w:id="1976" w:author="Stephen Michell" w:date="2017-01-23T16:39:00Z">
        <w:r w:rsidR="00F870B4" w:rsidDel="00D62603">
          <w:rPr>
            <w:lang w:val="en-CA"/>
          </w:rPr>
          <w:delText>60</w:delText>
        </w:r>
      </w:del>
      <w:proofErr w:type="gramStart"/>
      <w:r w:rsidR="003D57B2">
        <w:rPr>
          <w:lang w:val="en-CA"/>
        </w:rPr>
        <w:t>.6</w:t>
      </w:r>
      <w:proofErr w:type="gramEnd"/>
      <w:r w:rsidR="003D57B2">
        <w:rPr>
          <w:lang w:val="en-CA"/>
        </w:rPr>
        <w:t xml:space="preserve"> </w:t>
      </w:r>
      <w:del w:id="1977" w:author="Stephen Michell" w:date="2017-01-24T22:40:00Z">
        <w:r w:rsidR="003D57B2" w:rsidDel="00BE3FD8">
          <w:rPr>
            <w:lang w:val="en-CA"/>
          </w:rPr>
          <w:delText>Implications for standardization</w:delText>
        </w:r>
      </w:del>
      <w:ins w:id="1978" w:author="Stephen Michell" w:date="2017-01-24T22:40:00Z">
        <w:r w:rsidR="00BE3FD8">
          <w:rPr>
            <w:lang w:val="en-CA"/>
          </w:rPr>
          <w:t>Implications for language design and evolution</w:t>
        </w:r>
      </w:ins>
    </w:p>
    <w:p w14:paraId="00D39D47" w14:textId="163EF320" w:rsidR="003D57B2" w:rsidRPr="00286985" w:rsidRDefault="003D57B2" w:rsidP="003D57B2">
      <w:pPr>
        <w:rPr>
          <w:lang w:val="en-CA"/>
        </w:rPr>
      </w:pPr>
      <w:r w:rsidRPr="00286985">
        <w:rPr>
          <w:lang w:val="en-CA"/>
        </w:rPr>
        <w:t xml:space="preserve">In </w:t>
      </w:r>
      <w:del w:id="1979" w:author="Stephen Michell" w:date="2017-01-24T22:42:00Z">
        <w:r w:rsidRPr="00286985" w:rsidDel="00BE3FD8">
          <w:rPr>
            <w:lang w:val="en-CA"/>
          </w:rPr>
          <w:delText>future standardization</w:delText>
        </w:r>
      </w:del>
      <w:ins w:id="1980" w:author="Stephen Michell" w:date="2017-01-24T22:42:00Z">
        <w:r w:rsidR="00BE3FD8">
          <w:rPr>
            <w:lang w:val="en-CA"/>
          </w:rPr>
          <w:t>future language design and evolution</w:t>
        </w:r>
      </w:ins>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13320D89" w:rsidR="003D57B2" w:rsidRDefault="00C505FC" w:rsidP="003D57B2">
      <w:pPr>
        <w:pStyle w:val="Heading2"/>
        <w:rPr>
          <w:lang w:val="en-CA"/>
        </w:rPr>
      </w:pPr>
      <w:bookmarkStart w:id="1981" w:name="_Toc358896437"/>
      <w:bookmarkStart w:id="1982" w:name="_Ref411808169"/>
      <w:bookmarkStart w:id="1983" w:name="_Ref411809401"/>
      <w:bookmarkStart w:id="1984" w:name="_Toc440397686"/>
      <w:bookmarkStart w:id="1985" w:name="_Toc346883649"/>
      <w:r>
        <w:rPr>
          <w:lang w:val="en-CA"/>
        </w:rPr>
        <w:t>6.</w:t>
      </w:r>
      <w:r w:rsidR="00F870B4">
        <w:rPr>
          <w:lang w:val="en-CA"/>
        </w:rPr>
        <w:t>6</w:t>
      </w:r>
      <w:ins w:id="1986" w:author="Stephen Michell" w:date="2017-01-23T16:39:00Z">
        <w:r w:rsidR="00D62603">
          <w:rPr>
            <w:lang w:val="en-CA"/>
          </w:rPr>
          <w:t>0</w:t>
        </w:r>
      </w:ins>
      <w:del w:id="1987" w:author="Stephen Michell" w:date="2017-01-23T16:39:00Z">
        <w:r w:rsidR="00F870B4" w:rsidDel="00D62603">
          <w:rPr>
            <w:lang w:val="en-CA"/>
          </w:rPr>
          <w:delText>1</w:delText>
        </w:r>
      </w:del>
      <w:r w:rsidR="003D57B2">
        <w:rPr>
          <w:lang w:val="en-CA"/>
        </w:rPr>
        <w:t xml:space="preserve"> Concurrency – Directed termination [CGT]</w:t>
      </w:r>
      <w:bookmarkEnd w:id="1981"/>
      <w:bookmarkEnd w:id="1982"/>
      <w:bookmarkEnd w:id="1983"/>
      <w:bookmarkEnd w:id="1984"/>
      <w:bookmarkEnd w:id="1985"/>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2A66C9BC" w:rsidR="003D57B2" w:rsidRDefault="00C505FC" w:rsidP="003D57B2">
      <w:pPr>
        <w:pStyle w:val="Heading3"/>
        <w:rPr>
          <w:lang w:val="en-CA"/>
        </w:rPr>
      </w:pPr>
      <w:r>
        <w:rPr>
          <w:lang w:val="en-CA"/>
        </w:rPr>
        <w:t>6.</w:t>
      </w:r>
      <w:r w:rsidR="00F870B4">
        <w:rPr>
          <w:lang w:val="en-CA"/>
        </w:rPr>
        <w:t>6</w:t>
      </w:r>
      <w:ins w:id="1988" w:author="Stephen Michell" w:date="2017-01-23T16:39:00Z">
        <w:r w:rsidR="00D62603">
          <w:rPr>
            <w:lang w:val="en-CA"/>
          </w:rPr>
          <w:t>0</w:t>
        </w:r>
      </w:ins>
      <w:del w:id="1989" w:author="Stephen Michell" w:date="2017-01-23T16:39:00Z">
        <w:r w:rsidR="00F870B4" w:rsidDel="00D62603">
          <w:rPr>
            <w:lang w:val="en-CA"/>
          </w:rPr>
          <w:delText>1</w:delText>
        </w:r>
      </w:del>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46DDC842" w:rsidR="003D57B2" w:rsidRDefault="00C505FC" w:rsidP="003D57B2">
      <w:pPr>
        <w:pStyle w:val="Heading3"/>
        <w:rPr>
          <w:lang w:val="en-CA"/>
        </w:rPr>
      </w:pPr>
      <w:r>
        <w:rPr>
          <w:lang w:val="en-CA"/>
        </w:rPr>
        <w:t>6.</w:t>
      </w:r>
      <w:r w:rsidR="00F870B4">
        <w:rPr>
          <w:lang w:val="en-CA"/>
        </w:rPr>
        <w:t>6</w:t>
      </w:r>
      <w:ins w:id="1990" w:author="Stephen Michell" w:date="2017-01-23T16:39:00Z">
        <w:r w:rsidR="00D62603">
          <w:rPr>
            <w:lang w:val="en-CA"/>
          </w:rPr>
          <w:t>0</w:t>
        </w:r>
      </w:ins>
      <w:del w:id="1991" w:author="Stephen Michell" w:date="2017-01-23T16:39:00Z">
        <w:r w:rsidR="00F870B4" w:rsidDel="00D62603">
          <w:rPr>
            <w:lang w:val="en-CA"/>
          </w:rPr>
          <w:delText>1</w:delText>
        </w:r>
      </w:del>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11FC8169" w:rsidR="003D57B2" w:rsidRDefault="00C505FC" w:rsidP="003D57B2">
      <w:pPr>
        <w:pStyle w:val="Heading3"/>
        <w:rPr>
          <w:lang w:val="en-CA"/>
        </w:rPr>
      </w:pPr>
      <w:r>
        <w:rPr>
          <w:lang w:val="en-CA"/>
        </w:rPr>
        <w:lastRenderedPageBreak/>
        <w:t>6.</w:t>
      </w:r>
      <w:r w:rsidR="00F870B4">
        <w:rPr>
          <w:lang w:val="en-CA"/>
        </w:rPr>
        <w:t>6</w:t>
      </w:r>
      <w:ins w:id="1992" w:author="Stephen Michell" w:date="2017-01-23T16:40:00Z">
        <w:r w:rsidR="00D62603">
          <w:rPr>
            <w:lang w:val="en-CA"/>
          </w:rPr>
          <w:t>0</w:t>
        </w:r>
      </w:ins>
      <w:del w:id="1993" w:author="Stephen Michell" w:date="2017-01-23T16:40:00Z">
        <w:r w:rsidR="00F870B4" w:rsidDel="00D62603">
          <w:rPr>
            <w:lang w:val="en-CA"/>
          </w:rPr>
          <w:delText>1</w:delText>
        </w:r>
      </w:del>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72110647" w:rsidR="003D57B2" w:rsidRDefault="00C505FC" w:rsidP="003D57B2">
      <w:pPr>
        <w:pStyle w:val="Heading3"/>
        <w:rPr>
          <w:lang w:val="en-CA"/>
        </w:rPr>
      </w:pPr>
      <w:r>
        <w:rPr>
          <w:lang w:val="en-CA"/>
        </w:rPr>
        <w:t>6.</w:t>
      </w:r>
      <w:r w:rsidR="00F870B4">
        <w:rPr>
          <w:lang w:val="en-CA"/>
        </w:rPr>
        <w:t>6</w:t>
      </w:r>
      <w:ins w:id="1994" w:author="Stephen Michell" w:date="2017-01-23T16:40:00Z">
        <w:r w:rsidR="00D62603">
          <w:rPr>
            <w:lang w:val="en-CA"/>
          </w:rPr>
          <w:t>0</w:t>
        </w:r>
      </w:ins>
      <w:del w:id="1995" w:author="Stephen Michell" w:date="2017-01-23T16:40:00Z">
        <w:r w:rsidR="00F870B4" w:rsidDel="00D62603">
          <w:rPr>
            <w:lang w:val="en-CA"/>
          </w:rPr>
          <w:delText>1</w:delText>
        </w:r>
      </w:del>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083D956C" w:rsidR="003D57B2" w:rsidRDefault="00C505FC" w:rsidP="003D57B2">
      <w:pPr>
        <w:pStyle w:val="Heading3"/>
        <w:rPr>
          <w:lang w:val="en-CA"/>
        </w:rPr>
      </w:pPr>
      <w:r>
        <w:rPr>
          <w:lang w:val="en-CA"/>
        </w:rPr>
        <w:t>6.</w:t>
      </w:r>
      <w:r w:rsidR="00F870B4">
        <w:rPr>
          <w:lang w:val="en-CA"/>
        </w:rPr>
        <w:t>6</w:t>
      </w:r>
      <w:ins w:id="1996" w:author="Stephen Michell" w:date="2017-01-23T16:45:00Z">
        <w:r w:rsidR="002F45E9">
          <w:rPr>
            <w:lang w:val="en-CA"/>
          </w:rPr>
          <w:t>0</w:t>
        </w:r>
      </w:ins>
      <w:del w:id="1997" w:author="Stephen Michell" w:date="2017-01-23T16:45:00Z">
        <w:r w:rsidR="00F870B4" w:rsidDel="002F45E9">
          <w:rPr>
            <w:lang w:val="en-CA"/>
          </w:rPr>
          <w:delText>1</w:delText>
        </w:r>
      </w:del>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04A2FC4A" w:rsidR="003D57B2" w:rsidRDefault="00C505FC" w:rsidP="003D57B2">
      <w:pPr>
        <w:pStyle w:val="Heading3"/>
      </w:pPr>
      <w:r>
        <w:rPr>
          <w:lang w:val="en-CA"/>
        </w:rPr>
        <w:t>6.</w:t>
      </w:r>
      <w:r w:rsidR="00F870B4">
        <w:rPr>
          <w:lang w:val="en-CA"/>
        </w:rPr>
        <w:t>6</w:t>
      </w:r>
      <w:ins w:id="1998" w:author="Stephen Michell" w:date="2017-01-23T16:45:00Z">
        <w:r w:rsidR="002F45E9">
          <w:rPr>
            <w:lang w:val="en-CA"/>
          </w:rPr>
          <w:t>0</w:t>
        </w:r>
      </w:ins>
      <w:del w:id="1999" w:author="Stephen Michell" w:date="2017-01-23T16:45:00Z">
        <w:r w:rsidR="00F870B4" w:rsidDel="002F45E9">
          <w:rPr>
            <w:lang w:val="en-CA"/>
          </w:rPr>
          <w:delText>1</w:delText>
        </w:r>
      </w:del>
      <w:r w:rsidR="003D57B2">
        <w:rPr>
          <w:lang w:val="en-CA"/>
        </w:rPr>
        <w:t xml:space="preserve">.6 </w:t>
      </w:r>
      <w:del w:id="2000" w:author="Stephen Michell" w:date="2017-01-24T22:40:00Z">
        <w:r w:rsidR="003D57B2" w:rsidRPr="00646220" w:rsidDel="00BE3FD8">
          <w:delText>Implications for standardization</w:delText>
        </w:r>
      </w:del>
      <w:ins w:id="2001" w:author="Stephen Michell" w:date="2017-01-24T22:40:00Z">
        <w:r w:rsidR="00BE3FD8">
          <w:t>Implications for language design and evolution</w:t>
        </w:r>
      </w:ins>
    </w:p>
    <w:p w14:paraId="77E5786B" w14:textId="46870BB6" w:rsidR="003D57B2" w:rsidRPr="00646220" w:rsidRDefault="003D57B2" w:rsidP="003D57B2">
      <w:pPr>
        <w:rPr>
          <w:lang w:val="en-CA"/>
        </w:rPr>
      </w:pPr>
      <w:r w:rsidRPr="00646220">
        <w:rPr>
          <w:lang w:val="en-CA"/>
        </w:rPr>
        <w:t xml:space="preserve">In </w:t>
      </w:r>
      <w:del w:id="2002" w:author="Stephen Michell" w:date="2017-01-24T22:42:00Z">
        <w:r w:rsidRPr="00646220" w:rsidDel="00BE3FD8">
          <w:rPr>
            <w:lang w:val="en-CA"/>
          </w:rPr>
          <w:delText>future standardization</w:delText>
        </w:r>
      </w:del>
      <w:ins w:id="2003" w:author="Stephen Michell" w:date="2017-01-24T22:42:00Z">
        <w:r w:rsidR="00BE3FD8">
          <w:rPr>
            <w:lang w:val="en-CA"/>
          </w:rPr>
          <w:t>future language design and evolution</w:t>
        </w:r>
      </w:ins>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5B20169C" w:rsidR="003D57B2" w:rsidRDefault="00C505FC" w:rsidP="003D57B2">
      <w:pPr>
        <w:pStyle w:val="Heading2"/>
      </w:pPr>
      <w:bookmarkStart w:id="2004" w:name="_Toc358896438"/>
      <w:bookmarkStart w:id="2005" w:name="_Ref358977270"/>
      <w:bookmarkStart w:id="2006" w:name="_Toc440397687"/>
      <w:bookmarkStart w:id="2007" w:name="_Toc346883650"/>
      <w:r>
        <w:t>6.</w:t>
      </w:r>
      <w:r w:rsidR="00F870B4">
        <w:t>6</w:t>
      </w:r>
      <w:ins w:id="2008" w:author="Stephen Michell" w:date="2017-01-23T16:45:00Z">
        <w:r w:rsidR="002F45E9">
          <w:t>1</w:t>
        </w:r>
      </w:ins>
      <w:del w:id="2009" w:author="Stephen Michell" w:date="2017-01-23T16:45:00Z">
        <w:r w:rsidR="00F870B4" w:rsidDel="002F45E9">
          <w:delText>2</w:delText>
        </w:r>
      </w:del>
      <w:r w:rsidR="003D57B2">
        <w:t xml:space="preserve"> Concurrent Data Access [CGX]</w:t>
      </w:r>
      <w:bookmarkEnd w:id="2004"/>
      <w:bookmarkEnd w:id="2005"/>
      <w:bookmarkEnd w:id="2006"/>
      <w:bookmarkEnd w:id="2007"/>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0630C181" w:rsidR="003D57B2" w:rsidRDefault="00C505FC" w:rsidP="003D57B2">
      <w:pPr>
        <w:pStyle w:val="Heading3"/>
        <w:rPr>
          <w:lang w:val="en-CA"/>
        </w:rPr>
      </w:pPr>
      <w:r>
        <w:rPr>
          <w:lang w:val="en-CA"/>
        </w:rPr>
        <w:t>6.</w:t>
      </w:r>
      <w:r w:rsidR="00F870B4">
        <w:rPr>
          <w:lang w:val="en-CA"/>
        </w:rPr>
        <w:t>6</w:t>
      </w:r>
      <w:ins w:id="2010" w:author="Stephen Michell" w:date="2017-01-23T16:45:00Z">
        <w:r w:rsidR="002F45E9">
          <w:rPr>
            <w:lang w:val="en-CA"/>
          </w:rPr>
          <w:t>1</w:t>
        </w:r>
      </w:ins>
      <w:del w:id="2011" w:author="Stephen Michell" w:date="2017-01-23T16:45:00Z">
        <w:r w:rsidR="00F870B4" w:rsidDel="002F45E9">
          <w:rPr>
            <w:lang w:val="en-CA"/>
          </w:rPr>
          <w:delText>2</w:delText>
        </w:r>
      </w:del>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w:t>
      </w:r>
      <w:r w:rsidRPr="00646220">
        <w:rPr>
          <w:lang w:val="en-CA"/>
        </w:rPr>
        <w:lastRenderedPageBreak/>
        <w:t xml:space="preserve">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6F2A68C9" w:rsidR="003D57B2" w:rsidRDefault="00C505FC" w:rsidP="003D57B2">
      <w:pPr>
        <w:pStyle w:val="Heading3"/>
        <w:rPr>
          <w:lang w:val="en-CA"/>
        </w:rPr>
      </w:pPr>
      <w:r>
        <w:rPr>
          <w:lang w:val="en-CA"/>
        </w:rPr>
        <w:t>6.</w:t>
      </w:r>
      <w:r w:rsidR="00F870B4">
        <w:rPr>
          <w:lang w:val="en-CA"/>
        </w:rPr>
        <w:t>6</w:t>
      </w:r>
      <w:ins w:id="2012" w:author="Stephen Michell" w:date="2017-01-23T16:45:00Z">
        <w:r w:rsidR="002F45E9">
          <w:rPr>
            <w:lang w:val="en-CA"/>
          </w:rPr>
          <w:t>1</w:t>
        </w:r>
      </w:ins>
      <w:del w:id="2013" w:author="Stephen Michell" w:date="2017-01-23T16:45:00Z">
        <w:r w:rsidR="00F870B4" w:rsidDel="002F45E9">
          <w:rPr>
            <w:lang w:val="en-CA"/>
          </w:rPr>
          <w:delText>2</w:delText>
        </w:r>
      </w:del>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41CC3BD5" w:rsidR="003D57B2" w:rsidRDefault="00C505FC" w:rsidP="003D57B2">
      <w:pPr>
        <w:pStyle w:val="Heading3"/>
        <w:rPr>
          <w:lang w:val="en-CA"/>
        </w:rPr>
      </w:pPr>
      <w:r>
        <w:rPr>
          <w:lang w:val="en-CA"/>
        </w:rPr>
        <w:t>6.</w:t>
      </w:r>
      <w:r w:rsidR="00F870B4">
        <w:rPr>
          <w:lang w:val="en-CA"/>
        </w:rPr>
        <w:t>6</w:t>
      </w:r>
      <w:ins w:id="2014" w:author="Stephen Michell" w:date="2017-01-23T16:46:00Z">
        <w:r w:rsidR="002F45E9">
          <w:rPr>
            <w:lang w:val="en-CA"/>
          </w:rPr>
          <w:t>1</w:t>
        </w:r>
      </w:ins>
      <w:del w:id="2015" w:author="Stephen Michell" w:date="2017-01-23T16:46:00Z">
        <w:r w:rsidR="00F870B4" w:rsidDel="002F45E9">
          <w:rPr>
            <w:lang w:val="en-CA"/>
          </w:rPr>
          <w:delText>2</w:delText>
        </w:r>
      </w:del>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725F5044" w:rsidR="003D57B2" w:rsidRDefault="00C505FC" w:rsidP="003D57B2">
      <w:pPr>
        <w:pStyle w:val="Heading3"/>
        <w:rPr>
          <w:lang w:val="en-CA"/>
        </w:rPr>
      </w:pPr>
      <w:r>
        <w:rPr>
          <w:lang w:val="en-CA"/>
        </w:rPr>
        <w:t>6.</w:t>
      </w:r>
      <w:r w:rsidR="00F870B4">
        <w:rPr>
          <w:lang w:val="en-CA"/>
        </w:rPr>
        <w:t>6</w:t>
      </w:r>
      <w:ins w:id="2016" w:author="Stephen Michell" w:date="2017-01-23T16:46:00Z">
        <w:r w:rsidR="002F45E9">
          <w:rPr>
            <w:lang w:val="en-CA"/>
          </w:rPr>
          <w:t>1</w:t>
        </w:r>
      </w:ins>
      <w:del w:id="2017" w:author="Stephen Michell" w:date="2017-01-23T16:46:00Z">
        <w:r w:rsidR="00F870B4" w:rsidDel="002F45E9">
          <w:rPr>
            <w:lang w:val="en-CA"/>
          </w:rPr>
          <w:delText>2</w:delText>
        </w:r>
      </w:del>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29329E0" w:rsidR="003D57B2" w:rsidRDefault="00C505FC" w:rsidP="003D57B2">
      <w:pPr>
        <w:pStyle w:val="Heading3"/>
        <w:rPr>
          <w:lang w:val="en-CA"/>
        </w:rPr>
      </w:pPr>
      <w:r>
        <w:rPr>
          <w:lang w:val="en-CA"/>
        </w:rPr>
        <w:t>6.</w:t>
      </w:r>
      <w:r w:rsidR="00F870B4">
        <w:rPr>
          <w:lang w:val="en-CA"/>
        </w:rPr>
        <w:t>6</w:t>
      </w:r>
      <w:ins w:id="2018" w:author="Stephen Michell" w:date="2017-01-23T16:46:00Z">
        <w:r w:rsidR="002F45E9">
          <w:rPr>
            <w:lang w:val="en-CA"/>
          </w:rPr>
          <w:t>1</w:t>
        </w:r>
      </w:ins>
      <w:del w:id="2019" w:author="Stephen Michell" w:date="2017-01-23T16:46:00Z">
        <w:r w:rsidR="00F870B4" w:rsidDel="002F45E9">
          <w:rPr>
            <w:lang w:val="en-CA"/>
          </w:rPr>
          <w:delText>2</w:delText>
        </w:r>
      </w:del>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0D69D3">
      <w:pPr>
        <w:numPr>
          <w:ilvl w:val="0"/>
          <w:numId w:val="175"/>
        </w:numPr>
        <w:spacing w:after="0"/>
        <w:rPr>
          <w:lang w:val="en-CA"/>
        </w:rPr>
      </w:pPr>
      <w:r w:rsidRPr="00646220">
        <w:rPr>
          <w:lang w:val="en-CA"/>
        </w:rPr>
        <w:lastRenderedPageBreak/>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6493B545" w:rsidR="003D57B2" w:rsidRDefault="00C505FC" w:rsidP="003D57B2">
      <w:pPr>
        <w:pStyle w:val="Heading3"/>
      </w:pPr>
      <w:r>
        <w:rPr>
          <w:lang w:val="en-CA"/>
        </w:rPr>
        <w:t>6.</w:t>
      </w:r>
      <w:r w:rsidR="00F870B4">
        <w:rPr>
          <w:lang w:val="en-CA"/>
        </w:rPr>
        <w:t>6</w:t>
      </w:r>
      <w:ins w:id="2020" w:author="Stephen Michell" w:date="2017-01-23T16:46:00Z">
        <w:r w:rsidR="002F45E9">
          <w:rPr>
            <w:lang w:val="en-CA"/>
          </w:rPr>
          <w:t>1</w:t>
        </w:r>
      </w:ins>
      <w:del w:id="2021" w:author="Stephen Michell" w:date="2017-01-23T16:46:00Z">
        <w:r w:rsidR="00F870B4" w:rsidDel="002F45E9">
          <w:rPr>
            <w:lang w:val="en-CA"/>
          </w:rPr>
          <w:delText>2</w:delText>
        </w:r>
      </w:del>
      <w:r w:rsidR="003D57B2">
        <w:rPr>
          <w:lang w:val="en-CA"/>
        </w:rPr>
        <w:t xml:space="preserve">.6 </w:t>
      </w:r>
      <w:del w:id="2022" w:author="Stephen Michell" w:date="2017-01-24T22:40:00Z">
        <w:r w:rsidR="003D57B2" w:rsidRPr="00646220" w:rsidDel="00BE3FD8">
          <w:delText>Implications for standardization</w:delText>
        </w:r>
      </w:del>
      <w:ins w:id="2023" w:author="Stephen Michell" w:date="2017-01-24T22:40:00Z">
        <w:r w:rsidR="00BE3FD8">
          <w:t>Implications for language design and evolution</w:t>
        </w:r>
      </w:ins>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0D69D3">
      <w:pPr>
        <w:numPr>
          <w:ilvl w:val="0"/>
          <w:numId w:val="176"/>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180ED269" w:rsidR="003D57B2" w:rsidRDefault="00AE1EED" w:rsidP="003D57B2">
      <w:pPr>
        <w:pStyle w:val="Heading2"/>
        <w:rPr>
          <w:lang w:val="en-CA"/>
        </w:rPr>
      </w:pPr>
      <w:bookmarkStart w:id="2024" w:name="_Toc358896439"/>
      <w:bookmarkStart w:id="2025" w:name="_Ref411808187"/>
      <w:bookmarkStart w:id="2026" w:name="_Ref411808224"/>
      <w:bookmarkStart w:id="2027" w:name="_Ref411809438"/>
      <w:bookmarkStart w:id="2028" w:name="_Toc440397688"/>
      <w:bookmarkStart w:id="2029" w:name="_Toc346883651"/>
      <w:r>
        <w:rPr>
          <w:lang w:val="en-CA"/>
        </w:rPr>
        <w:t>6.</w:t>
      </w:r>
      <w:r w:rsidR="00F870B4">
        <w:rPr>
          <w:lang w:val="en-CA"/>
        </w:rPr>
        <w:t>6</w:t>
      </w:r>
      <w:ins w:id="2030" w:author="Stephen Michell" w:date="2017-01-23T16:46:00Z">
        <w:r w:rsidR="002F45E9">
          <w:rPr>
            <w:lang w:val="en-CA"/>
          </w:rPr>
          <w:t>2</w:t>
        </w:r>
      </w:ins>
      <w:del w:id="2031" w:author="Stephen Michell" w:date="2017-01-23T16:46:00Z">
        <w:r w:rsidR="00F870B4" w:rsidDel="002F45E9">
          <w:rPr>
            <w:lang w:val="en-CA"/>
          </w:rPr>
          <w:delText>3</w:delText>
        </w:r>
      </w:del>
      <w:r w:rsidR="003D57B2">
        <w:rPr>
          <w:lang w:val="en-CA"/>
        </w:rPr>
        <w:t xml:space="preserve"> Concurrency – Premature Termination [CGS]</w:t>
      </w:r>
      <w:bookmarkEnd w:id="2024"/>
      <w:bookmarkEnd w:id="2025"/>
      <w:bookmarkEnd w:id="2026"/>
      <w:bookmarkEnd w:id="2027"/>
      <w:bookmarkEnd w:id="2028"/>
      <w:bookmarkEnd w:id="2029"/>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70296203" w:rsidR="003D57B2" w:rsidRDefault="00AE1EED" w:rsidP="003D57B2">
      <w:pPr>
        <w:pStyle w:val="Heading3"/>
        <w:rPr>
          <w:lang w:val="en-CA"/>
        </w:rPr>
      </w:pPr>
      <w:r>
        <w:rPr>
          <w:lang w:val="en-CA"/>
        </w:rPr>
        <w:t>6.</w:t>
      </w:r>
      <w:r w:rsidR="00F870B4">
        <w:rPr>
          <w:lang w:val="en-CA"/>
        </w:rPr>
        <w:t>6</w:t>
      </w:r>
      <w:ins w:id="2032" w:author="Stephen Michell" w:date="2017-01-23T16:46:00Z">
        <w:r w:rsidR="002F45E9">
          <w:rPr>
            <w:lang w:val="en-CA"/>
          </w:rPr>
          <w:t>2</w:t>
        </w:r>
      </w:ins>
      <w:del w:id="2033" w:author="Stephen Michell" w:date="2017-01-23T16:46:00Z">
        <w:r w:rsidR="00F870B4" w:rsidDel="002F45E9">
          <w:rPr>
            <w:lang w:val="en-CA"/>
          </w:rPr>
          <w:delText>3</w:delText>
        </w:r>
      </w:del>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3E5B23BE" w:rsidR="003D57B2" w:rsidRDefault="00AE1EED" w:rsidP="003D57B2">
      <w:pPr>
        <w:pStyle w:val="Heading3"/>
        <w:rPr>
          <w:lang w:val="en-CA"/>
        </w:rPr>
      </w:pPr>
      <w:r>
        <w:rPr>
          <w:lang w:val="en-CA"/>
        </w:rPr>
        <w:t>6.</w:t>
      </w:r>
      <w:r w:rsidR="00461F70">
        <w:rPr>
          <w:lang w:val="en-CA"/>
        </w:rPr>
        <w:t>6</w:t>
      </w:r>
      <w:ins w:id="2034" w:author="Stephen Michell" w:date="2017-01-23T16:46:00Z">
        <w:r w:rsidR="002F45E9">
          <w:rPr>
            <w:lang w:val="en-CA"/>
          </w:rPr>
          <w:t>2</w:t>
        </w:r>
      </w:ins>
      <w:del w:id="2035" w:author="Stephen Michell" w:date="2017-01-23T16:46:00Z">
        <w:r w:rsidR="00461F70" w:rsidDel="002F45E9">
          <w:rPr>
            <w:lang w:val="en-CA"/>
          </w:rPr>
          <w:delText>3</w:delText>
        </w:r>
      </w:del>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5881B19C" w:rsidR="003D57B2" w:rsidRDefault="00AE1EED" w:rsidP="003D57B2">
      <w:pPr>
        <w:pStyle w:val="Heading3"/>
        <w:rPr>
          <w:lang w:val="en-CA"/>
        </w:rPr>
      </w:pPr>
      <w:r>
        <w:rPr>
          <w:lang w:val="en-CA"/>
        </w:rPr>
        <w:lastRenderedPageBreak/>
        <w:t>6.</w:t>
      </w:r>
      <w:r w:rsidR="00461F70">
        <w:rPr>
          <w:lang w:val="en-CA"/>
        </w:rPr>
        <w:t>6</w:t>
      </w:r>
      <w:ins w:id="2036" w:author="Stephen Michell" w:date="2017-01-23T16:47:00Z">
        <w:r w:rsidR="002F45E9">
          <w:rPr>
            <w:lang w:val="en-CA"/>
          </w:rPr>
          <w:t>2</w:t>
        </w:r>
      </w:ins>
      <w:del w:id="2037" w:author="Stephen Michell" w:date="2017-01-23T16:47:00Z">
        <w:r w:rsidR="00461F70" w:rsidDel="002F45E9">
          <w:rPr>
            <w:lang w:val="en-CA"/>
          </w:rPr>
          <w:delText>3</w:delText>
        </w:r>
      </w:del>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0D69D3">
      <w:pPr>
        <w:numPr>
          <w:ilvl w:val="0"/>
          <w:numId w:val="178"/>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0D69D3">
      <w:pPr>
        <w:numPr>
          <w:ilvl w:val="0"/>
          <w:numId w:val="178"/>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0D69D3">
      <w:pPr>
        <w:numPr>
          <w:ilvl w:val="0"/>
          <w:numId w:val="178"/>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7141801" w:rsidR="003D57B2" w:rsidRDefault="00AE1EED" w:rsidP="003D57B2">
      <w:pPr>
        <w:pStyle w:val="Heading3"/>
        <w:rPr>
          <w:lang w:val="en-CA"/>
        </w:rPr>
      </w:pPr>
      <w:r>
        <w:rPr>
          <w:lang w:val="en-CA"/>
        </w:rPr>
        <w:t>6.</w:t>
      </w:r>
      <w:r w:rsidR="00461F70">
        <w:rPr>
          <w:lang w:val="en-CA"/>
        </w:rPr>
        <w:t>6</w:t>
      </w:r>
      <w:ins w:id="2038" w:author="Stephen Michell" w:date="2017-01-23T16:47:00Z">
        <w:r w:rsidR="002F45E9">
          <w:rPr>
            <w:lang w:val="en-CA"/>
          </w:rPr>
          <w:t>2</w:t>
        </w:r>
      </w:ins>
      <w:del w:id="2039" w:author="Stephen Michell" w:date="2017-01-23T16:47:00Z">
        <w:r w:rsidR="00461F70" w:rsidDel="002F45E9">
          <w:rPr>
            <w:lang w:val="en-CA"/>
          </w:rPr>
          <w:delText>3</w:delText>
        </w:r>
      </w:del>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07B6DA5" w:rsidR="003D57B2" w:rsidRDefault="00AE1EED" w:rsidP="003D57B2">
      <w:pPr>
        <w:pStyle w:val="Heading3"/>
        <w:rPr>
          <w:lang w:val="en-CA"/>
        </w:rPr>
      </w:pPr>
      <w:r>
        <w:rPr>
          <w:lang w:val="en-CA"/>
        </w:rPr>
        <w:t>6.</w:t>
      </w:r>
      <w:r w:rsidR="00461F70">
        <w:rPr>
          <w:lang w:val="en-CA"/>
        </w:rPr>
        <w:t>6</w:t>
      </w:r>
      <w:ins w:id="2040" w:author="Stephen Michell" w:date="2017-01-23T16:47:00Z">
        <w:r w:rsidR="002F45E9">
          <w:rPr>
            <w:lang w:val="en-CA"/>
          </w:rPr>
          <w:t>2</w:t>
        </w:r>
      </w:ins>
      <w:del w:id="2041" w:author="Stephen Michell" w:date="2017-01-23T16:47:00Z">
        <w:r w:rsidR="00461F70" w:rsidDel="002F45E9">
          <w:rPr>
            <w:lang w:val="en-CA"/>
          </w:rPr>
          <w:delText>3</w:delText>
        </w:r>
      </w:del>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7777777" w:rsidR="003D57B2" w:rsidRDefault="003D57B2" w:rsidP="000D69D3">
      <w:pPr>
        <w:numPr>
          <w:ilvl w:val="0"/>
          <w:numId w:val="179"/>
        </w:numPr>
        <w:spacing w:after="0"/>
        <w:rPr>
          <w:lang w:val="en-CA"/>
        </w:rPr>
      </w:pPr>
      <w:r w:rsidRPr="007638CB">
        <w:rPr>
          <w:lang w:val="en-CA"/>
        </w:rPr>
        <w:lastRenderedPageBreak/>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0D69D3">
      <w:pPr>
        <w:numPr>
          <w:ilvl w:val="0"/>
          <w:numId w:val="179"/>
        </w:numPr>
        <w:spacing w:after="0"/>
        <w:rPr>
          <w:lang w:val="en-CA"/>
        </w:rPr>
      </w:pPr>
      <w:r w:rsidRPr="007638CB">
        <w:rPr>
          <w:lang w:val="en-CA"/>
        </w:rPr>
        <w:t>Handle events and exceptions from termination.</w:t>
      </w:r>
    </w:p>
    <w:p w14:paraId="7700BD68"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5B1760C8" w:rsidR="003D57B2" w:rsidRDefault="00AE1EED" w:rsidP="003D57B2">
      <w:pPr>
        <w:pStyle w:val="Heading3"/>
      </w:pPr>
      <w:r>
        <w:rPr>
          <w:lang w:val="en-CA"/>
        </w:rPr>
        <w:t>6.</w:t>
      </w:r>
      <w:r w:rsidR="00461F70">
        <w:rPr>
          <w:lang w:val="en-CA"/>
        </w:rPr>
        <w:t>6</w:t>
      </w:r>
      <w:ins w:id="2042" w:author="Stephen Michell" w:date="2017-01-23T16:47:00Z">
        <w:r w:rsidR="002F45E9">
          <w:rPr>
            <w:lang w:val="en-CA"/>
          </w:rPr>
          <w:t>2</w:t>
        </w:r>
      </w:ins>
      <w:del w:id="2043" w:author="Stephen Michell" w:date="2017-01-23T16:47:00Z">
        <w:r w:rsidR="00461F70" w:rsidDel="002F45E9">
          <w:rPr>
            <w:lang w:val="en-CA"/>
          </w:rPr>
          <w:delText>3</w:delText>
        </w:r>
      </w:del>
      <w:r w:rsidR="003D57B2">
        <w:rPr>
          <w:lang w:val="en-CA"/>
        </w:rPr>
        <w:t xml:space="preserve">.6 </w:t>
      </w:r>
      <w:del w:id="2044" w:author="Stephen Michell" w:date="2017-01-24T22:40:00Z">
        <w:r w:rsidR="003D57B2" w:rsidRPr="00646220" w:rsidDel="00BE3FD8">
          <w:delText>Implications for standardization</w:delText>
        </w:r>
      </w:del>
      <w:ins w:id="2045" w:author="Stephen Michell" w:date="2017-01-24T22:40:00Z">
        <w:r w:rsidR="00BE3FD8">
          <w:t>Implications for language design and evolution</w:t>
        </w:r>
      </w:ins>
    </w:p>
    <w:p w14:paraId="2342CA82" w14:textId="1AD31A2B" w:rsidR="003D57B2" w:rsidRPr="007638CB" w:rsidRDefault="003D57B2" w:rsidP="003D57B2">
      <w:pPr>
        <w:spacing w:after="240"/>
        <w:rPr>
          <w:lang w:val="en-CA"/>
        </w:rPr>
      </w:pPr>
      <w:r w:rsidRPr="007638CB">
        <w:rPr>
          <w:lang w:val="en-CA"/>
        </w:rPr>
        <w:t xml:space="preserve">In </w:t>
      </w:r>
      <w:del w:id="2046" w:author="Stephen Michell" w:date="2017-01-24T22:42:00Z">
        <w:r w:rsidRPr="007638CB" w:rsidDel="00BE3FD8">
          <w:rPr>
            <w:lang w:val="en-CA"/>
          </w:rPr>
          <w:delText>future standardization</w:delText>
        </w:r>
      </w:del>
      <w:ins w:id="2047" w:author="Stephen Michell" w:date="2017-01-24T22:42:00Z">
        <w:r w:rsidR="00BE3FD8">
          <w:rPr>
            <w:lang w:val="en-CA"/>
          </w:rPr>
          <w:t>future language design and evolution</w:t>
        </w:r>
      </w:ins>
      <w:r w:rsidRPr="007638CB">
        <w:rPr>
          <w:lang w:val="en-CA"/>
        </w:rPr>
        <w:t xml:space="preserve"> activities, the following items should be considered: </w:t>
      </w:r>
    </w:p>
    <w:p w14:paraId="545FB0B2"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337F1364" w:rsidR="003D57B2" w:rsidRDefault="00AE1EED" w:rsidP="003D57B2">
      <w:pPr>
        <w:pStyle w:val="Heading2"/>
        <w:rPr>
          <w:lang w:val="en-CA"/>
        </w:rPr>
      </w:pPr>
      <w:bookmarkStart w:id="2048" w:name="_Toc358896440"/>
      <w:bookmarkStart w:id="2049" w:name="_Toc440397689"/>
      <w:bookmarkStart w:id="2050" w:name="_Toc346883652"/>
      <w:r>
        <w:rPr>
          <w:lang w:val="en-CA"/>
        </w:rPr>
        <w:t>6.6</w:t>
      </w:r>
      <w:ins w:id="2051" w:author="Stephen Michell" w:date="2017-01-23T16:47:00Z">
        <w:r w:rsidR="002F45E9">
          <w:rPr>
            <w:lang w:val="en-CA"/>
          </w:rPr>
          <w:t>3</w:t>
        </w:r>
      </w:ins>
      <w:del w:id="2052" w:author="Stephen Michell" w:date="2017-01-23T16:47:00Z">
        <w:r w:rsidR="00461F70" w:rsidDel="002F45E9">
          <w:rPr>
            <w:lang w:val="en-CA"/>
          </w:rPr>
          <w:delText>4</w:delText>
        </w:r>
      </w:del>
      <w:r w:rsidR="003D57B2">
        <w:rPr>
          <w:lang w:val="en-CA"/>
        </w:rPr>
        <w:t xml:space="preserve"> Protocol Lock Errors [CGM]</w:t>
      </w:r>
      <w:bookmarkEnd w:id="2048"/>
      <w:bookmarkEnd w:id="2049"/>
      <w:bookmarkEnd w:id="2050"/>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653520A0" w:rsidR="003D57B2" w:rsidRDefault="00AE1EED" w:rsidP="003D57B2">
      <w:pPr>
        <w:pStyle w:val="Heading3"/>
        <w:rPr>
          <w:lang w:val="en-CA"/>
        </w:rPr>
      </w:pPr>
      <w:r>
        <w:rPr>
          <w:lang w:val="en-CA"/>
        </w:rPr>
        <w:t>6.6</w:t>
      </w:r>
      <w:ins w:id="2053" w:author="Stephen Michell" w:date="2017-01-23T16:47:00Z">
        <w:r w:rsidR="002F45E9">
          <w:rPr>
            <w:lang w:val="en-CA"/>
          </w:rPr>
          <w:t>3</w:t>
        </w:r>
      </w:ins>
      <w:del w:id="2054" w:author="Stephen Michell" w:date="2017-01-23T16:47:00Z">
        <w:r w:rsidR="00461F70" w:rsidDel="002F45E9">
          <w:rPr>
            <w:lang w:val="en-CA"/>
          </w:rPr>
          <w:delText>4</w:delText>
        </w:r>
      </w:del>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E4289E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A24169" w:rsidRPr="00A24169">
        <w:rPr>
          <w:rStyle w:val="hyperChar"/>
          <w:rFonts w:eastAsiaTheme="minorEastAsia"/>
          <w:rPrChange w:id="2055" w:author="Stephen Michell" w:date="2017-01-10T20:34:00Z">
            <w:rPr/>
          </w:rPrChange>
        </w:rPr>
        <w:t>6.62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5FD477E7" w:rsidR="003D57B2" w:rsidRDefault="00AE1EED" w:rsidP="003D57B2">
      <w:pPr>
        <w:pStyle w:val="Heading3"/>
      </w:pPr>
      <w:r>
        <w:rPr>
          <w:lang w:val="en-CA"/>
        </w:rPr>
        <w:t>6.6</w:t>
      </w:r>
      <w:ins w:id="2056" w:author="Stephen Michell" w:date="2017-01-23T16:48:00Z">
        <w:r w:rsidR="002F45E9">
          <w:rPr>
            <w:lang w:val="en-CA"/>
          </w:rPr>
          <w:t>3</w:t>
        </w:r>
      </w:ins>
      <w:del w:id="2057" w:author="Stephen Michell" w:date="2017-01-23T16:48:00Z">
        <w:r w:rsidR="00461F70" w:rsidDel="002F45E9">
          <w:rPr>
            <w:lang w:val="en-CA"/>
          </w:rPr>
          <w:delText>4</w:delText>
        </w:r>
      </w:del>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lastRenderedPageBreak/>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55053CED" w:rsidR="003D57B2" w:rsidRDefault="00AE1EED" w:rsidP="003D57B2">
      <w:pPr>
        <w:pStyle w:val="Heading3"/>
        <w:rPr>
          <w:lang w:val="en-CA"/>
        </w:rPr>
      </w:pPr>
      <w:r>
        <w:rPr>
          <w:lang w:val="en-CA"/>
        </w:rPr>
        <w:t>6.6</w:t>
      </w:r>
      <w:ins w:id="2058" w:author="Stephen Michell" w:date="2017-01-23T16:48:00Z">
        <w:r w:rsidR="002F45E9">
          <w:rPr>
            <w:lang w:val="en-CA"/>
          </w:rPr>
          <w:t>3</w:t>
        </w:r>
      </w:ins>
      <w:del w:id="2059" w:author="Stephen Michell" w:date="2017-01-23T16:48:00Z">
        <w:r w:rsidR="00461F70" w:rsidDel="002F45E9">
          <w:rPr>
            <w:lang w:val="en-CA"/>
          </w:rPr>
          <w:delText>4</w:delText>
        </w:r>
      </w:del>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0D69D3">
      <w:pPr>
        <w:numPr>
          <w:ilvl w:val="0"/>
          <w:numId w:val="182"/>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0D69D3">
      <w:pPr>
        <w:pStyle w:val="ListParagraph"/>
        <w:numPr>
          <w:ilvl w:val="0"/>
          <w:numId w:val="190"/>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332E6813" w:rsidR="003D57B2" w:rsidRDefault="00AE1EED" w:rsidP="003D57B2">
      <w:pPr>
        <w:pStyle w:val="Heading3"/>
        <w:rPr>
          <w:lang w:val="en-CA"/>
        </w:rPr>
      </w:pPr>
      <w:r>
        <w:rPr>
          <w:lang w:val="en-CA"/>
        </w:rPr>
        <w:t>6.6</w:t>
      </w:r>
      <w:ins w:id="2060" w:author="Stephen Michell" w:date="2017-01-23T16:48:00Z">
        <w:r w:rsidR="002F45E9">
          <w:rPr>
            <w:lang w:val="en-CA"/>
          </w:rPr>
          <w:t>3</w:t>
        </w:r>
      </w:ins>
      <w:del w:id="2061" w:author="Stephen Michell" w:date="2017-01-23T16:48:00Z">
        <w:r w:rsidR="00461F70" w:rsidDel="002F45E9">
          <w:rPr>
            <w:lang w:val="en-CA"/>
          </w:rPr>
          <w:delText>4</w:delText>
        </w:r>
      </w:del>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165B74AD" w:rsidR="003D57B2" w:rsidRDefault="00AE1EED" w:rsidP="003D57B2">
      <w:pPr>
        <w:pStyle w:val="Heading3"/>
        <w:rPr>
          <w:lang w:val="en-CA"/>
        </w:rPr>
      </w:pPr>
      <w:r>
        <w:rPr>
          <w:lang w:val="en-CA"/>
        </w:rPr>
        <w:lastRenderedPageBreak/>
        <w:t>6.6</w:t>
      </w:r>
      <w:ins w:id="2062" w:author="Stephen Michell" w:date="2017-01-23T16:48:00Z">
        <w:r w:rsidR="002F45E9">
          <w:rPr>
            <w:lang w:val="en-CA"/>
          </w:rPr>
          <w:t>3</w:t>
        </w:r>
      </w:ins>
      <w:del w:id="2063" w:author="Stephen Michell" w:date="2017-01-23T16:48:00Z">
        <w:r w:rsidR="00461F70" w:rsidDel="002F45E9">
          <w:rPr>
            <w:lang w:val="en-CA"/>
          </w:rPr>
          <w:delText>4</w:delText>
        </w:r>
      </w:del>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0D69D3">
      <w:pPr>
        <w:numPr>
          <w:ilvl w:val="0"/>
          <w:numId w:val="184"/>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0AEBEFA" w:rsidR="003D57B2" w:rsidRDefault="00AE1EED" w:rsidP="003D57B2">
      <w:pPr>
        <w:pStyle w:val="Heading3"/>
      </w:pPr>
      <w:r>
        <w:rPr>
          <w:lang w:val="en-CA"/>
        </w:rPr>
        <w:t>6.6</w:t>
      </w:r>
      <w:ins w:id="2064" w:author="Stephen Michell" w:date="2017-01-23T16:48:00Z">
        <w:r w:rsidR="002F45E9">
          <w:rPr>
            <w:lang w:val="en-CA"/>
          </w:rPr>
          <w:t>3</w:t>
        </w:r>
      </w:ins>
      <w:del w:id="2065" w:author="Stephen Michell" w:date="2017-01-23T16:48:00Z">
        <w:r w:rsidR="00461F70" w:rsidDel="002F45E9">
          <w:rPr>
            <w:lang w:val="en-CA"/>
          </w:rPr>
          <w:delText>4</w:delText>
        </w:r>
      </w:del>
      <w:r w:rsidR="003D57B2">
        <w:rPr>
          <w:lang w:val="en-CA"/>
        </w:rPr>
        <w:t xml:space="preserve">.6 </w:t>
      </w:r>
      <w:del w:id="2066" w:author="Stephen Michell" w:date="2017-01-24T22:40:00Z">
        <w:r w:rsidR="003D57B2" w:rsidRPr="00646220" w:rsidDel="00BE3FD8">
          <w:delText>Implications for standardization</w:delText>
        </w:r>
      </w:del>
      <w:ins w:id="2067" w:author="Stephen Michell" w:date="2017-01-24T22:40:00Z">
        <w:r w:rsidR="00BE3FD8">
          <w:t>Implications for language design and evolution</w:t>
        </w:r>
      </w:ins>
      <w:r w:rsidR="00874CA4">
        <w:t xml:space="preserve"> </w:t>
      </w:r>
    </w:p>
    <w:p w14:paraId="09B863A2" w14:textId="1BAA86C5" w:rsidR="003D57B2" w:rsidRPr="007638CB" w:rsidRDefault="003D57B2" w:rsidP="003D57B2">
      <w:pPr>
        <w:spacing w:after="240"/>
        <w:rPr>
          <w:lang w:val="en-CA"/>
        </w:rPr>
      </w:pPr>
      <w:r w:rsidRPr="007638CB">
        <w:rPr>
          <w:lang w:val="en-CA"/>
        </w:rPr>
        <w:t xml:space="preserve">In </w:t>
      </w:r>
      <w:del w:id="2068" w:author="Stephen Michell" w:date="2017-01-24T22:42:00Z">
        <w:r w:rsidRPr="007638CB" w:rsidDel="00BE3FD8">
          <w:rPr>
            <w:lang w:val="en-CA"/>
          </w:rPr>
          <w:delText>future standardization</w:delText>
        </w:r>
      </w:del>
      <w:ins w:id="2069" w:author="Stephen Michell" w:date="2017-01-24T22:42:00Z">
        <w:r w:rsidR="00BE3FD8">
          <w:rPr>
            <w:lang w:val="en-CA"/>
          </w:rPr>
          <w:t>future language design and evolution</w:t>
        </w:r>
      </w:ins>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647D990C" w:rsidR="003D57B2" w:rsidRPr="00A7194A" w:rsidRDefault="00AE1EED" w:rsidP="003D57B2">
      <w:pPr>
        <w:pStyle w:val="Heading2"/>
        <w:rPr>
          <w:rFonts w:eastAsia="MS PGothic"/>
          <w:lang w:eastAsia="ja-JP"/>
        </w:rPr>
      </w:pPr>
      <w:bookmarkStart w:id="2070" w:name="_Toc358896443"/>
      <w:bookmarkStart w:id="2071" w:name="_Toc440397690"/>
      <w:bookmarkStart w:id="2072" w:name="_Toc346883653"/>
      <w:r>
        <w:rPr>
          <w:rFonts w:eastAsia="MS PGothic"/>
          <w:lang w:eastAsia="ja-JP"/>
        </w:rPr>
        <w:t>6.6</w:t>
      </w:r>
      <w:ins w:id="2073" w:author="Stephen Michell" w:date="2017-01-23T16:48:00Z">
        <w:r w:rsidR="002F45E9">
          <w:rPr>
            <w:rFonts w:eastAsia="MS PGothic"/>
            <w:lang w:eastAsia="ja-JP"/>
          </w:rPr>
          <w:t>4</w:t>
        </w:r>
      </w:ins>
      <w:del w:id="2074" w:author="Stephen Michell" w:date="2017-01-23T16:48:00Z">
        <w:r w:rsidR="00461F70" w:rsidDel="002F45E9">
          <w:rPr>
            <w:rFonts w:eastAsia="MS PGothic"/>
            <w:lang w:eastAsia="ja-JP"/>
          </w:rPr>
          <w:delText>5</w:delText>
        </w:r>
      </w:del>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2070"/>
      <w:bookmarkEnd w:id="2071"/>
      <w:bookmarkEnd w:id="2072"/>
    </w:p>
    <w:p w14:paraId="7FF7320B" w14:textId="00C77DEE" w:rsidR="003D57B2" w:rsidRPr="00A7194A" w:rsidRDefault="00AE1EED" w:rsidP="003D57B2">
      <w:pPr>
        <w:pStyle w:val="Heading3"/>
        <w:rPr>
          <w:rFonts w:eastAsia="MS PGothic"/>
          <w:lang w:eastAsia="ja-JP"/>
        </w:rPr>
      </w:pPr>
      <w:r>
        <w:rPr>
          <w:rFonts w:eastAsia="MS PGothic"/>
          <w:lang w:eastAsia="ja-JP"/>
        </w:rPr>
        <w:t>6.6</w:t>
      </w:r>
      <w:ins w:id="2075" w:author="Stephen Michell" w:date="2017-01-23T16:48:00Z">
        <w:r w:rsidR="002F45E9">
          <w:rPr>
            <w:rFonts w:eastAsia="MS PGothic"/>
            <w:lang w:eastAsia="ja-JP"/>
          </w:rPr>
          <w:t>4</w:t>
        </w:r>
      </w:ins>
      <w:del w:id="2076" w:author="Stephen Michell" w:date="2017-01-23T16:48:00Z">
        <w:r w:rsidR="00461F70" w:rsidDel="002F45E9">
          <w:rPr>
            <w:rFonts w:eastAsia="MS PGothic"/>
            <w:lang w:eastAsia="ja-JP"/>
          </w:rPr>
          <w:delText>5</w:delText>
        </w:r>
      </w:del>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12BAFD7" w:rsidR="003D57B2" w:rsidRPr="00A7194A" w:rsidRDefault="00AE1EED" w:rsidP="003D57B2">
      <w:pPr>
        <w:pStyle w:val="Heading3"/>
        <w:rPr>
          <w:rFonts w:eastAsia="MS PGothic"/>
          <w:lang w:eastAsia="ja-JP"/>
        </w:rPr>
      </w:pPr>
      <w:r>
        <w:rPr>
          <w:rFonts w:eastAsia="MS PGothic"/>
          <w:lang w:eastAsia="ja-JP"/>
        </w:rPr>
        <w:t>6.6</w:t>
      </w:r>
      <w:ins w:id="2077" w:author="Stephen Michell" w:date="2017-01-23T16:48:00Z">
        <w:r w:rsidR="002F45E9">
          <w:rPr>
            <w:rFonts w:eastAsia="MS PGothic"/>
            <w:lang w:eastAsia="ja-JP"/>
          </w:rPr>
          <w:t>4</w:t>
        </w:r>
      </w:ins>
      <w:del w:id="2078" w:author="Stephen Michell" w:date="2017-01-23T16:48:00Z">
        <w:r w:rsidR="00461F70" w:rsidDel="002F45E9">
          <w:rPr>
            <w:rFonts w:eastAsia="MS PGothic"/>
            <w:lang w:eastAsia="ja-JP"/>
          </w:rPr>
          <w:delText>5</w:delText>
        </w:r>
      </w:del>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6D5DAE3D" w:rsidR="003D57B2" w:rsidRPr="00A7194A" w:rsidRDefault="00AE1EED" w:rsidP="003D57B2">
      <w:pPr>
        <w:pStyle w:val="Heading3"/>
        <w:rPr>
          <w:rFonts w:eastAsia="MS PGothic"/>
          <w:lang w:eastAsia="ja-JP"/>
        </w:rPr>
      </w:pPr>
      <w:r>
        <w:rPr>
          <w:rFonts w:eastAsia="MS PGothic"/>
          <w:lang w:eastAsia="ja-JP"/>
        </w:rPr>
        <w:t>6.6</w:t>
      </w:r>
      <w:ins w:id="2079" w:author="Stephen Michell" w:date="2017-01-23T16:48:00Z">
        <w:r w:rsidR="002F45E9">
          <w:rPr>
            <w:rFonts w:eastAsia="MS PGothic"/>
            <w:lang w:eastAsia="ja-JP"/>
          </w:rPr>
          <w:t>4</w:t>
        </w:r>
      </w:ins>
      <w:del w:id="2080" w:author="Stephen Michell" w:date="2017-01-23T16:48:00Z">
        <w:r w:rsidR="00461F70" w:rsidDel="002F45E9">
          <w:rPr>
            <w:rFonts w:eastAsia="MS PGothic"/>
            <w:lang w:eastAsia="ja-JP"/>
          </w:rPr>
          <w:delText>5</w:delText>
        </w:r>
      </w:del>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lastRenderedPageBreak/>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4370AD9D" w:rsidR="003D57B2" w:rsidRPr="00DE3EF3" w:rsidRDefault="00AE1EED" w:rsidP="003D57B2">
      <w:pPr>
        <w:pStyle w:val="Heading3"/>
      </w:pPr>
      <w:r>
        <w:t>6.6</w:t>
      </w:r>
      <w:ins w:id="2081" w:author="Stephen Michell" w:date="2017-01-23T16:48:00Z">
        <w:r w:rsidR="002F45E9">
          <w:t>4</w:t>
        </w:r>
      </w:ins>
      <w:del w:id="2082" w:author="Stephen Michell" w:date="2017-01-23T16:48:00Z">
        <w:r w:rsidR="00461F70" w:rsidDel="002F45E9">
          <w:delText>5</w:delText>
        </w:r>
      </w:del>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360E15D1" w:rsidR="003D57B2" w:rsidRPr="00A7194A" w:rsidRDefault="00AE1EED" w:rsidP="003D57B2">
      <w:pPr>
        <w:pStyle w:val="Heading3"/>
        <w:rPr>
          <w:rFonts w:eastAsia="MS PGothic"/>
          <w:lang w:eastAsia="ja-JP"/>
        </w:rPr>
      </w:pPr>
      <w:r>
        <w:rPr>
          <w:rFonts w:eastAsia="MS PGothic"/>
          <w:lang w:eastAsia="ja-JP"/>
        </w:rPr>
        <w:t>6.6</w:t>
      </w:r>
      <w:ins w:id="2083" w:author="Stephen Michell" w:date="2017-01-23T16:49:00Z">
        <w:r w:rsidR="002F45E9">
          <w:rPr>
            <w:rFonts w:eastAsia="MS PGothic"/>
            <w:lang w:eastAsia="ja-JP"/>
          </w:rPr>
          <w:t>4</w:t>
        </w:r>
      </w:ins>
      <w:del w:id="2084" w:author="Stephen Michell" w:date="2017-01-23T16:49:00Z">
        <w:r w:rsidR="00461F70" w:rsidDel="002F45E9">
          <w:rPr>
            <w:rFonts w:eastAsia="MS PGothic"/>
            <w:lang w:eastAsia="ja-JP"/>
          </w:rPr>
          <w:delText>5</w:delText>
        </w:r>
      </w:del>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5DFDED5B" w:rsidR="003D57B2" w:rsidRPr="00DE3EF3" w:rsidRDefault="00AE1EED" w:rsidP="003D57B2">
      <w:pPr>
        <w:pStyle w:val="Heading3"/>
      </w:pPr>
      <w:r>
        <w:t>6.6</w:t>
      </w:r>
      <w:ins w:id="2085" w:author="Stephen Michell" w:date="2017-01-23T16:49:00Z">
        <w:r w:rsidR="002F45E9">
          <w:t>4</w:t>
        </w:r>
      </w:ins>
      <w:del w:id="2086" w:author="Stephen Michell" w:date="2017-01-23T16:49:00Z">
        <w:r w:rsidR="00461F70" w:rsidDel="002F45E9">
          <w:delText>5</w:delText>
        </w:r>
      </w:del>
      <w:r w:rsidR="003D57B2" w:rsidRPr="00DE3EF3">
        <w:t xml:space="preserve">.6 </w:t>
      </w:r>
      <w:del w:id="2087" w:author="Stephen Michell" w:date="2017-01-24T22:40:00Z">
        <w:r w:rsidR="003D57B2" w:rsidRPr="00DE3EF3" w:rsidDel="00BE3FD8">
          <w:delText>Implications for standardization</w:delText>
        </w:r>
      </w:del>
      <w:ins w:id="2088" w:author="Stephen Michell" w:date="2017-01-24T22:40:00Z">
        <w:r w:rsidR="00BE3FD8">
          <w:t>Implications for language design and evolution</w:t>
        </w:r>
      </w:ins>
      <w:r w:rsidR="003D57B2" w:rsidRPr="00DE3EF3">
        <w:t xml:space="preserve"> </w:t>
      </w:r>
    </w:p>
    <w:p w14:paraId="0EDD2033" w14:textId="5C0114CC" w:rsidR="003D57B2" w:rsidRDefault="003D57B2" w:rsidP="003D57B2">
      <w:r w:rsidRPr="00DE3EF3">
        <w:t xml:space="preserve">In </w:t>
      </w:r>
      <w:bookmarkStart w:id="2089" w:name="_GoBack"/>
      <w:del w:id="2090" w:author="Stephen Michell" w:date="2017-01-24T22:42:00Z">
        <w:r w:rsidRPr="00DE3EF3" w:rsidDel="00BE3FD8">
          <w:delText>future standardization</w:delText>
        </w:r>
      </w:del>
      <w:bookmarkEnd w:id="2089"/>
      <w:ins w:id="2091" w:author="Stephen Michell" w:date="2017-01-24T22:42:00Z">
        <w:r w:rsidR="00BE3FD8">
          <w:t>future language design and evolution</w:t>
        </w:r>
      </w:ins>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2092" w:name="_Toc358896444"/>
      <w:bookmarkStart w:id="2093" w:name="_Toc440397691"/>
      <w:bookmarkStart w:id="2094" w:name="_Toc346883654"/>
      <w:r>
        <w:lastRenderedPageBreak/>
        <w:t>7.</w:t>
      </w:r>
      <w:r w:rsidR="00074057">
        <w:t xml:space="preserve"> </w:t>
      </w:r>
      <w:r>
        <w:t>Application Vulnerabilities</w:t>
      </w:r>
      <w:bookmarkEnd w:id="2092"/>
      <w:bookmarkEnd w:id="2093"/>
      <w:bookmarkEnd w:id="2094"/>
      <w:r w:rsidR="00A95B20" w:rsidRPr="00A95B20">
        <w:t xml:space="preserve"> </w:t>
      </w:r>
    </w:p>
    <w:p w14:paraId="31A377F4" w14:textId="77777777" w:rsidR="001610CB" w:rsidRDefault="004F754F">
      <w:pPr>
        <w:pStyle w:val="Heading2"/>
      </w:pPr>
      <w:bookmarkStart w:id="2095" w:name="_Toc358896445"/>
      <w:bookmarkStart w:id="2096" w:name="_Toc440397692"/>
      <w:bookmarkStart w:id="2097" w:name="_Toc346883655"/>
      <w:r>
        <w:t>7.1</w:t>
      </w:r>
      <w:r w:rsidR="00074057">
        <w:t xml:space="preserve"> </w:t>
      </w:r>
      <w:r w:rsidR="00A95B20">
        <w:t>General</w:t>
      </w:r>
      <w:bookmarkEnd w:id="2095"/>
      <w:bookmarkEnd w:id="2096"/>
      <w:bookmarkEnd w:id="2097"/>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0D69D3">
      <w:pPr>
        <w:pStyle w:val="ListParagraph"/>
        <w:numPr>
          <w:ilvl w:val="0"/>
          <w:numId w:val="156"/>
        </w:numPr>
      </w:pPr>
      <w:proofErr w:type="gramStart"/>
      <w:r>
        <w:t>a</w:t>
      </w:r>
      <w:proofErr w:type="gramEnd"/>
      <w:r>
        <w:t xml:space="preserve"> summary of the vulnerability, </w:t>
      </w:r>
    </w:p>
    <w:p w14:paraId="1D42AB41" w14:textId="77777777" w:rsidR="001610CB" w:rsidRDefault="00A95B20" w:rsidP="000D69D3">
      <w:pPr>
        <w:pStyle w:val="ListParagraph"/>
        <w:numPr>
          <w:ilvl w:val="0"/>
          <w:numId w:val="156"/>
        </w:numPr>
      </w:pPr>
      <w:proofErr w:type="gramStart"/>
      <w:r>
        <w:t>typical</w:t>
      </w:r>
      <w:proofErr w:type="gramEnd"/>
      <w:r>
        <w:t xml:space="preserve"> mechanisms of failure, and </w:t>
      </w:r>
    </w:p>
    <w:p w14:paraId="0FD65A09" w14:textId="05472A70" w:rsidR="001610CB" w:rsidRDefault="00A95B20" w:rsidP="000D69D3">
      <w:pPr>
        <w:pStyle w:val="ListParagraph"/>
        <w:numPr>
          <w:ilvl w:val="0"/>
          <w:numId w:val="156"/>
        </w:numPr>
      </w:pPr>
      <w:proofErr w:type="gramStart"/>
      <w:r>
        <w:t>techniques</w:t>
      </w:r>
      <w:proofErr w:type="gramEnd"/>
      <w:r>
        <w:t xml:space="preserve"> that programmers can use to avoid the vulnerability</w:t>
      </w:r>
    </w:p>
    <w:p w14:paraId="3FA46349" w14:textId="7491EA26" w:rsidR="003B1558" w:rsidRPr="003B1558" w:rsidRDefault="00A95B20" w:rsidP="00447BD1">
      <w:r>
        <w:t xml:space="preserve">These vulnerabilities are application-related rather than language-related. </w:t>
      </w:r>
      <w:r w:rsidR="00C52441">
        <w:t xml:space="preserve"> </w:t>
      </w:r>
      <w:r>
        <w:t>They are written in a language-independent manner, and there are no corresponding sections in the annexes.</w:t>
      </w:r>
      <w:bookmarkStart w:id="2098" w:name="_Ref313945823"/>
      <w:bookmarkStart w:id="2099" w:name="_Toc358896447"/>
      <w:bookmarkStart w:id="2100" w:name="_Toc440397694"/>
    </w:p>
    <w:p w14:paraId="35247E53" w14:textId="0D4BC5D7" w:rsidR="002E655C" w:rsidRPr="008038DD" w:rsidRDefault="002E655C" w:rsidP="002E655C">
      <w:pPr>
        <w:pStyle w:val="Heading2"/>
      </w:pPr>
      <w:bookmarkStart w:id="2101" w:name="_Toc346883656"/>
      <w:r w:rsidRPr="008038DD">
        <w:t>7.</w:t>
      </w:r>
      <w:r w:rsidR="00923956">
        <w:t>2</w:t>
      </w:r>
      <w:r>
        <w:t xml:space="preserve"> </w:t>
      </w:r>
      <w:r w:rsidRPr="008038DD">
        <w:t>Unrestricted File Upload</w:t>
      </w:r>
      <w:r>
        <w:t xml:space="preserve"> </w:t>
      </w:r>
      <w:r w:rsidRPr="008038DD">
        <w:t>[CBF</w:t>
      </w:r>
      <w:r>
        <w:fldChar w:fldCharType="begin"/>
      </w:r>
      <w:r>
        <w:instrText xml:space="preserve"> XE "</w:instrText>
      </w:r>
      <w:r w:rsidRPr="008855DA">
        <w:instrText>CBF</w:instrText>
      </w:r>
      <w:r>
        <w:instrText xml:space="preserve"> – Unrestricted File Upload" </w:instrText>
      </w:r>
      <w:r>
        <w:fldChar w:fldCharType="end"/>
      </w:r>
      <w:r w:rsidRPr="008038DD">
        <w:t>]</w:t>
      </w:r>
      <w:bookmarkEnd w:id="2101"/>
      <w:r>
        <w:fldChar w:fldCharType="begin"/>
      </w:r>
      <w:r>
        <w:instrText xml:space="preserve"> XE "Application</w:instrText>
      </w:r>
      <w:r>
        <w:rPr>
          <w:noProof/>
        </w:rPr>
        <w:instrText xml:space="preserve"> Vulnerabilities:</w:instrText>
      </w:r>
      <w:r w:rsidRPr="00B30024">
        <w:instrText xml:space="preserve"> </w:instrText>
      </w:r>
      <w:r>
        <w:instrText>U</w:instrText>
      </w:r>
      <w:r w:rsidRPr="00B30024">
        <w:instrText>nrestricted File Upload</w:instrText>
      </w:r>
      <w:r>
        <w:instrText xml:space="preserve"> [CBF]" </w:instrText>
      </w:r>
      <w:r>
        <w:fldChar w:fldCharType="end"/>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 xml:space="preserve">Creating </w:t>
      </w:r>
      <w:proofErr w:type="gramStart"/>
      <w:r w:rsidRPr="008038DD">
        <w:t>a vulnerability</w:t>
      </w:r>
      <w:proofErr w:type="gramEnd"/>
      <w:r w:rsidRPr="008038DD">
        <w:t xml:space="preserve">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proofErr w:type="gramStart"/>
      <w:r w:rsidRPr="00154BA6">
        <w:rPr>
          <w:i/>
        </w:rPr>
        <w:t>black-list</w:t>
      </w:r>
      <w:proofErr w:type="gramEnd"/>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77777777" w:rsidR="002E655C" w:rsidRPr="008038DD" w:rsidRDefault="002E655C" w:rsidP="000D69D3">
      <w:pPr>
        <w:numPr>
          <w:ilvl w:val="0"/>
          <w:numId w:val="82"/>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7E8D39EC" w14:textId="77777777" w:rsidR="002E655C" w:rsidRPr="008038DD" w:rsidRDefault="002E655C" w:rsidP="000D69D3">
      <w:pPr>
        <w:numPr>
          <w:ilvl w:val="0"/>
          <w:numId w:val="82"/>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0D69D3">
      <w:pPr>
        <w:numPr>
          <w:ilvl w:val="0"/>
          <w:numId w:val="82"/>
        </w:numPr>
      </w:pPr>
      <w:r w:rsidRPr="008038DD">
        <w:t xml:space="preserve">Set upper and lower limits on file size.  Setting these limits can help in denial of service attacks. </w:t>
      </w:r>
    </w:p>
    <w:p w14:paraId="512BF627" w14:textId="77777777" w:rsidR="00AF08E4" w:rsidRDefault="002E655C" w:rsidP="00447BD1">
      <w:r w:rsidRPr="008038DD">
        <w:t xml:space="preserve">All of the above have some </w:t>
      </w:r>
      <w:proofErr w:type="gramStart"/>
      <w:r w:rsidRPr="008038DD">
        <w:t>short comings</w:t>
      </w:r>
      <w:proofErr w:type="gramEnd"/>
      <w:r w:rsidRPr="008038DD">
        <w:t>,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7C8E069E" w:rsidR="00AF08E4" w:rsidRPr="00A7194A" w:rsidRDefault="00AF08E4" w:rsidP="00AF08E4">
      <w:pPr>
        <w:pStyle w:val="Heading2"/>
        <w:rPr>
          <w:lang w:eastAsia="ja-JP"/>
        </w:rPr>
      </w:pPr>
      <w:bookmarkStart w:id="2102" w:name="_Toc346883657"/>
      <w:bookmarkEnd w:id="2098"/>
      <w:bookmarkEnd w:id="2099"/>
      <w:bookmarkEnd w:id="2100"/>
      <w:r w:rsidRPr="00A7194A">
        <w:rPr>
          <w:lang w:eastAsia="ja-JP"/>
        </w:rPr>
        <w:t>7.</w:t>
      </w:r>
      <w:r>
        <w:rPr>
          <w:lang w:eastAsia="ja-JP"/>
        </w:rPr>
        <w:t>3</w:t>
      </w:r>
      <w:r w:rsidRPr="00A7194A">
        <w:rPr>
          <w:lang w:eastAsia="ja-JP"/>
        </w:rPr>
        <w:t xml:space="preserve"> Download of Code Without Integrity Check [</w:t>
      </w:r>
      <w:r>
        <w:rPr>
          <w:lang w:eastAsia="ja-JP"/>
        </w:rPr>
        <w:t>DLB</w:t>
      </w:r>
      <w:r w:rsidRPr="00A7194A">
        <w:rPr>
          <w:lang w:eastAsia="ja-JP"/>
        </w:rPr>
        <w:t>]</w:t>
      </w:r>
      <w:bookmarkEnd w:id="2102"/>
      <w:r>
        <w:rPr>
          <w:lang w:eastAsia="ja-JP"/>
        </w:rPr>
        <w:fldChar w:fldCharType="begin"/>
      </w:r>
      <w:r>
        <w:instrText xml:space="preserve"> XE "DLB</w:instrText>
      </w:r>
      <w:r w:rsidRPr="004C6A81">
        <w:instrText xml:space="preserve"> </w:instrText>
      </w:r>
      <w:r>
        <w:instrText>–</w:instrText>
      </w:r>
      <w:r w:rsidRPr="004C6A81">
        <w:instrText xml:space="preserve"> Download of Code Without Integrity Check</w:instrText>
      </w:r>
      <w:r>
        <w:instrText xml:space="preserve">" </w:instrText>
      </w:r>
      <w:r>
        <w:rPr>
          <w:lang w:eastAsia="ja-JP"/>
        </w:rPr>
        <w:fldChar w:fldCharType="end"/>
      </w:r>
      <w:r>
        <w:rPr>
          <w:lang w:eastAsia="ja-JP"/>
        </w:rPr>
        <w:fldChar w:fldCharType="begin"/>
      </w:r>
      <w:r>
        <w:instrText xml:space="preserve"> XE "Application</w:instrText>
      </w:r>
      <w:r>
        <w:rPr>
          <w:noProof/>
        </w:rPr>
        <w:instrText xml:space="preserve"> Vulnerabilities:</w:instrText>
      </w:r>
      <w:r w:rsidRPr="00AE7672">
        <w:instrText xml:space="preserve"> </w:instrText>
      </w:r>
      <w:r w:rsidRPr="004C6A81">
        <w:rPr>
          <w:lang w:eastAsia="ja-JP"/>
        </w:rPr>
        <w:instrText>Download of Code Without Integrity Check [DLB]</w:instrText>
      </w:r>
      <w:r>
        <w:instrText xml:space="preserve">" </w:instrText>
      </w:r>
      <w:r>
        <w:rPr>
          <w:lang w:eastAsia="ja-JP"/>
        </w:rPr>
        <w:fldChar w:fldCharType="end"/>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 xml:space="preserve">Perform proper forward and reverse DNS lookups to detect DNS spoofing.  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772D2B78" w14:textId="100E6EE7" w:rsidR="00C460CD" w:rsidRPr="00A7194A" w:rsidRDefault="00C460CD" w:rsidP="00C460CD">
      <w:pPr>
        <w:pStyle w:val="Heading2"/>
        <w:rPr>
          <w:rFonts w:eastAsia="MS PGothic"/>
          <w:lang w:eastAsia="ja-JP"/>
        </w:rPr>
      </w:pPr>
      <w:bookmarkStart w:id="2103" w:name="_Toc346883658"/>
      <w:r w:rsidRPr="00A7194A">
        <w:rPr>
          <w:rFonts w:eastAsia="MS PGothic"/>
          <w:lang w:eastAsia="ja-JP"/>
        </w:rPr>
        <w:t>7.</w:t>
      </w:r>
      <w:r>
        <w:rPr>
          <w:rFonts w:eastAsia="MS PGothic"/>
          <w:lang w:eastAsia="ja-JP"/>
        </w:rPr>
        <w:t>4</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2103"/>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5244E9">
        <w:rPr>
          <w:rFonts w:eastAsia="MS PGothic"/>
          <w:lang w:eastAsia="ja-JP"/>
        </w:rPr>
        <w:instrText>Inclusion of Functionality from Untrusted Control Sphere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Inclusion of Functionality from Untrusted Control Sphere</w:instrText>
      </w:r>
      <w:r>
        <w:instrText xml:space="preserve">" </w:instrText>
      </w:r>
      <w:r>
        <w:rPr>
          <w:rFonts w:eastAsia="MS PGothic"/>
          <w:lang w:eastAsia="ja-JP"/>
        </w:rPr>
        <w:fldChar w:fldCharType="end"/>
      </w:r>
    </w:p>
    <w:p w14:paraId="1AE99062" w14:textId="1C6CDBE2"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xml:space="preserve">.  Any call or use of the included functionally can result in unexpected </w:t>
      </w:r>
      <w:proofErr w:type="spellStart"/>
      <w:r>
        <w:t>behaviour</w:t>
      </w:r>
      <w:proofErr w:type="spellEnd"/>
      <w:r>
        <w:t>, up to and including arbitrary execution.</w:t>
      </w:r>
    </w:p>
    <w:p w14:paraId="0880343F" w14:textId="20C2B68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0AD82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0C0D828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7A639ADA" w14:textId="77777777" w:rsidR="00BB3617" w:rsidRPr="00447BD1" w:rsidRDefault="00C460CD" w:rsidP="000D69D3">
      <w:pPr>
        <w:numPr>
          <w:ilvl w:val="0"/>
          <w:numId w:val="7"/>
        </w:num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59B2C196" w14:textId="77777777" w:rsidR="00BB3617" w:rsidRPr="00447BD1" w:rsidRDefault="00BB3617" w:rsidP="00447BD1"/>
    <w:p w14:paraId="4696DF6C" w14:textId="69B4D741" w:rsidR="00BB3617" w:rsidRPr="00A7194A" w:rsidRDefault="00BB3617" w:rsidP="00BB3617">
      <w:pPr>
        <w:pStyle w:val="Heading2"/>
        <w:rPr>
          <w:rFonts w:eastAsia="MS PGothic"/>
          <w:lang w:eastAsia="ja-JP"/>
        </w:rPr>
      </w:pPr>
      <w:bookmarkStart w:id="2104" w:name="_Toc346883659"/>
      <w:r w:rsidRPr="00A7194A">
        <w:rPr>
          <w:rFonts w:eastAsia="MS PGothic"/>
          <w:lang w:eastAsia="ja-JP"/>
        </w:rPr>
        <w:t>7.</w:t>
      </w:r>
      <w:r>
        <w:rPr>
          <w:rFonts w:eastAsia="MS PGothic"/>
          <w:lang w:eastAsia="ja-JP"/>
        </w:rPr>
        <w:t>5</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2104"/>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D033A4">
        <w:rPr>
          <w:rFonts w:eastAsia="MS PGothic"/>
          <w:lang w:eastAsia="ja-JP"/>
        </w:rPr>
        <w:instrText>URL Redirection to Untrusted Site ('Open Redirect')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URL Redirection to Untrusted Site ('Open Redirect')</w:instrText>
      </w:r>
      <w:r>
        <w:instrText xml:space="preserve">" </w:instrText>
      </w:r>
      <w:r>
        <w:rPr>
          <w:rFonts w:eastAsia="MS PGothic"/>
          <w:lang w:eastAsia="ja-JP"/>
        </w:rPr>
        <w:fldChar w:fldCharType="end"/>
      </w:r>
    </w:p>
    <w:p w14:paraId="250614FE" w14:textId="58F099A3"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.1 Description of application vulnerability</w:t>
      </w:r>
    </w:p>
    <w:p w14:paraId="7560172E" w14:textId="77777777" w:rsidR="00BB3617" w:rsidRPr="00A7194A" w:rsidRDefault="00BB3617" w:rsidP="00BB3617">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026647C9" w14:textId="21C45C0E"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.2 Cross reference</w:t>
      </w:r>
    </w:p>
    <w:p w14:paraId="28DC981A" w14:textId="77777777" w:rsidR="00BB3617" w:rsidRPr="00A7194A" w:rsidRDefault="00BB3617" w:rsidP="00BB3617">
      <w:pPr>
        <w:spacing w:after="0"/>
        <w:rPr>
          <w:rFonts w:eastAsia="MS PGothic"/>
          <w:lang w:eastAsia="ja-JP"/>
        </w:rPr>
      </w:pPr>
      <w:r w:rsidRPr="00A7194A">
        <w:rPr>
          <w:rFonts w:eastAsia="MS PGothic"/>
          <w:lang w:eastAsia="ja-JP"/>
        </w:rPr>
        <w:t>CWE:</w:t>
      </w:r>
    </w:p>
    <w:p w14:paraId="31C3EC20" w14:textId="77777777" w:rsidR="00BB3617" w:rsidRPr="00A7194A" w:rsidRDefault="00BB3617" w:rsidP="00BB3617">
      <w:pPr>
        <w:ind w:left="403"/>
        <w:rPr>
          <w:rFonts w:eastAsia="MS PGothic"/>
          <w:lang w:eastAsia="ja-JP"/>
        </w:rPr>
      </w:pPr>
      <w:r w:rsidRPr="00A7194A">
        <w:rPr>
          <w:rFonts w:eastAsia="MS PGothic"/>
          <w:lang w:eastAsia="ja-JP"/>
        </w:rPr>
        <w:t>601. URL Redirection to Untrusted Site ('Open Redirect')</w:t>
      </w:r>
    </w:p>
    <w:p w14:paraId="44464777" w14:textId="19C2D3F8"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.3 Mechanism of failure</w:t>
      </w:r>
    </w:p>
    <w:p w14:paraId="573070C7" w14:textId="77777777" w:rsidR="00BB3617" w:rsidRPr="00A7194A" w:rsidRDefault="00BB3617" w:rsidP="00BB3617">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7863663F" w14:textId="4848B850"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.4 Avoiding the vulnerability or mitigating its effects</w:t>
      </w:r>
    </w:p>
    <w:p w14:paraId="18566491" w14:textId="77777777" w:rsidR="00BB3617" w:rsidRDefault="00BB3617" w:rsidP="00BB3617">
      <w:pPr>
        <w:rPr>
          <w:rFonts w:eastAsia="MS PGothic"/>
          <w:lang w:eastAsia="ja-JP"/>
        </w:rPr>
      </w:pPr>
      <w:r w:rsidRPr="00F23367">
        <w:rPr>
          <w:rFonts w:eastAsia="MS PGothic"/>
          <w:lang w:eastAsia="ja-JP"/>
        </w:rPr>
        <w:t>Software developers can avoid the vulnerability or mitigate its ill effects in the following ways:</w:t>
      </w:r>
    </w:p>
    <w:p w14:paraId="455CD4E2" w14:textId="77777777" w:rsidR="00BB3617" w:rsidRPr="002D21CE" w:rsidRDefault="00BB3617" w:rsidP="00BB3617">
      <w:pPr>
        <w:pStyle w:val="NormBull"/>
        <w:rPr>
          <w:rFonts w:eastAsia="MS PGothic"/>
          <w:lang w:eastAsia="ja-JP"/>
        </w:rPr>
      </w:pPr>
      <w:r w:rsidRPr="002D21CE">
        <w:rPr>
          <w:rFonts w:eastAsia="MS PGothic"/>
          <w:lang w:eastAsia="ja-JP"/>
        </w:rPr>
        <w:t>Input Validation</w:t>
      </w:r>
    </w:p>
    <w:p w14:paraId="155FC383" w14:textId="77777777" w:rsidR="00BB3617" w:rsidRPr="002D21CE" w:rsidRDefault="00BB3617" w:rsidP="00BB3617">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B10497D" w14:textId="22832903" w:rsidR="004604CB" w:rsidRPr="004604CB" w:rsidRDefault="00BB3617" w:rsidP="00447BD1">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p>
    <w:p w14:paraId="329BC530" w14:textId="7AA6503E" w:rsidR="004604CB" w:rsidRPr="00780FE2" w:rsidRDefault="004604CB" w:rsidP="00447BD1">
      <w:pPr>
        <w:widowControl w:val="0"/>
        <w:autoSpaceDE w:val="0"/>
        <w:autoSpaceDN w:val="0"/>
        <w:adjustRightInd w:val="0"/>
      </w:pPr>
    </w:p>
    <w:p w14:paraId="3D77EC19" w14:textId="1877A4DA" w:rsidR="00A32382" w:rsidRDefault="00A32382" w:rsidP="000D69D3">
      <w:pPr>
        <w:numPr>
          <w:ilvl w:val="0"/>
          <w:numId w:val="11"/>
        </w:numPr>
        <w:tabs>
          <w:tab w:val="clear" w:pos="1170"/>
          <w:tab w:val="num" w:pos="720"/>
        </w:tabs>
        <w:ind w:left="720"/>
      </w:pPr>
    </w:p>
    <w:p w14:paraId="4AF73F00" w14:textId="58845811" w:rsidR="00920AE1" w:rsidRDefault="00920AE1" w:rsidP="000D69D3">
      <w:pPr>
        <w:numPr>
          <w:ilvl w:val="0"/>
          <w:numId w:val="10"/>
        </w:numPr>
        <w:tabs>
          <w:tab w:val="clear" w:pos="1080"/>
          <w:tab w:val="num" w:pos="720"/>
        </w:tabs>
        <w:ind w:left="720"/>
      </w:pPr>
      <w:bookmarkStart w:id="2105" w:name="_Toc267483391"/>
      <w:bookmarkStart w:id="2106" w:name="_Ref313948270"/>
      <w:bookmarkStart w:id="2107" w:name="_Toc358896454"/>
      <w:bookmarkStart w:id="2108" w:name="_Toc440397701"/>
    </w:p>
    <w:p w14:paraId="783FAF6E" w14:textId="0EC3F898" w:rsidR="006E0A25" w:rsidRDefault="006E0A25" w:rsidP="006E0A25">
      <w:pPr>
        <w:pStyle w:val="Heading2"/>
      </w:pPr>
      <w:bookmarkStart w:id="2109" w:name="_Toc346883660"/>
      <w:r>
        <w:t>7.6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2109"/>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06E77351" w14:textId="565E1EA8" w:rsidR="006E0A25" w:rsidRDefault="006E0A25" w:rsidP="00923956">
      <w:pPr>
        <w:pStyle w:val="NormBull"/>
      </w:pPr>
      <w:r>
        <w:t>Check strings passed to system functions to ensure that they are well formed and have an expected structure (for example see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r w:rsidR="00923956">
        <w:t>. See 7.11, Missing Cryptographic Step.</w:t>
      </w:r>
    </w:p>
    <w:p w14:paraId="4ABE5EDD" w14:textId="3C598866" w:rsidR="00DA14D6" w:rsidRPr="00A3733F" w:rsidRDefault="00DA14D6" w:rsidP="00DA14D6">
      <w:pPr>
        <w:pStyle w:val="Heading2"/>
      </w:pPr>
      <w:bookmarkStart w:id="2110" w:name="_Toc346883661"/>
      <w:r>
        <w:lastRenderedPageBreak/>
        <w:t xml:space="preserve">7.7 Cross-site Scripting </w:t>
      </w:r>
      <w:r w:rsidRPr="00A3733F">
        <w:t>[XYT</w:t>
      </w:r>
      <w:r>
        <w:fldChar w:fldCharType="begin"/>
      </w:r>
      <w:r>
        <w:instrText xml:space="preserve"> XE "</w:instrText>
      </w:r>
      <w:r w:rsidRPr="008855DA">
        <w:instrText>XYT</w:instrText>
      </w:r>
      <w:r>
        <w:instrText xml:space="preserve"> – Cross-site Scripting" </w:instrText>
      </w:r>
      <w:r>
        <w:fldChar w:fldCharType="end"/>
      </w:r>
      <w:r w:rsidRPr="00A3733F">
        <w:t>]</w:t>
      </w:r>
      <w:bookmarkEnd w:id="2110"/>
      <w:r>
        <w:fldChar w:fldCharType="begin"/>
      </w:r>
      <w:r>
        <w:instrText xml:space="preserve"> XE "Application</w:instrText>
      </w:r>
      <w:r>
        <w:rPr>
          <w:noProof/>
        </w:rPr>
        <w:instrText xml:space="preserve"> Vulnerabilities:</w:instrText>
      </w:r>
      <w:r w:rsidRPr="00075509">
        <w:instrText xml:space="preserve"> Cross-site Scripting</w:instrText>
      </w:r>
      <w:r>
        <w:instrText xml:space="preserve"> [XYT]" </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w:t>
      </w:r>
      <w:r w:rsidRPr="00A3733F">
        <w:lastRenderedPageBreak/>
        <w:t xml:space="preserve">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0D69D3">
      <w:pPr>
        <w:numPr>
          <w:ilvl w:val="0"/>
          <w:numId w:val="73"/>
        </w:numPr>
        <w:spacing w:after="0"/>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0D69D3">
      <w:pPr>
        <w:numPr>
          <w:ilvl w:val="0"/>
          <w:numId w:val="63"/>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lastRenderedPageBreak/>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77777777" w:rsidR="00DA14D6"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 xml:space="preserve">(Uniform Resource Locator) itself, and so </w:t>
      </w:r>
      <w:proofErr w:type="spellStart"/>
      <w:proofErr w:type="gramStart"/>
      <w:r>
        <w:t>forth.</w:t>
      </w:r>
      <w:r w:rsidRPr="00A3733F">
        <w:t>A</w:t>
      </w:r>
      <w:proofErr w:type="spellEnd"/>
      <w:proofErr w:type="gramEnd"/>
      <w:r w:rsidRPr="00A3733F">
        <w:t xml:space="preserve"> common mistake that leads to continuing XSS vulnerabilities is to validate only fields that are expected </w:t>
      </w:r>
      <w:r>
        <w:t>to be redisplayed by the site.</w:t>
      </w:r>
    </w:p>
    <w:p w14:paraId="2EBE0479" w14:textId="1BC0AA5E" w:rsidR="00DA14D6" w:rsidRDefault="00DA14D6" w:rsidP="00447BD1">
      <w:pPr>
        <w:ind w:left="403"/>
      </w:pPr>
      <w:r w:rsidRPr="00A3733F">
        <w:t>Validat</w:t>
      </w:r>
      <w:r>
        <w:t>e all</w:t>
      </w:r>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t xml:space="preserve"> </w:t>
      </w:r>
      <w:r w:rsidRPr="00A3733F">
        <w:t xml:space="preserve">Also, a </w:t>
      </w:r>
      <w:proofErr w:type="gramStart"/>
      <w:r w:rsidRPr="00A3733F">
        <w:t>field that is not currently reflected may be used by a future developer</w:t>
      </w:r>
      <w:proofErr w:type="gramEnd"/>
      <w:r w:rsidRPr="00A3733F">
        <w:t>.</w:t>
      </w:r>
    </w:p>
    <w:p w14:paraId="71FB8585" w14:textId="3D86FE33" w:rsidR="00AF08E4" w:rsidRPr="00F259EF" w:rsidRDefault="00AF08E4" w:rsidP="00AF08E4">
      <w:pPr>
        <w:pStyle w:val="Heading2"/>
      </w:pPr>
      <w:bookmarkStart w:id="2111" w:name="_Toc346883662"/>
      <w:r>
        <w:t xml:space="preserve">7.8 </w:t>
      </w:r>
      <w:r w:rsidRPr="00F259EF">
        <w:t>Adherence to Least Privilege</w:t>
      </w:r>
      <w:r>
        <w:t xml:space="preserve"> </w:t>
      </w:r>
      <w:r w:rsidRPr="00F259EF">
        <w:t>[XYN</w:t>
      </w:r>
      <w:r>
        <w:fldChar w:fldCharType="begin"/>
      </w:r>
      <w:r>
        <w:instrText xml:space="preserve"> XE "</w:instrText>
      </w:r>
      <w:r w:rsidRPr="008855DA">
        <w:instrText>XYN</w:instrText>
      </w:r>
      <w:r>
        <w:instrText xml:space="preserve"> –Adherence to Least Privilege" </w:instrText>
      </w:r>
      <w:r>
        <w:fldChar w:fldCharType="end"/>
      </w:r>
      <w:r w:rsidRPr="00F259EF">
        <w:t>]</w:t>
      </w:r>
      <w:bookmarkEnd w:id="2111"/>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Adherence to Least Privilege [XYN]" </w:instrText>
      </w:r>
      <w:r>
        <w:fldChar w:fldCharType="end"/>
      </w:r>
    </w:p>
    <w:p w14:paraId="593E4630" w14:textId="0684AD23" w:rsidR="00AF08E4" w:rsidRPr="00F259EF" w:rsidRDefault="00AF08E4" w:rsidP="00AF08E4">
      <w:pPr>
        <w:pStyle w:val="Heading3"/>
      </w:pPr>
      <w:r>
        <w:t>7.8</w:t>
      </w:r>
      <w:r w:rsidRPr="00F259EF">
        <w:t>.</w:t>
      </w:r>
      <w:r>
        <w:t>1 Description</w:t>
      </w:r>
      <w:r w:rsidRPr="00F259EF">
        <w:t xml:space="preserve"> of application vulnerability</w:t>
      </w:r>
    </w:p>
    <w:p w14:paraId="4517777A" w14:textId="77777777" w:rsidR="00AF08E4" w:rsidRPr="00F259EF" w:rsidRDefault="00AF08E4" w:rsidP="00AF08E4">
      <w:r w:rsidRPr="00F259EF">
        <w:t>Failure to adhere to the principle of least privilege amplifies the risk posed by other vulnerabilities.</w:t>
      </w:r>
    </w:p>
    <w:p w14:paraId="304F6D92" w14:textId="76F7D97D" w:rsidR="00AF08E4" w:rsidRPr="00F259EF" w:rsidRDefault="00AF08E4" w:rsidP="00AF08E4">
      <w:pPr>
        <w:pStyle w:val="Heading3"/>
      </w:pPr>
      <w:r>
        <w:t>7.8</w:t>
      </w:r>
      <w:r w:rsidRPr="00F259EF">
        <w:t>.2</w:t>
      </w:r>
      <w:r>
        <w:t xml:space="preserve"> </w:t>
      </w:r>
      <w:r w:rsidRPr="00F259EF">
        <w:t>Cross reference</w:t>
      </w:r>
    </w:p>
    <w:p w14:paraId="722B433E" w14:textId="77777777" w:rsidR="00AF08E4" w:rsidRPr="00F259EF" w:rsidRDefault="00AF08E4" w:rsidP="00AF08E4">
      <w:pPr>
        <w:spacing w:after="0"/>
      </w:pPr>
      <w:r w:rsidRPr="00F259EF">
        <w:t>CWE:</w:t>
      </w:r>
    </w:p>
    <w:p w14:paraId="00BF8D20" w14:textId="77777777" w:rsidR="00AF08E4" w:rsidRPr="000565DC" w:rsidRDefault="00AF08E4" w:rsidP="00AF08E4">
      <w:pPr>
        <w:spacing w:after="0"/>
        <w:ind w:left="403"/>
      </w:pPr>
      <w:r w:rsidRPr="000565DC">
        <w:t>250. Design Principle Violation: Failure to Use Least Privilege</w:t>
      </w:r>
    </w:p>
    <w:p w14:paraId="4F95B1CE" w14:textId="77777777" w:rsidR="00AF08E4" w:rsidRPr="00F259EF" w:rsidRDefault="00AF08E4" w:rsidP="00AF08E4">
      <w:r>
        <w:t>CERT C guide</w:t>
      </w:r>
      <w:r w:rsidRPr="00270875">
        <w:t>lines: POS02-C</w:t>
      </w:r>
    </w:p>
    <w:p w14:paraId="3CD319FB" w14:textId="768C2528" w:rsidR="00AF08E4" w:rsidRPr="00F259EF" w:rsidRDefault="00AF08E4" w:rsidP="00AF08E4">
      <w:pPr>
        <w:pStyle w:val="Heading3"/>
      </w:pPr>
      <w:r>
        <w:t>7.8</w:t>
      </w:r>
      <w:r w:rsidRPr="00F259EF">
        <w:t>.3</w:t>
      </w:r>
      <w:r>
        <w:t xml:space="preserve"> </w:t>
      </w:r>
      <w:r w:rsidRPr="00F259EF">
        <w:t>Mechanism of failure</w:t>
      </w:r>
    </w:p>
    <w:p w14:paraId="099897F1" w14:textId="77777777" w:rsidR="00AF08E4" w:rsidRPr="00F259EF" w:rsidRDefault="00AF08E4" w:rsidP="00AF08E4">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w:t>
      </w:r>
      <w:r w:rsidRPr="00F259EF">
        <w:lastRenderedPageBreak/>
        <w:t xml:space="preserve">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3E099F4A" w14:textId="6A0BE662" w:rsidR="00AF08E4" w:rsidRPr="00F259EF" w:rsidRDefault="00AF08E4" w:rsidP="00AF08E4">
      <w:pPr>
        <w:pStyle w:val="Heading3"/>
      </w:pPr>
      <w:r>
        <w:t xml:space="preserve">7.8.4 </w:t>
      </w:r>
      <w:r w:rsidRPr="00F259EF">
        <w:t>Avoiding the vulnerability or mitigating its effects</w:t>
      </w:r>
    </w:p>
    <w:p w14:paraId="1230B034" w14:textId="77777777" w:rsidR="00AF08E4" w:rsidRPr="00F259EF" w:rsidRDefault="00AF08E4" w:rsidP="00AF08E4">
      <w:r w:rsidRPr="00F259EF">
        <w:t>Software developers can avoid the vulnerability or mitigate its ill effects in the following ways:</w:t>
      </w:r>
    </w:p>
    <w:p w14:paraId="70E477F4" w14:textId="77777777" w:rsidR="00AF08E4" w:rsidRPr="00F259EF" w:rsidRDefault="00AF08E4" w:rsidP="000D69D3">
      <w:pPr>
        <w:numPr>
          <w:ilvl w:val="0"/>
          <w:numId w:val="62"/>
        </w:numPr>
        <w:spacing w:after="0"/>
      </w:pPr>
      <w:r>
        <w:t>C</w:t>
      </w:r>
      <w:r w:rsidRPr="00F259EF">
        <w:t>arefully manage the setting, management and handling of privileges. Explicitly manage trust zones in the software.</w:t>
      </w:r>
    </w:p>
    <w:p w14:paraId="10DFBA52" w14:textId="07DACD45" w:rsidR="00AF08E4" w:rsidRDefault="00AF08E4" w:rsidP="00447BD1">
      <w:pPr>
        <w:ind w:left="403"/>
      </w:pPr>
      <w:r w:rsidRPr="00F259EF">
        <w:t>Follow the principle of least privilege when assigning access rights to entities in a software system.</w:t>
      </w:r>
    </w:p>
    <w:p w14:paraId="16B8C4F9" w14:textId="699E0AE1" w:rsidR="00AF08E4" w:rsidRPr="00B21951" w:rsidRDefault="00AF08E4" w:rsidP="00AF08E4">
      <w:pPr>
        <w:pStyle w:val="Heading2"/>
      </w:pPr>
      <w:bookmarkStart w:id="2112" w:name="_Toc346883663"/>
      <w:r>
        <w:t xml:space="preserve">7.9 </w:t>
      </w:r>
      <w:r w:rsidRPr="00B21951">
        <w:t>Privilege Sandbox Issues</w:t>
      </w:r>
      <w:r>
        <w:t xml:space="preserve"> </w:t>
      </w:r>
      <w:r w:rsidRPr="00B21951">
        <w:t>[</w:t>
      </w:r>
      <w:r>
        <w:t>XYO</w:t>
      </w:r>
      <w:r>
        <w:fldChar w:fldCharType="begin"/>
      </w:r>
      <w:r>
        <w:instrText xml:space="preserve"> XE "</w:instrText>
      </w:r>
      <w:r w:rsidRPr="008855DA">
        <w:instrText>XYO</w:instrText>
      </w:r>
      <w:r>
        <w:instrText xml:space="preserve"> – Privilege Sandbox Issues" </w:instrText>
      </w:r>
      <w:r>
        <w:fldChar w:fldCharType="end"/>
      </w:r>
      <w:r w:rsidRPr="00B21951">
        <w:t>]</w:t>
      </w:r>
      <w:bookmarkEnd w:id="2112"/>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Privilege Sandbox Issues [XYO]" </w:instrText>
      </w:r>
      <w:r>
        <w:fldChar w:fldCharType="end"/>
      </w:r>
    </w:p>
    <w:p w14:paraId="496933BD" w14:textId="7852E0AC" w:rsidR="00AF08E4" w:rsidRPr="00B21951" w:rsidRDefault="00AF08E4" w:rsidP="00AF08E4">
      <w:pPr>
        <w:pStyle w:val="Heading3"/>
      </w:pPr>
      <w:r>
        <w:t>7.9</w:t>
      </w:r>
      <w:r w:rsidRPr="00B21951">
        <w:t>.</w:t>
      </w:r>
      <w:r>
        <w:t>1 Description</w:t>
      </w:r>
      <w:r w:rsidRPr="00B21951">
        <w:t xml:space="preserve"> of application vulnerability</w:t>
      </w:r>
    </w:p>
    <w:p w14:paraId="63F2A4BD" w14:textId="77777777" w:rsidR="00AF08E4" w:rsidRPr="00B21951" w:rsidRDefault="00AF08E4" w:rsidP="00AF08E4">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6EA6C0A6" w14:textId="43537BEC" w:rsidR="00AF08E4" w:rsidRPr="00B21951" w:rsidRDefault="00AF08E4" w:rsidP="00AF08E4">
      <w:pPr>
        <w:pStyle w:val="Heading3"/>
      </w:pPr>
      <w:r>
        <w:t>7.9</w:t>
      </w:r>
      <w:r w:rsidRPr="00B21951">
        <w:t>.2</w:t>
      </w:r>
      <w:r>
        <w:t xml:space="preserve"> </w:t>
      </w:r>
      <w:r w:rsidRPr="00B21951">
        <w:t>Cross reference</w:t>
      </w:r>
    </w:p>
    <w:p w14:paraId="0E397FEB" w14:textId="77777777" w:rsidR="00AF08E4" w:rsidRPr="00B21951" w:rsidRDefault="00AF08E4" w:rsidP="00AF08E4">
      <w:pPr>
        <w:spacing w:after="0"/>
      </w:pPr>
      <w:r w:rsidRPr="00B21951">
        <w:t xml:space="preserve">CWE: </w:t>
      </w:r>
    </w:p>
    <w:p w14:paraId="4EED0528" w14:textId="77777777" w:rsidR="00AF08E4" w:rsidRPr="0089310E" w:rsidRDefault="00AF08E4" w:rsidP="00AF08E4">
      <w:pPr>
        <w:spacing w:after="0"/>
        <w:ind w:left="403"/>
      </w:pPr>
      <w:r w:rsidRPr="0089310E">
        <w:t>266. Incorrect Privilege Assignment</w:t>
      </w:r>
    </w:p>
    <w:p w14:paraId="75EB9E81" w14:textId="77777777" w:rsidR="00AF08E4" w:rsidRPr="0089310E" w:rsidRDefault="00AF08E4" w:rsidP="00AF08E4">
      <w:pPr>
        <w:spacing w:after="0"/>
        <w:ind w:left="403"/>
      </w:pPr>
      <w:r w:rsidRPr="00065996">
        <w:t>267. Privilege Defined With Unsafe Actions</w:t>
      </w:r>
    </w:p>
    <w:p w14:paraId="6B2CA5EF" w14:textId="77777777" w:rsidR="00AF08E4" w:rsidRDefault="00AF08E4" w:rsidP="00AF08E4">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2AE6B165" w14:textId="77777777" w:rsidR="00AF08E4" w:rsidRPr="002240FE" w:rsidRDefault="00AF08E4" w:rsidP="00AF08E4">
      <w:pPr>
        <w:spacing w:after="0"/>
        <w:ind w:left="403"/>
      </w:pPr>
      <w:r w:rsidRPr="002240FE">
        <w:rPr>
          <w:bCs/>
        </w:rPr>
        <w:t>732</w:t>
      </w:r>
      <w:r>
        <w:rPr>
          <w:bCs/>
        </w:rPr>
        <w:t>.</w:t>
      </w:r>
      <w:r w:rsidRPr="002240FE">
        <w:rPr>
          <w:bCs/>
        </w:rPr>
        <w:t xml:space="preserve"> Incorrect Permission Assignment for Critical Resource</w:t>
      </w:r>
    </w:p>
    <w:p w14:paraId="6F3034FF" w14:textId="77777777" w:rsidR="00AF08E4" w:rsidRPr="0089310E" w:rsidRDefault="00AF08E4" w:rsidP="00AF08E4">
      <w:r>
        <w:t>CERT C guide</w:t>
      </w:r>
      <w:r w:rsidRPr="00270875">
        <w:t>lines: POS36-C</w:t>
      </w:r>
    </w:p>
    <w:p w14:paraId="276E1B84" w14:textId="69A329F1" w:rsidR="00AF08E4" w:rsidRPr="00B21951" w:rsidRDefault="00AF08E4" w:rsidP="00AF08E4">
      <w:pPr>
        <w:pStyle w:val="Heading3"/>
      </w:pPr>
      <w:r>
        <w:t>7.9</w:t>
      </w:r>
      <w:r w:rsidRPr="00B21951">
        <w:t>.3</w:t>
      </w:r>
      <w:r>
        <w:t xml:space="preserve"> </w:t>
      </w:r>
      <w:r w:rsidRPr="00B21951">
        <w:t>Mechanism of failure</w:t>
      </w:r>
    </w:p>
    <w:p w14:paraId="46225A9D" w14:textId="77777777" w:rsidR="00AF08E4" w:rsidRPr="00B21951" w:rsidRDefault="00AF08E4" w:rsidP="00AF08E4">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EFB13B3" w14:textId="77777777" w:rsidR="00AF08E4" w:rsidRPr="00B21951" w:rsidRDefault="00AF08E4" w:rsidP="00AF08E4">
      <w:r w:rsidRPr="00B21951">
        <w:lastRenderedPageBreak/>
        <w:t>Many situations could lead to a mechanism of failure:</w:t>
      </w:r>
    </w:p>
    <w:p w14:paraId="712F8B9F" w14:textId="77777777" w:rsidR="00AF08E4" w:rsidRPr="00B21951" w:rsidRDefault="00AF08E4" w:rsidP="000D69D3">
      <w:pPr>
        <w:numPr>
          <w:ilvl w:val="0"/>
          <w:numId w:val="69"/>
        </w:numPr>
        <w:spacing w:after="0"/>
      </w:pPr>
      <w:r w:rsidRPr="00B21951">
        <w:t>A product could incorrectly assign a privilege to a particular entity.</w:t>
      </w:r>
    </w:p>
    <w:p w14:paraId="480C4B8C" w14:textId="77777777" w:rsidR="00AF08E4" w:rsidRPr="00B21951" w:rsidRDefault="00AF08E4" w:rsidP="000D69D3">
      <w:pPr>
        <w:numPr>
          <w:ilvl w:val="0"/>
          <w:numId w:val="69"/>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1ABB0C35" w14:textId="77777777" w:rsidR="00AF08E4" w:rsidRPr="00B21951" w:rsidRDefault="00AF08E4" w:rsidP="000D69D3">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14D018A2" w14:textId="77777777" w:rsidR="00AF08E4" w:rsidRPr="00B21951" w:rsidRDefault="00AF08E4" w:rsidP="000D69D3">
      <w:pPr>
        <w:numPr>
          <w:ilvl w:val="0"/>
          <w:numId w:val="69"/>
        </w:numPr>
        <w:spacing w:after="0"/>
      </w:pPr>
      <w:r w:rsidRPr="00B21951">
        <w:t>The software may not properly manage privileges while it is switching between different contexts that cross privilege boundaries.</w:t>
      </w:r>
    </w:p>
    <w:p w14:paraId="0E4DCE5B" w14:textId="77777777" w:rsidR="00AF08E4" w:rsidRPr="00B21951" w:rsidRDefault="00AF08E4" w:rsidP="000D69D3">
      <w:pPr>
        <w:numPr>
          <w:ilvl w:val="0"/>
          <w:numId w:val="69"/>
        </w:numPr>
        <w:spacing w:after="0"/>
      </w:pPr>
      <w:r w:rsidRPr="00B21951">
        <w:t>A product may not properly track, modify, record, or reset privileges.</w:t>
      </w:r>
    </w:p>
    <w:p w14:paraId="59F221D1" w14:textId="77777777" w:rsidR="00AF08E4" w:rsidRPr="00B21951" w:rsidRDefault="00AF08E4" w:rsidP="000D69D3">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390847F0" w14:textId="77777777" w:rsidR="00AF08E4" w:rsidRPr="00B21951" w:rsidRDefault="00AF08E4" w:rsidP="000D69D3">
      <w:pPr>
        <w:numPr>
          <w:ilvl w:val="0"/>
          <w:numId w:val="69"/>
        </w:numPr>
        <w:spacing w:after="0"/>
      </w:pPr>
      <w:r w:rsidRPr="00B21951">
        <w:t>The software may not properly handle the situation in which it has insufficient privileges to perform an operation.</w:t>
      </w:r>
    </w:p>
    <w:p w14:paraId="0DBC8314" w14:textId="77777777" w:rsidR="00AF08E4" w:rsidRPr="00B21951" w:rsidRDefault="00AF08E4" w:rsidP="000D69D3">
      <w:pPr>
        <w:numPr>
          <w:ilvl w:val="0"/>
          <w:numId w:val="69"/>
        </w:numPr>
      </w:pPr>
      <w:r w:rsidRPr="00B21951">
        <w:t>A program, upon installation, may set insecure permissions for an object.</w:t>
      </w:r>
    </w:p>
    <w:p w14:paraId="13FD5549" w14:textId="4E56B264" w:rsidR="00AF08E4" w:rsidRPr="00B21951" w:rsidRDefault="00AF08E4" w:rsidP="00AF08E4">
      <w:pPr>
        <w:pStyle w:val="Heading3"/>
      </w:pPr>
      <w:r>
        <w:t xml:space="preserve">7.9.4 </w:t>
      </w:r>
      <w:r w:rsidRPr="00B21951">
        <w:t>Avoiding the vulnerability or mitigating its effects</w:t>
      </w:r>
    </w:p>
    <w:p w14:paraId="78BD7BC7" w14:textId="77777777" w:rsidR="00AF08E4" w:rsidRPr="00B21951" w:rsidRDefault="00AF08E4" w:rsidP="00AF08E4">
      <w:r w:rsidRPr="00B21951">
        <w:t>Software developers can avoid the vulnerability or mitigate its ill effects in the following ways:</w:t>
      </w:r>
    </w:p>
    <w:p w14:paraId="18426C38" w14:textId="77777777" w:rsidR="00AF08E4" w:rsidRPr="00B21951" w:rsidRDefault="00AF08E4" w:rsidP="000D69D3">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473E5B9D" w14:textId="77777777" w:rsidR="00AF08E4" w:rsidRPr="00B21951" w:rsidRDefault="00AF08E4" w:rsidP="000D69D3">
      <w:pPr>
        <w:numPr>
          <w:ilvl w:val="0"/>
          <w:numId w:val="10"/>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3E4D6383" w14:textId="77777777" w:rsidR="00AF08E4" w:rsidRPr="00B21951" w:rsidRDefault="00AF08E4" w:rsidP="000D69D3">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22C5D997" w14:textId="77777777" w:rsidR="00AF08E4" w:rsidRDefault="00AF08E4" w:rsidP="000D69D3">
      <w:pPr>
        <w:numPr>
          <w:ilvl w:val="0"/>
          <w:numId w:val="10"/>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w:t>
      </w:r>
      <w:r>
        <w:t>ege level of the invoking user.</w:t>
      </w:r>
    </w:p>
    <w:p w14:paraId="6833650E" w14:textId="1B394595" w:rsidR="00AF08E4" w:rsidRPr="00B21951" w:rsidRDefault="00AF08E4" w:rsidP="000D69D3">
      <w:pPr>
        <w:numPr>
          <w:ilvl w:val="0"/>
          <w:numId w:val="10"/>
        </w:numPr>
        <w:tabs>
          <w:tab w:val="clear" w:pos="1080"/>
          <w:tab w:val="num" w:pos="720"/>
        </w:tabs>
        <w:spacing w:after="0"/>
        <w:ind w:left="720"/>
      </w:pPr>
      <w:r w:rsidRPr="00B21951">
        <w:t>In newer Windows implementations, make sure that the proc</w:t>
      </w:r>
      <w:r>
        <w:t xml:space="preserve">ess token has the </w:t>
      </w:r>
      <w:proofErr w:type="spellStart"/>
      <w:r>
        <w:t>SeImpersonate</w:t>
      </w:r>
      <w:r w:rsidRPr="00B21951">
        <w:t>Privilege</w:t>
      </w:r>
      <w:proofErr w:type="spellEnd"/>
      <w:r>
        <w:fldChar w:fldCharType="begin"/>
      </w:r>
      <w:r>
        <w:instrText xml:space="preserve"> XE "SeImpersonate</w:instrText>
      </w:r>
      <w:r w:rsidRPr="000F549E">
        <w:instrText>Privilege</w:instrText>
      </w:r>
      <w:r>
        <w:instrText xml:space="preserve">" </w:instrText>
      </w:r>
      <w:r>
        <w:fldChar w:fldCharType="end"/>
      </w:r>
      <w:r w:rsidRPr="00B21951">
        <w:t>.</w:t>
      </w:r>
    </w:p>
    <w:p w14:paraId="0A38BABF" w14:textId="245C5FE9" w:rsidR="00920AE1" w:rsidRPr="00767358" w:rsidRDefault="006E0A25" w:rsidP="00920AE1">
      <w:pPr>
        <w:pStyle w:val="Heading2"/>
      </w:pPr>
      <w:bookmarkStart w:id="2113" w:name="_Toc346883664"/>
      <w:r>
        <w:t>7.10</w:t>
      </w:r>
      <w:r w:rsidR="00920AE1">
        <w:t xml:space="preserve"> </w:t>
      </w:r>
      <w:r w:rsidR="00920AE1" w:rsidRPr="00767358">
        <w:t>Executing or Loading Untrusted Code</w:t>
      </w:r>
      <w:r w:rsidR="00920AE1">
        <w:t xml:space="preserve"> </w:t>
      </w:r>
      <w:r w:rsidR="00920AE1" w:rsidRPr="00767358">
        <w:t>[XYS</w:t>
      </w:r>
      <w:r w:rsidR="00920AE1">
        <w:fldChar w:fldCharType="begin"/>
      </w:r>
      <w:r w:rsidR="00920AE1">
        <w:instrText xml:space="preserve"> XE "</w:instrText>
      </w:r>
      <w:r w:rsidR="00920AE1" w:rsidRPr="008855DA">
        <w:instrText>XYS</w:instrText>
      </w:r>
      <w:r w:rsidR="00920AE1">
        <w:instrText xml:space="preserve"> – Executing or Loading Untrusted Code" </w:instrText>
      </w:r>
      <w:r w:rsidR="00920AE1">
        <w:fldChar w:fldCharType="end"/>
      </w:r>
      <w:r w:rsidR="00920AE1" w:rsidRPr="00767358">
        <w:t>]</w:t>
      </w:r>
      <w:bookmarkEnd w:id="2113"/>
      <w:r w:rsidR="00920AE1" w:rsidRPr="00637C72">
        <w:t xml:space="preserve"> </w:t>
      </w:r>
      <w:r w:rsidR="00920AE1">
        <w:fldChar w:fldCharType="begin"/>
      </w:r>
      <w:r w:rsidR="00920AE1">
        <w:instrText xml:space="preserve"> XE "Application</w:instrText>
      </w:r>
      <w:r w:rsidR="00920AE1">
        <w:rPr>
          <w:noProof/>
        </w:rPr>
        <w:instrText xml:space="preserve"> Vulnerabilities:</w:instrText>
      </w:r>
      <w:r w:rsidR="00920AE1" w:rsidRPr="00AE7672">
        <w:instrText xml:space="preserve"> </w:instrText>
      </w:r>
      <w:r w:rsidR="00920AE1">
        <w:instrText xml:space="preserve">Executing or Loading Untrusted Code [XYS]" </w:instrText>
      </w:r>
      <w:r w:rsidR="00920AE1">
        <w:fldChar w:fldCharType="end"/>
      </w:r>
    </w:p>
    <w:p w14:paraId="3D60D966" w14:textId="5AF2816F" w:rsidR="00920AE1" w:rsidRPr="00767358" w:rsidRDefault="006E0A25" w:rsidP="00920AE1">
      <w:pPr>
        <w:pStyle w:val="Heading3"/>
      </w:pPr>
      <w:r>
        <w:t>7.10</w:t>
      </w:r>
      <w:r w:rsidR="00920AE1" w:rsidRPr="00767358">
        <w:t>.</w:t>
      </w:r>
      <w:r w:rsidR="00920AE1">
        <w:t>1 Description</w:t>
      </w:r>
      <w:r w:rsidR="00920AE1" w:rsidRPr="00767358">
        <w:t xml:space="preserve"> of application vulnerability</w:t>
      </w:r>
    </w:p>
    <w:p w14:paraId="4780F7BE" w14:textId="77777777" w:rsidR="00920AE1" w:rsidRPr="00767358" w:rsidRDefault="00920AE1" w:rsidP="00920AE1">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9AD1E1F" w14:textId="52A9E63D" w:rsidR="00920AE1" w:rsidRPr="00767358" w:rsidRDefault="006E0A25" w:rsidP="00920AE1">
      <w:pPr>
        <w:pStyle w:val="Heading3"/>
      </w:pPr>
      <w:r>
        <w:t>7.10</w:t>
      </w:r>
      <w:r w:rsidR="00920AE1" w:rsidRPr="00767358">
        <w:t>.2</w:t>
      </w:r>
      <w:r w:rsidR="00920AE1">
        <w:t xml:space="preserve"> </w:t>
      </w:r>
      <w:r w:rsidR="00920AE1" w:rsidRPr="00767358">
        <w:t>Cross reference</w:t>
      </w:r>
    </w:p>
    <w:p w14:paraId="41696CE5" w14:textId="77777777" w:rsidR="00920AE1" w:rsidRPr="00767358" w:rsidRDefault="00920AE1" w:rsidP="00920AE1">
      <w:pPr>
        <w:spacing w:after="0"/>
      </w:pPr>
      <w:r w:rsidRPr="00767358">
        <w:t>CWE:</w:t>
      </w:r>
    </w:p>
    <w:p w14:paraId="04835AAC" w14:textId="77777777" w:rsidR="00920AE1" w:rsidRDefault="00920AE1" w:rsidP="00920AE1">
      <w:pPr>
        <w:spacing w:after="0"/>
        <w:ind w:left="403"/>
        <w:rPr>
          <w:iCs/>
        </w:rPr>
      </w:pPr>
      <w:r w:rsidRPr="00977A2E">
        <w:rPr>
          <w:iCs/>
        </w:rPr>
        <w:t>114. Process Control</w:t>
      </w:r>
    </w:p>
    <w:p w14:paraId="3E3A24EB" w14:textId="77777777" w:rsidR="00920AE1" w:rsidRPr="00AB4A93" w:rsidRDefault="00920AE1" w:rsidP="00920AE1">
      <w:pPr>
        <w:spacing w:after="0"/>
        <w:ind w:left="403"/>
        <w:rPr>
          <w:iCs/>
        </w:rPr>
      </w:pPr>
      <w:r w:rsidRPr="00AB4A93">
        <w:rPr>
          <w:bCs/>
          <w:iCs/>
        </w:rPr>
        <w:t>306</w:t>
      </w:r>
      <w:r>
        <w:rPr>
          <w:bCs/>
          <w:iCs/>
        </w:rPr>
        <w:t>.</w:t>
      </w:r>
      <w:r w:rsidRPr="00AB4A93">
        <w:rPr>
          <w:bCs/>
          <w:iCs/>
        </w:rPr>
        <w:t xml:space="preserve"> Missing Authentication for Critical Function</w:t>
      </w:r>
    </w:p>
    <w:p w14:paraId="57A71A32" w14:textId="77777777" w:rsidR="00920AE1" w:rsidRPr="00977A2E" w:rsidRDefault="00920AE1" w:rsidP="00920AE1">
      <w:pPr>
        <w:rPr>
          <w:iCs/>
        </w:rPr>
      </w:pPr>
      <w:r>
        <w:lastRenderedPageBreak/>
        <w:t>CERT C guide</w:t>
      </w:r>
      <w:r w:rsidRPr="00270875">
        <w:t>lines: PRE09-C, ENV02-C, and ENV03-C</w:t>
      </w:r>
    </w:p>
    <w:p w14:paraId="40A4CD4D" w14:textId="5F68CDBE" w:rsidR="00920AE1" w:rsidRPr="00767358" w:rsidRDefault="006E0A25" w:rsidP="00920AE1">
      <w:pPr>
        <w:pStyle w:val="Heading3"/>
      </w:pPr>
      <w:r>
        <w:t>7.10</w:t>
      </w:r>
      <w:r w:rsidR="00920AE1" w:rsidRPr="00767358">
        <w:t>.3</w:t>
      </w:r>
      <w:r w:rsidR="00920AE1">
        <w:t xml:space="preserve"> </w:t>
      </w:r>
      <w:r w:rsidR="00920AE1" w:rsidRPr="00767358">
        <w:t>Mechanism of failure</w:t>
      </w:r>
    </w:p>
    <w:p w14:paraId="0D64D459" w14:textId="77777777" w:rsidR="00920AE1" w:rsidRDefault="00920AE1" w:rsidP="00920AE1">
      <w:r w:rsidRPr="00016EAC">
        <w:t>Process control vulnerabilities take two forms:</w:t>
      </w:r>
    </w:p>
    <w:p w14:paraId="703317D8" w14:textId="77777777" w:rsidR="00920AE1" w:rsidRDefault="00920AE1" w:rsidP="000D69D3">
      <w:pPr>
        <w:numPr>
          <w:ilvl w:val="0"/>
          <w:numId w:val="52"/>
        </w:numPr>
        <w:spacing w:after="0"/>
      </w:pPr>
      <w:r w:rsidRPr="00016EAC">
        <w:t>An attacker can change the command that the program executes so that the attacker explicitly controls what the command is.</w:t>
      </w:r>
    </w:p>
    <w:p w14:paraId="7326BE8A" w14:textId="77777777" w:rsidR="00920AE1" w:rsidRDefault="00920AE1" w:rsidP="000D69D3">
      <w:pPr>
        <w:numPr>
          <w:ilvl w:val="0"/>
          <w:numId w:val="52"/>
        </w:numPr>
      </w:pPr>
      <w:r w:rsidRPr="00016EAC">
        <w:t>An attacker can change the environment in which the command executes so that the attacker implicitly controls what the command means.</w:t>
      </w:r>
    </w:p>
    <w:p w14:paraId="3068A4C0" w14:textId="77777777" w:rsidR="00920AE1" w:rsidRDefault="00920AE1" w:rsidP="00920AE1">
      <w:r w:rsidRPr="003C25E7">
        <w:t>Considering only the first scenario, the possibility that an attacker may be able to control the command that is executed, process control vulnerabilities occur when:</w:t>
      </w:r>
    </w:p>
    <w:p w14:paraId="398533E4" w14:textId="77777777" w:rsidR="00920AE1" w:rsidRDefault="00920AE1" w:rsidP="000D69D3">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46247903" w14:textId="77777777" w:rsidR="00920AE1" w:rsidRDefault="00920AE1" w:rsidP="000D69D3">
      <w:pPr>
        <w:numPr>
          <w:ilvl w:val="0"/>
          <w:numId w:val="53"/>
        </w:numPr>
        <w:spacing w:after="0"/>
      </w:pPr>
      <w:r w:rsidRPr="003C25E7">
        <w:t>The data is used as or as part of a string representing a command that is executed by the application.</w:t>
      </w:r>
    </w:p>
    <w:p w14:paraId="00433100" w14:textId="77777777" w:rsidR="00920AE1" w:rsidRPr="003C25E7" w:rsidRDefault="00920AE1" w:rsidP="000D69D3">
      <w:pPr>
        <w:numPr>
          <w:ilvl w:val="0"/>
          <w:numId w:val="53"/>
        </w:numPr>
      </w:pPr>
      <w:r w:rsidRPr="003C25E7">
        <w:t>By executing the command, the application gives an attacker a privilege or capability that the attacker would not otherwise have.</w:t>
      </w:r>
    </w:p>
    <w:p w14:paraId="2CBB765D" w14:textId="631CB56C" w:rsidR="00920AE1" w:rsidRPr="00767358" w:rsidRDefault="00920AE1" w:rsidP="00920AE1">
      <w:pPr>
        <w:pStyle w:val="Heading3"/>
      </w:pPr>
      <w:r>
        <w:t>7.</w:t>
      </w:r>
      <w:r w:rsidR="006E0A25">
        <w:t>10</w:t>
      </w:r>
      <w:r>
        <w:t xml:space="preserve">.4 </w:t>
      </w:r>
      <w:r w:rsidRPr="00767358">
        <w:t>Avoiding the vulnerability or mitigating its effects</w:t>
      </w:r>
    </w:p>
    <w:p w14:paraId="2EB88B74" w14:textId="77777777" w:rsidR="00920AE1" w:rsidRPr="00767358" w:rsidRDefault="00920AE1" w:rsidP="00920AE1">
      <w:r w:rsidRPr="00767358">
        <w:t>Software developers can avoid the vulnerability or mitigate its ill effects in the following ways:</w:t>
      </w:r>
    </w:p>
    <w:p w14:paraId="78CAB5CE" w14:textId="77777777" w:rsidR="00920AE1" w:rsidRDefault="00920AE1" w:rsidP="000D69D3">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13ADA9C8" w14:textId="77777777" w:rsidR="00920AE1" w:rsidRDefault="00920AE1" w:rsidP="000D69D3">
      <w:pPr>
        <w:numPr>
          <w:ilvl w:val="0"/>
          <w:numId w:val="7"/>
        </w:numPr>
        <w:spacing w:after="0"/>
      </w:pPr>
      <w:r>
        <w:t>Validate a</w:t>
      </w:r>
      <w:r w:rsidRPr="00767358">
        <w:t>ll native libraries</w:t>
      </w:r>
      <w:r>
        <w:t>.</w:t>
      </w:r>
    </w:p>
    <w:p w14:paraId="08572092" w14:textId="77777777" w:rsidR="00920AE1" w:rsidRDefault="00920AE1" w:rsidP="000D69D3">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11893C63" w14:textId="77777777" w:rsidR="00920AE1" w:rsidRDefault="00920AE1" w:rsidP="000D69D3">
      <w:pPr>
        <w:numPr>
          <w:ilvl w:val="0"/>
          <w:numId w:val="7"/>
        </w:numPr>
        <w:spacing w:after="0"/>
      </w:pPr>
      <w:r w:rsidRPr="00767358">
        <w:t>To help prevent buffer overflow attacks, validate all input to nativ</w:t>
      </w:r>
      <w:r>
        <w:t>e calls for content and length.</w:t>
      </w:r>
    </w:p>
    <w:p w14:paraId="1C68EF84" w14:textId="7271E0D1" w:rsidR="00634B56" w:rsidRDefault="00920AE1" w:rsidP="00447BD1">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bookmarkEnd w:id="2105"/>
      <w:bookmarkEnd w:id="2106"/>
      <w:bookmarkEnd w:id="2107"/>
      <w:bookmarkEnd w:id="2108"/>
    </w:p>
    <w:p w14:paraId="43F846DA" w14:textId="28FD41A9" w:rsidR="00C63270" w:rsidRDefault="00C63270" w:rsidP="00447BD1">
      <w:pPr>
        <w:spacing w:after="0" w:line="240" w:lineRule="auto"/>
        <w:ind w:left="360"/>
      </w:pPr>
    </w:p>
    <w:p w14:paraId="68D35C5E" w14:textId="474CF69D" w:rsidR="006E0A25" w:rsidRPr="00FD15AA" w:rsidRDefault="006E0A25" w:rsidP="006E0A25">
      <w:pPr>
        <w:pStyle w:val="Heading2"/>
      </w:pPr>
      <w:bookmarkStart w:id="2114" w:name="_Ref313957130"/>
      <w:bookmarkStart w:id="2115" w:name="_Toc358896456"/>
      <w:bookmarkStart w:id="2116" w:name="_Toc440397703"/>
      <w:bookmarkStart w:id="2117" w:name="_Toc346883665"/>
      <w:r>
        <w:t xml:space="preserve">7.11 </w:t>
      </w:r>
      <w:r w:rsidRPr="00FD15AA">
        <w:t>Missing Required Cryptographic Step</w:t>
      </w:r>
      <w:r>
        <w:t xml:space="preserve"> </w:t>
      </w:r>
      <w:r w:rsidRPr="00FD15AA">
        <w:t>[XZS</w:t>
      </w:r>
      <w:r>
        <w:fldChar w:fldCharType="begin"/>
      </w:r>
      <w:r>
        <w:instrText xml:space="preserve"> XE "</w:instrText>
      </w:r>
      <w:r w:rsidRPr="008855DA">
        <w:instrText>XZS</w:instrText>
      </w:r>
      <w:r>
        <w:instrText xml:space="preserve"> – Missing Required Cryptographic Step" </w:instrText>
      </w:r>
      <w:r>
        <w:fldChar w:fldCharType="end"/>
      </w:r>
      <w:r w:rsidRPr="00FD15AA">
        <w:t>]</w:t>
      </w:r>
      <w:bookmarkEnd w:id="2117"/>
      <w:r>
        <w:fldChar w:fldCharType="begin"/>
      </w:r>
      <w:r>
        <w:instrText xml:space="preserve"> XE "Application</w:instrText>
      </w:r>
      <w:r>
        <w:rPr>
          <w:noProof/>
        </w:rPr>
        <w:instrText xml:space="preserve"> Vulnerabilities</w:instrText>
      </w:r>
      <w:r>
        <w:instrText>:</w:instrText>
      </w:r>
      <w:r w:rsidRPr="00B20597">
        <w:instrText xml:space="preserve"> Missing Required Cryptographic Step</w:instrText>
      </w:r>
      <w:r>
        <w:instrText xml:space="preserve"> [XZS]" </w:instrText>
      </w:r>
      <w:r>
        <w:fldChar w:fldCharType="end"/>
      </w:r>
    </w:p>
    <w:p w14:paraId="0F8B705F" w14:textId="7DB226D8" w:rsidR="006E0A25" w:rsidRPr="00FD15AA" w:rsidRDefault="006E0A25" w:rsidP="006E0A25">
      <w:pPr>
        <w:pStyle w:val="Heading3"/>
      </w:pPr>
      <w:r>
        <w:t>7.11</w:t>
      </w:r>
      <w:r w:rsidRPr="00FD15AA">
        <w:t>.</w:t>
      </w:r>
      <w:r>
        <w:t>1 Description</w:t>
      </w:r>
      <w:r w:rsidRPr="00FD15AA">
        <w:t xml:space="preserve"> of application vulnerability</w:t>
      </w:r>
    </w:p>
    <w:p w14:paraId="7362A767" w14:textId="77777777" w:rsidR="006E0A25" w:rsidRPr="00FD15AA" w:rsidRDefault="006E0A25" w:rsidP="006E0A25">
      <w:proofErr w:type="gramStart"/>
      <w:r w:rsidRPr="00FD15AA">
        <w:t>Cryptographic implementations should follow the algorithms that define them exactly</w:t>
      </w:r>
      <w:proofErr w:type="gramEnd"/>
      <w:r>
        <w:t>,</w:t>
      </w:r>
      <w:r w:rsidRPr="00FD15AA">
        <w:t xml:space="preserve"> </w:t>
      </w:r>
      <w:proofErr w:type="gramStart"/>
      <w:r w:rsidRPr="00FD15AA">
        <w:t>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roofErr w:type="gramEnd"/>
      <w:r w:rsidRPr="00FD15AA">
        <w:t>.</w:t>
      </w:r>
    </w:p>
    <w:p w14:paraId="2ABD11C8" w14:textId="48DC7981" w:rsidR="006E0A25" w:rsidRPr="00FD15AA" w:rsidRDefault="006E0A25" w:rsidP="006E0A25">
      <w:pPr>
        <w:pStyle w:val="Heading3"/>
      </w:pPr>
      <w:r>
        <w:t>7.11</w:t>
      </w:r>
      <w:r w:rsidRPr="00FD15AA">
        <w:t>.2</w:t>
      </w:r>
      <w:r>
        <w:t xml:space="preserve"> </w:t>
      </w:r>
      <w:r w:rsidRPr="00FD15AA">
        <w:t>Cross reference</w:t>
      </w:r>
    </w:p>
    <w:p w14:paraId="325FE6C5" w14:textId="77777777" w:rsidR="006E0A25" w:rsidRPr="00FD15AA" w:rsidRDefault="006E0A25" w:rsidP="006E0A25">
      <w:pPr>
        <w:spacing w:after="0"/>
      </w:pPr>
      <w:r w:rsidRPr="00FD15AA">
        <w:t>CWE:</w:t>
      </w:r>
    </w:p>
    <w:p w14:paraId="2424E77D" w14:textId="77777777" w:rsidR="006E0A25" w:rsidRDefault="006E0A25" w:rsidP="006E0A25">
      <w:pPr>
        <w:spacing w:after="0"/>
        <w:ind w:left="403"/>
      </w:pPr>
      <w:r w:rsidRPr="00792310">
        <w:t>325. Missing Required Cryptographic Step</w:t>
      </w:r>
    </w:p>
    <w:p w14:paraId="36D16AAC" w14:textId="77777777" w:rsidR="006E0A25" w:rsidRPr="0077644C" w:rsidRDefault="006E0A25" w:rsidP="006E0A25">
      <w:pPr>
        <w:ind w:left="403"/>
      </w:pPr>
      <w:r w:rsidRPr="0077644C">
        <w:rPr>
          <w:bCs/>
        </w:rPr>
        <w:t>327</w:t>
      </w:r>
      <w:r>
        <w:rPr>
          <w:bCs/>
        </w:rPr>
        <w:t>.</w:t>
      </w:r>
      <w:r w:rsidRPr="0077644C">
        <w:rPr>
          <w:bCs/>
        </w:rPr>
        <w:t xml:space="preserve"> Use of a Broken or Risky Cryptographic Algorithm</w:t>
      </w:r>
    </w:p>
    <w:p w14:paraId="1AF60E2C" w14:textId="34DB871C" w:rsidR="006E0A25" w:rsidRPr="00FD15AA" w:rsidRDefault="006E0A25" w:rsidP="006E0A25">
      <w:pPr>
        <w:pStyle w:val="Heading3"/>
      </w:pPr>
      <w:r>
        <w:lastRenderedPageBreak/>
        <w:t>7.11</w:t>
      </w:r>
      <w:r w:rsidRPr="00FD15AA">
        <w:t>.3</w:t>
      </w:r>
      <w:r>
        <w:t xml:space="preserve"> </w:t>
      </w:r>
      <w:r w:rsidRPr="00FD15AA">
        <w:t>Mechanism of failure</w:t>
      </w:r>
    </w:p>
    <w:p w14:paraId="6C8A5E9C" w14:textId="77777777" w:rsidR="006E0A25" w:rsidRPr="00FD15AA" w:rsidRDefault="006E0A25"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135C8275" w14:textId="1A207899" w:rsidR="006E0A25" w:rsidRPr="00FD15AA" w:rsidRDefault="006E0A25" w:rsidP="006E0A25">
      <w:pPr>
        <w:pStyle w:val="Heading3"/>
      </w:pPr>
      <w:r>
        <w:t>7.11</w:t>
      </w:r>
      <w:r w:rsidRPr="00FD15AA">
        <w:t>.4</w:t>
      </w:r>
      <w:r>
        <w:t xml:space="preserve"> </w:t>
      </w:r>
      <w:r w:rsidRPr="00FD15AA">
        <w:t>Avoiding the vulnerability or mitigating its effects</w:t>
      </w:r>
    </w:p>
    <w:p w14:paraId="5F0578AD" w14:textId="77777777" w:rsidR="006E0A25" w:rsidRPr="006952A8" w:rsidRDefault="006E0A25" w:rsidP="006E0A25">
      <w:r w:rsidRPr="006952A8">
        <w:t>Software developers can avoid the vulnerability or mitigate its ill effects in the following ways:</w:t>
      </w:r>
    </w:p>
    <w:p w14:paraId="6FF36B32" w14:textId="77777777" w:rsidR="006E0A25" w:rsidRPr="006952A8" w:rsidRDefault="006E0A25" w:rsidP="000D69D3">
      <w:pPr>
        <w:numPr>
          <w:ilvl w:val="0"/>
          <w:numId w:val="22"/>
        </w:numPr>
        <w:tabs>
          <w:tab w:val="left" w:pos="720"/>
        </w:tabs>
        <w:spacing w:after="0"/>
      </w:pPr>
      <w:r w:rsidRPr="006952A8">
        <w:t>Implement cryptographic algorithms precisely.</w:t>
      </w:r>
    </w:p>
    <w:p w14:paraId="673B137C" w14:textId="5EE60E1F" w:rsidR="00C63270" w:rsidRPr="00447BD1" w:rsidRDefault="006E0A25" w:rsidP="00447BD1">
      <w:pPr>
        <w:pStyle w:val="ListParagraph"/>
        <w:ind w:left="403"/>
        <w:rPr>
          <w:lang w:val="en-GB"/>
        </w:rPr>
      </w:pPr>
      <w:r w:rsidRPr="006952A8">
        <w:t>Use system functions and libraries rather than writing the function.</w:t>
      </w:r>
      <w:bookmarkEnd w:id="2114"/>
      <w:bookmarkEnd w:id="2115"/>
      <w:bookmarkEnd w:id="2116"/>
    </w:p>
    <w:p w14:paraId="6A21CD61" w14:textId="77777777" w:rsidR="00DA14D6" w:rsidRPr="00241CD6" w:rsidRDefault="00DA14D6" w:rsidP="00DA14D6">
      <w:pPr>
        <w:pStyle w:val="Heading2"/>
      </w:pPr>
      <w:bookmarkStart w:id="2118" w:name="_Toc346883666"/>
      <w:r>
        <w:t xml:space="preserve">7.12 </w:t>
      </w:r>
      <w:r w:rsidRPr="00241CD6">
        <w:t>Insufficiently Protected Credentials</w:t>
      </w:r>
      <w:r>
        <w:t xml:space="preserve"> </w:t>
      </w:r>
      <w:r w:rsidRPr="00241CD6">
        <w:t>[XYM</w:t>
      </w:r>
      <w:r>
        <w:fldChar w:fldCharType="begin"/>
      </w:r>
      <w:r>
        <w:instrText xml:space="preserve"> XE "</w:instrText>
      </w:r>
      <w:r w:rsidRPr="008855DA">
        <w:instrText>XYM</w:instrText>
      </w:r>
      <w:r>
        <w:instrText xml:space="preserve"> – Insufficiently Protected Credentials" </w:instrText>
      </w:r>
      <w:r>
        <w:fldChar w:fldCharType="end"/>
      </w:r>
      <w:r w:rsidRPr="00241CD6">
        <w:t>]</w:t>
      </w:r>
      <w:bookmarkEnd w:id="2118"/>
      <w:r>
        <w:fldChar w:fldCharType="begin"/>
      </w:r>
      <w:r>
        <w:instrText xml:space="preserve"> XE "Application</w:instrText>
      </w:r>
      <w:r>
        <w:rPr>
          <w:noProof/>
        </w:rPr>
        <w:instrText xml:space="preserve"> Vulnerabilities</w:instrText>
      </w:r>
      <w:r>
        <w:instrText>:</w:instrText>
      </w:r>
      <w:r w:rsidRPr="00D07154">
        <w:instrText xml:space="preserve"> Insufficiently Protected Credentials</w:instrText>
      </w:r>
      <w:r>
        <w:instrText xml:space="preserve"> [XYM]" </w:instrText>
      </w:r>
      <w:r>
        <w:fldChar w:fldCharType="end"/>
      </w:r>
    </w:p>
    <w:p w14:paraId="2DD0E512" w14:textId="77777777" w:rsidR="00DA14D6" w:rsidRPr="00241CD6" w:rsidRDefault="00DA14D6" w:rsidP="00DA14D6">
      <w:pPr>
        <w:pStyle w:val="Heading3"/>
      </w:pPr>
      <w:r>
        <w:t>7.12</w:t>
      </w:r>
      <w:r w:rsidRPr="00241CD6">
        <w:t>.</w:t>
      </w:r>
      <w:r>
        <w:t>1 Description</w:t>
      </w:r>
      <w:r w:rsidRPr="00241CD6">
        <w:t xml:space="preserve"> of application vulnerability</w:t>
      </w:r>
    </w:p>
    <w:p w14:paraId="41F0AD6B" w14:textId="77777777" w:rsidR="00DA14D6" w:rsidRPr="00241CD6" w:rsidRDefault="00DA14D6" w:rsidP="00DA14D6">
      <w:r w:rsidRPr="00241CD6">
        <w:t>This weakness occurs when the application transmits or stores authentication credentials and uses an insecure method that is susceptible to unauthorized interception and/or retrieval.</w:t>
      </w:r>
    </w:p>
    <w:p w14:paraId="4939BF75" w14:textId="77777777" w:rsidR="00DA14D6" w:rsidRDefault="00DA14D6" w:rsidP="00DA14D6">
      <w:pPr>
        <w:pStyle w:val="Heading3"/>
      </w:pPr>
      <w:r>
        <w:t>7.12</w:t>
      </w:r>
      <w:r w:rsidDel="00A62AC0">
        <w:t xml:space="preserve"> </w:t>
      </w:r>
      <w:r w:rsidRPr="00241CD6">
        <w:t>.2</w:t>
      </w:r>
      <w:r>
        <w:t xml:space="preserve"> </w:t>
      </w:r>
      <w:r w:rsidRPr="00241CD6">
        <w:t>Cross reference</w:t>
      </w:r>
    </w:p>
    <w:p w14:paraId="4772C053" w14:textId="77777777" w:rsidR="00DA14D6" w:rsidRPr="00241CD6" w:rsidRDefault="00DA14D6" w:rsidP="00DA14D6">
      <w:pPr>
        <w:spacing w:after="0"/>
      </w:pPr>
      <w:r w:rsidRPr="00241CD6">
        <w:t>CWE:</w:t>
      </w:r>
    </w:p>
    <w:p w14:paraId="1848FB4F" w14:textId="77777777" w:rsidR="00DA14D6" w:rsidRPr="00B21E5A" w:rsidRDefault="00DA14D6" w:rsidP="00DA14D6">
      <w:pPr>
        <w:spacing w:after="0"/>
        <w:ind w:left="403"/>
      </w:pPr>
      <w:r w:rsidRPr="00B21E5A">
        <w:t>256. Plaintext Storage of a Password</w:t>
      </w:r>
    </w:p>
    <w:p w14:paraId="42DDC04B" w14:textId="77777777" w:rsidR="00DA14D6" w:rsidRPr="00B21E5A" w:rsidRDefault="00DA14D6" w:rsidP="00DA14D6">
      <w:pPr>
        <w:ind w:left="403"/>
      </w:pPr>
      <w:r w:rsidRPr="00B21E5A">
        <w:t>257. Storing Passwords in a Recoverable Format</w:t>
      </w:r>
    </w:p>
    <w:p w14:paraId="5026D8BC" w14:textId="77777777" w:rsidR="00DA14D6" w:rsidRPr="00241CD6" w:rsidRDefault="00DA14D6" w:rsidP="00DA14D6">
      <w:pPr>
        <w:pStyle w:val="Heading3"/>
      </w:pPr>
      <w:r>
        <w:t>7.12</w:t>
      </w:r>
      <w:r w:rsidRPr="00241CD6">
        <w:t>.3</w:t>
      </w:r>
      <w:r>
        <w:t xml:space="preserve"> </w:t>
      </w:r>
      <w:r w:rsidRPr="00241CD6">
        <w:t>Mechanism of failure</w:t>
      </w:r>
    </w:p>
    <w:p w14:paraId="7D5575D1" w14:textId="77777777" w:rsidR="00DA14D6" w:rsidRDefault="00DA14D6" w:rsidP="00DA14D6">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5295C4BE" w14:textId="77777777" w:rsidR="00DA14D6" w:rsidRDefault="00DA14D6" w:rsidP="00DA14D6">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56A98391" w14:textId="77777777" w:rsidR="00DA14D6" w:rsidRPr="00241CD6" w:rsidRDefault="00DA14D6" w:rsidP="00DA14D6">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402923A6" w14:textId="77777777" w:rsidR="00DA14D6" w:rsidRPr="00241CD6" w:rsidRDefault="00DA14D6" w:rsidP="00DA14D6">
      <w:pPr>
        <w:pStyle w:val="Heading3"/>
      </w:pPr>
      <w:r>
        <w:lastRenderedPageBreak/>
        <w:t xml:space="preserve">7.12.4 </w:t>
      </w:r>
      <w:r w:rsidRPr="00241CD6">
        <w:t>Avoiding the vulnerability or mitigating its effects</w:t>
      </w:r>
    </w:p>
    <w:p w14:paraId="05496635" w14:textId="77777777" w:rsidR="00DA14D6" w:rsidRPr="00241CD6" w:rsidRDefault="00DA14D6" w:rsidP="00DA14D6">
      <w:r w:rsidRPr="00983A8A">
        <w:t>Software developers can avoid the vulnerability or mitigate its ill effects in the following ways:</w:t>
      </w:r>
    </w:p>
    <w:p w14:paraId="6BE2BCFE" w14:textId="77777777" w:rsidR="00DA14D6" w:rsidRPr="00241CD6" w:rsidRDefault="00DA14D6" w:rsidP="000D69D3">
      <w:pPr>
        <w:numPr>
          <w:ilvl w:val="0"/>
          <w:numId w:val="8"/>
        </w:numPr>
        <w:spacing w:after="0"/>
      </w:pPr>
      <w:r w:rsidRPr="00241CD6">
        <w:t>Avoid storing passwords in easily accessible locations.</w:t>
      </w:r>
    </w:p>
    <w:p w14:paraId="74794FE3" w14:textId="77777777" w:rsidR="00DA14D6" w:rsidRPr="00241CD6" w:rsidRDefault="00DA14D6" w:rsidP="000D69D3">
      <w:pPr>
        <w:numPr>
          <w:ilvl w:val="0"/>
          <w:numId w:val="8"/>
        </w:numPr>
        <w:spacing w:after="0"/>
      </w:pPr>
      <w:r w:rsidRPr="00241CD6">
        <w:t>Never store a password in plain</w:t>
      </w:r>
      <w:r>
        <w:t xml:space="preserve"> </w:t>
      </w:r>
      <w:r w:rsidRPr="00241CD6">
        <w:t>text.</w:t>
      </w:r>
    </w:p>
    <w:p w14:paraId="6CFA9BCB" w14:textId="77777777" w:rsidR="00DA14D6" w:rsidRPr="00241CD6" w:rsidRDefault="00DA14D6" w:rsidP="000D69D3">
      <w:pPr>
        <w:numPr>
          <w:ilvl w:val="0"/>
          <w:numId w:val="8"/>
        </w:numPr>
        <w:spacing w:after="0"/>
      </w:pPr>
      <w:r w:rsidRPr="00241CD6">
        <w:t>Ensure that strong, non-reversible encryption is used to protect stored passwords.</w:t>
      </w:r>
    </w:p>
    <w:p w14:paraId="19C3CD5C" w14:textId="42988C0D" w:rsidR="00BB3617" w:rsidRDefault="00DA14D6" w:rsidP="00447BD1">
      <w:pPr>
        <w:pStyle w:val="ListParagraph"/>
      </w:pPr>
      <w:r w:rsidRPr="00241CD6">
        <w:t>Consider storing cryptographic hashes of passwords as an alternative to storing in plaintext.</w:t>
      </w:r>
    </w:p>
    <w:p w14:paraId="21DA813B" w14:textId="1F90B7B6" w:rsidR="00BB3617" w:rsidRPr="00B52585" w:rsidRDefault="00BB3617" w:rsidP="00BB3617">
      <w:pPr>
        <w:pStyle w:val="Heading2"/>
      </w:pPr>
      <w:bookmarkStart w:id="2119" w:name="_Toc346883667"/>
      <w:r>
        <w:t xml:space="preserve">7.13 </w:t>
      </w:r>
      <w:r w:rsidRPr="00B52585">
        <w:t>Missing or Inconsistent Access Control</w:t>
      </w:r>
      <w:r>
        <w:t xml:space="preserve"> </w:t>
      </w:r>
      <w:r w:rsidRPr="00B52585">
        <w:t>[XZN</w:t>
      </w:r>
      <w:r>
        <w:fldChar w:fldCharType="begin"/>
      </w:r>
      <w:r>
        <w:instrText xml:space="preserve"> XE "</w:instrText>
      </w:r>
      <w:r w:rsidRPr="008855DA">
        <w:instrText>XZN</w:instrText>
      </w:r>
      <w:r>
        <w:instrText xml:space="preserve"> – </w:instrText>
      </w:r>
      <w:r w:rsidRPr="00B52585">
        <w:instrText>Missing or Inconsistent Access Control</w:instrText>
      </w:r>
      <w:r>
        <w:instrText xml:space="preserve"> " </w:instrText>
      </w:r>
      <w:r>
        <w:fldChar w:fldCharType="end"/>
      </w:r>
      <w:r w:rsidRPr="00B52585">
        <w:t>]</w:t>
      </w:r>
      <w:bookmarkEnd w:id="2119"/>
      <w:r>
        <w:fldChar w:fldCharType="begin"/>
      </w:r>
      <w:r>
        <w:instrText xml:space="preserve"> XE "Application</w:instrText>
      </w:r>
      <w:r>
        <w:rPr>
          <w:noProof/>
        </w:rPr>
        <w:instrText xml:space="preserve"> Vulnerabilities:</w:instrText>
      </w:r>
      <w:r w:rsidRPr="00A1551C">
        <w:instrText xml:space="preserve"> Missing or Inconsistent Access Control</w:instrText>
      </w:r>
      <w:r>
        <w:instrText xml:space="preserve"> [XZN]" </w:instrText>
      </w:r>
      <w:r>
        <w:fldChar w:fldCharType="end"/>
      </w:r>
    </w:p>
    <w:p w14:paraId="569C8BCD" w14:textId="74A8A1CF" w:rsidR="00BB3617" w:rsidRPr="00B52585" w:rsidRDefault="00BB3617" w:rsidP="00BB3617">
      <w:pPr>
        <w:pStyle w:val="Heading3"/>
      </w:pPr>
      <w:r>
        <w:t>7.13</w:t>
      </w:r>
      <w:r w:rsidRPr="00B52585">
        <w:t>.</w:t>
      </w:r>
      <w:r>
        <w:t>1 Description</w:t>
      </w:r>
      <w:r w:rsidRPr="00B52585">
        <w:t xml:space="preserve"> of application vulnerability</w:t>
      </w:r>
    </w:p>
    <w:p w14:paraId="4EAC095E" w14:textId="77777777" w:rsidR="00BB3617" w:rsidRPr="00B52585" w:rsidRDefault="00BB3617" w:rsidP="00BB3617">
      <w:r w:rsidRPr="00B52585">
        <w:t xml:space="preserve">The software does not perform access control checks in a consistent manner across all potential execution paths. </w:t>
      </w:r>
    </w:p>
    <w:p w14:paraId="38F04972" w14:textId="4A4A0FD5" w:rsidR="00BB3617" w:rsidRPr="00B52585" w:rsidRDefault="00BB3617" w:rsidP="00BB3617">
      <w:pPr>
        <w:pStyle w:val="Heading3"/>
      </w:pPr>
      <w:r>
        <w:t>7.13</w:t>
      </w:r>
      <w:r w:rsidRPr="00B52585">
        <w:t>.2</w:t>
      </w:r>
      <w:r>
        <w:t xml:space="preserve"> </w:t>
      </w:r>
      <w:r w:rsidRPr="00B52585">
        <w:t>Cross reference</w:t>
      </w:r>
    </w:p>
    <w:p w14:paraId="753E5C46" w14:textId="77777777" w:rsidR="00BB3617" w:rsidRPr="00B52585" w:rsidRDefault="00BB3617" w:rsidP="00BB3617">
      <w:pPr>
        <w:spacing w:after="0"/>
      </w:pPr>
      <w:r w:rsidRPr="00B52585">
        <w:t>CWE:</w:t>
      </w:r>
    </w:p>
    <w:p w14:paraId="7466DCAB" w14:textId="77777777" w:rsidR="00BB3617" w:rsidRDefault="00BB3617" w:rsidP="00BB3617">
      <w:pPr>
        <w:spacing w:after="0"/>
        <w:ind w:left="403"/>
      </w:pPr>
      <w:r w:rsidRPr="002B787D">
        <w:t>285. Missing or Inconsistent Access Control</w:t>
      </w:r>
    </w:p>
    <w:p w14:paraId="292C740C" w14:textId="77777777" w:rsidR="00BB3617" w:rsidRDefault="00BB3617" w:rsidP="00BB3617">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296CC7CD" w14:textId="77777777" w:rsidR="00BB3617" w:rsidRDefault="00BB3617" w:rsidP="00BB3617">
      <w:pPr>
        <w:spacing w:after="0"/>
        <w:ind w:left="403"/>
        <w:rPr>
          <w:bCs/>
        </w:rPr>
      </w:pPr>
      <w:r w:rsidRPr="00C7047F">
        <w:rPr>
          <w:bCs/>
        </w:rPr>
        <w:t>807</w:t>
      </w:r>
      <w:r>
        <w:rPr>
          <w:bCs/>
        </w:rPr>
        <w:t>.</w:t>
      </w:r>
      <w:r w:rsidRPr="00C7047F">
        <w:rPr>
          <w:bCs/>
        </w:rPr>
        <w:t xml:space="preserve"> Reliance on Untrusted Inputs in a Security Decision</w:t>
      </w:r>
    </w:p>
    <w:p w14:paraId="4D39DC56" w14:textId="77777777" w:rsidR="00BB3617" w:rsidRPr="00C7047F" w:rsidRDefault="00BB3617" w:rsidP="00BB3617">
      <w:pPr>
        <w:spacing w:after="0"/>
        <w:ind w:left="403"/>
      </w:pPr>
      <w:r w:rsidRPr="00FC5DDB">
        <w:t>862. Missing Authorization</w:t>
      </w:r>
    </w:p>
    <w:p w14:paraId="3FC6B96A" w14:textId="77777777" w:rsidR="00BB3617" w:rsidRPr="002B787D" w:rsidRDefault="00BB3617" w:rsidP="00BB3617">
      <w:r>
        <w:t>CERT C guide</w:t>
      </w:r>
      <w:r w:rsidRPr="00270875">
        <w:t>lines: FIO06-C</w:t>
      </w:r>
    </w:p>
    <w:p w14:paraId="45C4001C" w14:textId="3324E129" w:rsidR="00BB3617" w:rsidRDefault="00BB3617" w:rsidP="00BB3617">
      <w:pPr>
        <w:pStyle w:val="Heading3"/>
      </w:pPr>
      <w:r>
        <w:t>7.13</w:t>
      </w:r>
      <w:r w:rsidRPr="00B52585">
        <w:t>.3</w:t>
      </w:r>
      <w:r>
        <w:t xml:space="preserve"> </w:t>
      </w:r>
      <w:r w:rsidRPr="00B52585">
        <w:t>Mechanism of failure</w:t>
      </w:r>
    </w:p>
    <w:p w14:paraId="0B44FB88" w14:textId="77777777" w:rsidR="00BB3617" w:rsidRPr="00B52585" w:rsidRDefault="00BB3617" w:rsidP="00BB3617">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70723D36" w14:textId="681340A3" w:rsidR="00BB3617" w:rsidRPr="00B52585" w:rsidRDefault="00BB3617" w:rsidP="00BB3617">
      <w:pPr>
        <w:pStyle w:val="Heading3"/>
      </w:pPr>
      <w:r>
        <w:t xml:space="preserve">7.13.4 </w:t>
      </w:r>
      <w:r w:rsidRPr="00B52585">
        <w:t>Avoiding the vulnerability or mitigating its effects</w:t>
      </w:r>
    </w:p>
    <w:p w14:paraId="69A33248" w14:textId="77777777" w:rsidR="00BB3617" w:rsidRPr="00B52585" w:rsidRDefault="00BB3617" w:rsidP="00BB3617">
      <w:r w:rsidRPr="00B52585">
        <w:t>Software developers can avoid the vulnerability or mitigate its ill effects in the following ways:</w:t>
      </w:r>
    </w:p>
    <w:p w14:paraId="5378C86F" w14:textId="014812D4" w:rsidR="00A32382" w:rsidRPr="00AC346D" w:rsidRDefault="00BB3617" w:rsidP="00447BD1">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F2504F" w14:textId="7DBC20A9" w:rsidR="00DA14D6" w:rsidRPr="004F5466" w:rsidRDefault="00DA14D6" w:rsidP="00DA14D6">
      <w:pPr>
        <w:pStyle w:val="Heading2"/>
      </w:pPr>
      <w:bookmarkStart w:id="2120" w:name="_Toc192558234"/>
      <w:bookmarkStart w:id="2121" w:name="_Ref313957498"/>
      <w:bookmarkStart w:id="2122" w:name="_Toc358896458"/>
      <w:bookmarkStart w:id="2123" w:name="_Toc440397705"/>
      <w:bookmarkStart w:id="2124" w:name="_Toc346883668"/>
      <w:r>
        <w:t xml:space="preserve">7.14 </w:t>
      </w:r>
      <w:r w:rsidRPr="004F5466">
        <w:t>Authentication Logic Error</w:t>
      </w:r>
      <w:r>
        <w:t xml:space="preserve"> </w:t>
      </w:r>
      <w:r w:rsidRPr="004F5466">
        <w:t>[XZO</w:t>
      </w:r>
      <w:r>
        <w:fldChar w:fldCharType="begin"/>
      </w:r>
      <w:r>
        <w:instrText xml:space="preserve"> XE "</w:instrText>
      </w:r>
      <w:r w:rsidRPr="008855DA">
        <w:instrText>XZO</w:instrText>
      </w:r>
      <w:r>
        <w:instrText xml:space="preserve"> – </w:instrText>
      </w:r>
      <w:r w:rsidRPr="004F5466">
        <w:instrText>Authentication Logic Error</w:instrText>
      </w:r>
      <w:r>
        <w:instrText xml:space="preserve"> " </w:instrText>
      </w:r>
      <w:r>
        <w:fldChar w:fldCharType="end"/>
      </w:r>
      <w:r w:rsidRPr="004F5466">
        <w:t>]</w:t>
      </w:r>
      <w:bookmarkEnd w:id="2124"/>
      <w:r>
        <w:fldChar w:fldCharType="begin"/>
      </w:r>
      <w:r>
        <w:instrText xml:space="preserve"> XE "Application</w:instrText>
      </w:r>
      <w:r>
        <w:rPr>
          <w:noProof/>
        </w:rPr>
        <w:instrText xml:space="preserve"> Vulnerabilities:</w:instrText>
      </w:r>
      <w:r w:rsidRPr="00DE557B">
        <w:instrText xml:space="preserve"> Authentication Logic Error</w:instrText>
      </w:r>
      <w:r>
        <w:instrText xml:space="preserve"> [XZO]"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lastRenderedPageBreak/>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 xml:space="preserve">288. </w:t>
      </w:r>
      <w:proofErr w:type="gramStart"/>
      <w:r w:rsidRPr="004F5466">
        <w:t>Authentication Bypass by Alternate Path/Channel</w:t>
      </w:r>
      <w:r w:rsidRPr="004F5466">
        <w:br/>
        <w:t>289.</w:t>
      </w:r>
      <w:proofErr w:type="gramEnd"/>
      <w:r w:rsidRPr="004F5466">
        <w:t xml:space="preserve">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w:t>
      </w:r>
      <w:r w:rsidRPr="004F5466">
        <w:lastRenderedPageBreak/>
        <w:t>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7731C0F5" w14:textId="77777777" w:rsidR="00DA14D6" w:rsidRDefault="00DA14D6" w:rsidP="000D69D3">
      <w:pPr>
        <w:numPr>
          <w:ilvl w:val="0"/>
          <w:numId w:val="79"/>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AC46ED0" w14:textId="77777777" w:rsidR="00DA14D6" w:rsidRDefault="00DA14D6" w:rsidP="000D69D3">
      <w:pPr>
        <w:numPr>
          <w:ilvl w:val="0"/>
          <w:numId w:val="79"/>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72AFBDB2" w14:textId="77777777" w:rsidR="00AF08E4" w:rsidRDefault="00DA14D6" w:rsidP="000D69D3">
      <w:pPr>
        <w:numPr>
          <w:ilvl w:val="0"/>
          <w:numId w:val="79"/>
        </w:numPr>
        <w:spacing w:after="0"/>
      </w:pPr>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29D1F554" w14:textId="05DFA3FD" w:rsidR="00AF08E4" w:rsidRPr="00AC3767" w:rsidRDefault="00AF08E4" w:rsidP="00AF08E4">
      <w:pPr>
        <w:pStyle w:val="Heading2"/>
      </w:pPr>
      <w:bookmarkStart w:id="2125" w:name="_Toc346883669"/>
      <w:r>
        <w:t xml:space="preserve">7.15 </w:t>
      </w:r>
      <w:r w:rsidRPr="00AC3767">
        <w:t>Hard-coded Password</w:t>
      </w:r>
      <w:r>
        <w:t xml:space="preserve"> </w:t>
      </w:r>
      <w:r w:rsidRPr="00AC3767">
        <w:t>[XYP</w:t>
      </w:r>
      <w:r>
        <w:fldChar w:fldCharType="begin"/>
      </w:r>
      <w:r>
        <w:instrText xml:space="preserve"> XE "</w:instrText>
      </w:r>
      <w:r w:rsidRPr="008855DA">
        <w:instrText>XYP</w:instrText>
      </w:r>
      <w:r>
        <w:instrText xml:space="preserve"> – Hard-coded Password" </w:instrText>
      </w:r>
      <w:r>
        <w:fldChar w:fldCharType="end"/>
      </w:r>
      <w:r w:rsidRPr="00AC3767">
        <w:t>]</w:t>
      </w:r>
      <w:bookmarkEnd w:id="2125"/>
      <w:r>
        <w:fldChar w:fldCharType="begin"/>
      </w:r>
      <w:r>
        <w:instrText xml:space="preserve"> XE "Application</w:instrText>
      </w:r>
      <w:r>
        <w:rPr>
          <w:noProof/>
        </w:rPr>
        <w:instrText xml:space="preserve"> Vulnerabilities:</w:instrText>
      </w:r>
      <w:r w:rsidRPr="00190369">
        <w:instrText xml:space="preserve"> Hard-coded Password</w:instrText>
      </w:r>
      <w:r>
        <w:instrText xml:space="preserve"> [XYP]" </w:instrText>
      </w:r>
      <w:r>
        <w:fldChar w:fldCharType="end"/>
      </w:r>
    </w:p>
    <w:p w14:paraId="76BD5C4C" w14:textId="770957CF" w:rsidR="00AF08E4" w:rsidRDefault="00AF08E4" w:rsidP="00AF08E4">
      <w:pPr>
        <w:pStyle w:val="Heading3"/>
      </w:pPr>
      <w:r>
        <w:t>7.</w:t>
      </w:r>
      <w:r>
        <w:rPr>
          <w:iCs/>
        </w:rPr>
        <w:t>15</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4B3B9D69" w:rsidR="00AF08E4" w:rsidRPr="00AC3767" w:rsidRDefault="00AF08E4" w:rsidP="00AF08E4">
      <w:pPr>
        <w:pStyle w:val="Heading3"/>
      </w:pPr>
      <w:r>
        <w:t>7.15</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1C197856" w:rsidR="00AF08E4" w:rsidRPr="00AC3767" w:rsidRDefault="00AF08E4" w:rsidP="00AF08E4">
      <w:pPr>
        <w:pStyle w:val="Heading3"/>
      </w:pPr>
      <w:r>
        <w:lastRenderedPageBreak/>
        <w:t>7.15</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simple.</w:t>
      </w:r>
      <w:r>
        <w:t xml:space="preserve"> </w:t>
      </w:r>
      <w:r w:rsidRPr="00AC3767">
        <w:t xml:space="preserve"> If hard-coded passwords are used, it is almost certain that unauthorized users will gain access through the account in question.</w:t>
      </w:r>
    </w:p>
    <w:p w14:paraId="1D93599F" w14:textId="15D3D229" w:rsidR="00AF08E4" w:rsidRPr="00AC3767" w:rsidRDefault="00AF08E4" w:rsidP="00AF08E4">
      <w:pPr>
        <w:pStyle w:val="Heading3"/>
      </w:pPr>
      <w:r>
        <w:t>7.15</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0D69D3">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77777777" w:rsidR="00AF08E4" w:rsidRDefault="00AF08E4" w:rsidP="000D69D3">
      <w:pPr>
        <w:numPr>
          <w:ilvl w:val="0"/>
          <w:numId w:val="6"/>
        </w:numPr>
        <w:tabs>
          <w:tab w:val="clear" w:pos="1080"/>
          <w:tab w:val="num" w:pos="720"/>
        </w:tabs>
        <w:spacing w:after="0"/>
        <w:ind w:hanging="630"/>
      </w:pPr>
      <w:r w:rsidRPr="00AC3767">
        <w:t>For front-end to back-end connections, there are thr</w:t>
      </w:r>
      <w:r>
        <w:t>ee solutions that may be used.</w:t>
      </w:r>
    </w:p>
    <w:p w14:paraId="6E49DA2C" w14:textId="77777777"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2120"/>
      <w:bookmarkEnd w:id="2121"/>
      <w:bookmarkEnd w:id="2122"/>
      <w:bookmarkEnd w:id="2123"/>
    </w:p>
    <w:p w14:paraId="2955A8AA" w14:textId="38F0BF43" w:rsidR="00A32382" w:rsidRDefault="00A32382" w:rsidP="00A32382">
      <w:pPr>
        <w:pStyle w:val="Heading2"/>
      </w:pPr>
      <w:bookmarkStart w:id="2126" w:name="_Ref313957516"/>
      <w:bookmarkStart w:id="2127" w:name="_Toc358896461"/>
      <w:bookmarkStart w:id="2128" w:name="_Toc440397708"/>
      <w:bookmarkStart w:id="2129" w:name="_Toc346883670"/>
      <w:r>
        <w:t>7.</w:t>
      </w:r>
      <w:r w:rsidR="00DB440E">
        <w:t>1</w:t>
      </w:r>
      <w:r w:rsidR="00786A4D">
        <w:t>6</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2126"/>
      <w:bookmarkEnd w:id="2127"/>
      <w:bookmarkEnd w:id="2128"/>
      <w:bookmarkEnd w:id="2129"/>
    </w:p>
    <w:p w14:paraId="563453A7" w14:textId="06E62D68" w:rsidR="00A32382" w:rsidRDefault="00A32382" w:rsidP="00A32382">
      <w:pPr>
        <w:pStyle w:val="Heading3"/>
      </w:pPr>
      <w:r>
        <w:t>7.</w:t>
      </w:r>
      <w:r w:rsidR="00DB440E">
        <w:t>1</w:t>
      </w:r>
      <w:r w:rsidR="00786A4D">
        <w:t>6</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4768ADDF" w:rsidR="00A32382" w:rsidRDefault="00A32382" w:rsidP="00A32382">
      <w:pPr>
        <w:pStyle w:val="Heading3"/>
      </w:pPr>
      <w:r>
        <w:t>7.</w:t>
      </w:r>
      <w:r w:rsidR="00DB440E">
        <w:t>1</w:t>
      </w:r>
      <w:r w:rsidR="00786A4D">
        <w:t>6</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15E31B9B" w:rsidR="00A32382" w:rsidRDefault="00A32382" w:rsidP="00A32382">
      <w:pPr>
        <w:pStyle w:val="Heading3"/>
      </w:pPr>
      <w:r>
        <w:t>7.</w:t>
      </w:r>
      <w:r w:rsidR="00DB440E">
        <w:t>1</w:t>
      </w:r>
      <w:r w:rsidR="00786A4D">
        <w:t>6</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w:t>
      </w:r>
      <w:r>
        <w:lastRenderedPageBreak/>
        <w:t>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44A6C9BF" w:rsidR="00A32382" w:rsidRDefault="00A32382" w:rsidP="00A32382">
      <w:pPr>
        <w:pStyle w:val="Heading3"/>
      </w:pPr>
      <w:r>
        <w:t>7.</w:t>
      </w:r>
      <w:r w:rsidR="00DB440E">
        <w:t>1</w:t>
      </w:r>
      <w:r w:rsidR="00786A4D">
        <w:t>6</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0D69D3">
      <w:pPr>
        <w:numPr>
          <w:ilvl w:val="0"/>
          <w:numId w:val="99"/>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CDD4B01" w14:textId="77777777" w:rsidR="008B29EA" w:rsidRPr="005008F7" w:rsidRDefault="008B29EA" w:rsidP="008B29EA">
      <w:pPr>
        <w:pStyle w:val="Heading2"/>
      </w:pPr>
      <w:bookmarkStart w:id="2130" w:name="_Toc346883671"/>
      <w:r>
        <w:t xml:space="preserve">7.17 </w:t>
      </w:r>
      <w:r w:rsidRPr="005008F7">
        <w:t>Improperly Verified Signature</w:t>
      </w:r>
      <w:r>
        <w:t xml:space="preserve"> </w:t>
      </w:r>
      <w:r w:rsidRPr="005008F7">
        <w:t>[XZR</w:t>
      </w:r>
      <w:r>
        <w:fldChar w:fldCharType="begin"/>
      </w:r>
      <w:r>
        <w:instrText xml:space="preserve"> XE "</w:instrText>
      </w:r>
      <w:r w:rsidRPr="008855DA">
        <w:instrText>XZR</w:instrText>
      </w:r>
      <w:r>
        <w:instrText xml:space="preserve"> – Improperly Verified Signature" </w:instrText>
      </w:r>
      <w:r>
        <w:fldChar w:fldCharType="end"/>
      </w:r>
      <w:r w:rsidRPr="005008F7">
        <w:t>]</w:t>
      </w:r>
      <w:bookmarkEnd w:id="2130"/>
      <w:r>
        <w:fldChar w:fldCharType="begin"/>
      </w:r>
      <w:r>
        <w:instrText xml:space="preserve"> XE "Application</w:instrText>
      </w:r>
      <w:r>
        <w:rPr>
          <w:noProof/>
        </w:rPr>
        <w:instrText xml:space="preserve"> Vulnerabilities</w:instrText>
      </w:r>
      <w:r>
        <w:instrText xml:space="preserve">: </w:instrText>
      </w:r>
      <w:r w:rsidRPr="008A6A4D">
        <w:instrText>Improperly Verified Signature</w:instrText>
      </w:r>
      <w:r>
        <w:instrText xml:space="preserve"> [XZR]" </w:instrText>
      </w:r>
      <w:r>
        <w:fldChar w:fldCharType="end"/>
      </w:r>
    </w:p>
    <w:p w14:paraId="50936856" w14:textId="77777777" w:rsidR="008B29EA" w:rsidRPr="005008F7" w:rsidRDefault="008B29EA" w:rsidP="008B29EA">
      <w:pPr>
        <w:pStyle w:val="Heading3"/>
      </w:pPr>
      <w:r>
        <w:t>7.17</w:t>
      </w:r>
      <w:r w:rsidRPr="005008F7">
        <w:t>.</w:t>
      </w:r>
      <w:r>
        <w:t>1 Description</w:t>
      </w:r>
      <w:r w:rsidRPr="005008F7">
        <w:t xml:space="preserve"> of application vulnerability</w:t>
      </w:r>
    </w:p>
    <w:p w14:paraId="42169890" w14:textId="77777777" w:rsidR="008B29EA" w:rsidRPr="00AC54D3" w:rsidRDefault="008B29EA" w:rsidP="008B29EA">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7E7A6AC" w14:textId="77777777" w:rsidR="008B29EA" w:rsidRPr="005008F7" w:rsidRDefault="008B29EA" w:rsidP="008B29EA">
      <w:pPr>
        <w:pStyle w:val="Heading3"/>
      </w:pPr>
      <w:r>
        <w:t>7.17</w:t>
      </w:r>
      <w:r w:rsidRPr="005008F7">
        <w:t>.2</w:t>
      </w:r>
      <w:r>
        <w:t xml:space="preserve"> </w:t>
      </w:r>
      <w:r w:rsidRPr="005008F7">
        <w:t>Cross reference</w:t>
      </w:r>
    </w:p>
    <w:p w14:paraId="0CF216F0" w14:textId="77777777" w:rsidR="008B29EA" w:rsidRPr="004B7D9C" w:rsidRDefault="008B29EA" w:rsidP="008B29EA">
      <w:pPr>
        <w:spacing w:after="0"/>
      </w:pPr>
      <w:r w:rsidRPr="004B7D9C">
        <w:t>CWE:</w:t>
      </w:r>
    </w:p>
    <w:p w14:paraId="3E66B1CE" w14:textId="77777777" w:rsidR="008B29EA" w:rsidRPr="005008F7" w:rsidRDefault="008B29EA" w:rsidP="008B29EA">
      <w:pPr>
        <w:ind w:left="403"/>
      </w:pPr>
      <w:r w:rsidRPr="004B7D9C">
        <w:t>347. Improperly Verified Signature</w:t>
      </w:r>
    </w:p>
    <w:p w14:paraId="04C003A8" w14:textId="77777777" w:rsidR="008B29EA" w:rsidRPr="005008F7" w:rsidRDefault="008B29EA" w:rsidP="008B29EA">
      <w:pPr>
        <w:pStyle w:val="Heading3"/>
      </w:pPr>
      <w:r>
        <w:t>7.17</w:t>
      </w:r>
      <w:r w:rsidRPr="005008F7">
        <w:t>.3</w:t>
      </w:r>
      <w:r>
        <w:t xml:space="preserve"> </w:t>
      </w:r>
      <w:r w:rsidRPr="005008F7">
        <w:t>Mechanism of failure</w:t>
      </w:r>
    </w:p>
    <w:p w14:paraId="5558F303" w14:textId="77777777" w:rsidR="008B29EA" w:rsidRPr="00AC54D3" w:rsidRDefault="008B29EA" w:rsidP="008B29EA">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506F8FA8" w14:textId="77777777" w:rsidR="008B29EA" w:rsidRPr="005008F7" w:rsidRDefault="008B29EA" w:rsidP="008B29EA">
      <w:pPr>
        <w:pStyle w:val="Heading3"/>
      </w:pPr>
      <w:r>
        <w:t>7.17</w:t>
      </w:r>
      <w:r w:rsidRPr="005008F7">
        <w:t>.4</w:t>
      </w:r>
      <w:r>
        <w:t xml:space="preserve"> </w:t>
      </w:r>
      <w:r w:rsidRPr="005008F7">
        <w:t>Avoiding the vulnerability or mitigating its effects</w:t>
      </w:r>
    </w:p>
    <w:p w14:paraId="62E70A81" w14:textId="77777777" w:rsidR="008B29EA" w:rsidRPr="00AC54D3" w:rsidRDefault="008B29EA" w:rsidP="008B29EA">
      <w:pPr>
        <w:autoSpaceDE w:val="0"/>
        <w:autoSpaceDN w:val="0"/>
        <w:adjustRightInd w:val="0"/>
        <w:rPr>
          <w:rFonts w:cs="ArialMT"/>
        </w:rPr>
      </w:pPr>
      <w:r w:rsidRPr="00AC54D3">
        <w:rPr>
          <w:rFonts w:cs="ArialMT"/>
        </w:rPr>
        <w:t>Software developers can avoid the vulnerability or mitigate its ill effects in the following ways:</w:t>
      </w:r>
    </w:p>
    <w:p w14:paraId="548AD4F9" w14:textId="77777777" w:rsidR="008B29EA" w:rsidRPr="00AC54D3" w:rsidRDefault="008B29EA" w:rsidP="000D69D3">
      <w:pPr>
        <w:numPr>
          <w:ilvl w:val="0"/>
          <w:numId w:val="98"/>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03E4D573" w14:textId="6D1933B0" w:rsidR="008B29EA" w:rsidRDefault="008B29EA" w:rsidP="00447BD1">
      <w:pPr>
        <w:ind w:left="403"/>
      </w:pPr>
      <w:r w:rsidRPr="00AC54D3">
        <w:rPr>
          <w:rFonts w:cs="ArialMT"/>
        </w:rPr>
        <w:t>Use built-in verifications for data.</w:t>
      </w:r>
    </w:p>
    <w:p w14:paraId="0B928707" w14:textId="15AAF156" w:rsidR="00A32382" w:rsidRDefault="00A32382" w:rsidP="000D69D3">
      <w:pPr>
        <w:pStyle w:val="ListParagraph"/>
        <w:numPr>
          <w:ilvl w:val="0"/>
          <w:numId w:val="135"/>
        </w:numPr>
      </w:pPr>
    </w:p>
    <w:p w14:paraId="4F713168" w14:textId="658F3525" w:rsidR="006E0A25" w:rsidRPr="00A7194A" w:rsidRDefault="006E0A25" w:rsidP="006E0A25">
      <w:pPr>
        <w:pStyle w:val="Heading2"/>
        <w:rPr>
          <w:rFonts w:eastAsia="MS PGothic"/>
          <w:lang w:eastAsia="ja-JP"/>
        </w:rPr>
      </w:pPr>
      <w:bookmarkStart w:id="2131" w:name="_Toc346883672"/>
      <w:r w:rsidRPr="00A7194A">
        <w:rPr>
          <w:rFonts w:eastAsia="MS PGothic"/>
          <w:lang w:eastAsia="ja-JP"/>
        </w:rPr>
        <w:lastRenderedPageBreak/>
        <w:t>7.</w:t>
      </w:r>
      <w:r>
        <w:rPr>
          <w:rFonts w:eastAsia="MS PGothic"/>
          <w:lang w:eastAsia="ja-JP"/>
        </w:rPr>
        <w:t>18</w:t>
      </w:r>
      <w:r w:rsidRPr="00A7194A">
        <w:rPr>
          <w:rFonts w:eastAsia="MS PGothic"/>
          <w:lang w:eastAsia="ja-JP"/>
        </w:rPr>
        <w:t xml:space="preserve"> Use of a </w:t>
      </w:r>
      <w:r>
        <w:rPr>
          <w:rFonts w:eastAsia="MS PGothic"/>
          <w:lang w:eastAsia="ja-JP"/>
        </w:rPr>
        <w:t>One-Way Hash without a Salt [MVX</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E398A">
        <w:rPr>
          <w:rFonts w:eastAsia="MS PGothic"/>
          <w:lang w:eastAsia="ja-JP"/>
        </w:rPr>
        <w:instrText>Use of a One-Way Hash without a Salt [MVX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bookmarkEnd w:id="2131"/>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Use of a One-Way Hash without a Salt</w:instrText>
      </w:r>
      <w:r>
        <w:instrText xml:space="preserve">" </w:instrText>
      </w:r>
      <w:r>
        <w:rPr>
          <w:rFonts w:eastAsia="MS PGothic"/>
          <w:lang w:eastAsia="ja-JP"/>
        </w:rPr>
        <w:fldChar w:fldCharType="end"/>
      </w:r>
    </w:p>
    <w:p w14:paraId="44813F65" w14:textId="28F5B820"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.1 Description of application vulnerability</w:t>
      </w:r>
    </w:p>
    <w:p w14:paraId="2D69CCA6" w14:textId="77777777" w:rsidR="006E0A25" w:rsidRPr="00A7194A" w:rsidRDefault="006E0A25" w:rsidP="006E0A25">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8"/>
      </w:r>
      <w:r w:rsidRPr="00A7194A">
        <w:rPr>
          <w:rFonts w:eastAsia="MS PGothic"/>
          <w:lang w:eastAsia="ja-JP"/>
        </w:rPr>
        <w:t xml:space="preserve"> as part of the input.</w:t>
      </w:r>
    </w:p>
    <w:p w14:paraId="4EDCD6AB" w14:textId="5753F2D2"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.2 Cross reference</w:t>
      </w:r>
    </w:p>
    <w:p w14:paraId="09243A36" w14:textId="77777777" w:rsidR="006E0A25" w:rsidRDefault="006E0A25" w:rsidP="006E0A25">
      <w:pPr>
        <w:spacing w:after="0"/>
        <w:rPr>
          <w:rFonts w:eastAsia="MS PGothic"/>
          <w:lang w:eastAsia="ja-JP"/>
        </w:rPr>
      </w:pPr>
      <w:r w:rsidRPr="00A7194A">
        <w:rPr>
          <w:rFonts w:eastAsia="MS PGothic"/>
          <w:lang w:eastAsia="ja-JP"/>
        </w:rPr>
        <w:t>CWE:</w:t>
      </w:r>
    </w:p>
    <w:p w14:paraId="4DD9E629" w14:textId="77777777" w:rsidR="006E0A25" w:rsidRPr="00A7194A" w:rsidRDefault="006E0A25" w:rsidP="006E0A25">
      <w:pPr>
        <w:spacing w:after="0"/>
        <w:ind w:left="403"/>
        <w:rPr>
          <w:rFonts w:eastAsia="MS PGothic"/>
          <w:lang w:eastAsia="ja-JP"/>
        </w:rPr>
      </w:pPr>
      <w:r>
        <w:rPr>
          <w:rFonts w:eastAsia="MS PGothic"/>
          <w:lang w:eastAsia="ja-JP"/>
        </w:rPr>
        <w:t>327. Use of a Broken or Risky Cryptographic Algorithm</w:t>
      </w:r>
    </w:p>
    <w:p w14:paraId="3B5F83BE" w14:textId="77777777" w:rsidR="006E0A25" w:rsidRPr="00A7194A" w:rsidRDefault="006E0A25" w:rsidP="006E0A25">
      <w:pPr>
        <w:ind w:left="403"/>
        <w:rPr>
          <w:rFonts w:eastAsia="MS PGothic"/>
          <w:lang w:eastAsia="ja-JP"/>
        </w:rPr>
      </w:pPr>
      <w:r w:rsidRPr="00A7194A">
        <w:rPr>
          <w:rFonts w:eastAsia="MS PGothic"/>
          <w:lang w:eastAsia="ja-JP"/>
        </w:rPr>
        <w:t>759. Use of a One-Way Hash without a Salt</w:t>
      </w:r>
    </w:p>
    <w:p w14:paraId="5A4DE97D" w14:textId="3AD38008"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.3 Mechanism of failure</w:t>
      </w:r>
    </w:p>
    <w:p w14:paraId="7A03359A" w14:textId="77777777" w:rsidR="006E0A25" w:rsidRPr="00A7194A" w:rsidRDefault="006E0A25" w:rsidP="006E0A25">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82C42F0" w14:textId="50ABFEB5"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.4 Avoiding the vulnerability or mitigating its effects</w:t>
      </w:r>
    </w:p>
    <w:p w14:paraId="0510E3E8" w14:textId="77777777" w:rsidR="006E0A25" w:rsidRDefault="006E0A25" w:rsidP="006E0A25">
      <w:pPr>
        <w:rPr>
          <w:rFonts w:eastAsia="MS PGothic"/>
          <w:lang w:eastAsia="ja-JP"/>
        </w:rPr>
      </w:pPr>
      <w:r w:rsidRPr="00F23367">
        <w:rPr>
          <w:rFonts w:eastAsia="MS PGothic"/>
          <w:lang w:eastAsia="ja-JP"/>
        </w:rPr>
        <w:t>Software developers can avoid the vulnerability or mitigate its ill effects in the following ways:</w:t>
      </w:r>
    </w:p>
    <w:p w14:paraId="7403F247" w14:textId="77777777" w:rsidR="006E0A25" w:rsidRPr="002D21CE" w:rsidRDefault="006E0A25" w:rsidP="006E0A25">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7CB001A5" w14:textId="77777777" w:rsidR="006E0A25" w:rsidRDefault="006E0A25" w:rsidP="00447BD1">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4AFC6310" w14:textId="073C217D" w:rsidR="006E0A25" w:rsidRPr="00447BD1" w:rsidRDefault="006E0A25" w:rsidP="00447BD1">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7546DB60" w14:textId="0FDBB199" w:rsidR="00A32382" w:rsidRDefault="00A32382" w:rsidP="00447BD1">
      <w:pPr>
        <w:ind w:left="360"/>
      </w:pPr>
    </w:p>
    <w:p w14:paraId="135C0E9D" w14:textId="4E4B3EFD" w:rsidR="00BB3617" w:rsidRDefault="00BB3617" w:rsidP="00BB3617">
      <w:pPr>
        <w:pStyle w:val="Heading2"/>
        <w:rPr>
          <w:lang w:val="en-CA"/>
        </w:rPr>
      </w:pPr>
      <w:bookmarkStart w:id="2132" w:name="_Toc346883673"/>
      <w:r>
        <w:rPr>
          <w:lang w:val="en-CA"/>
        </w:rPr>
        <w:t>7.19 Inadequately Secure Communication of Shared Resources [CGY]</w:t>
      </w:r>
      <w:bookmarkEnd w:id="2132"/>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4DA95874" w14:textId="79DBFA52" w:rsidR="00BB3617" w:rsidRDefault="00BB3617" w:rsidP="00BB3617">
      <w:pPr>
        <w:pStyle w:val="Heading3"/>
        <w:rPr>
          <w:lang w:val="en-CA"/>
        </w:rPr>
      </w:pPr>
      <w:r>
        <w:rPr>
          <w:lang w:val="en-CA"/>
        </w:rPr>
        <w:t>7.19.1 Description of application vulnerability</w:t>
      </w:r>
    </w:p>
    <w:p w14:paraId="74B3358D" w14:textId="77777777" w:rsidR="00BB3617" w:rsidRDefault="00BB3617" w:rsidP="00BB3617">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A1A5324" w14:textId="5D5DB810" w:rsidR="00BB3617" w:rsidRPr="007638CB" w:rsidRDefault="00BB3617" w:rsidP="00BB3617">
      <w:pPr>
        <w:pStyle w:val="Heading3"/>
        <w:rPr>
          <w:lang w:val="en-CA"/>
        </w:rPr>
      </w:pPr>
      <w:r>
        <w:rPr>
          <w:lang w:val="en-CA"/>
        </w:rPr>
        <w:lastRenderedPageBreak/>
        <w:t>7.19.2 Cross references</w:t>
      </w:r>
    </w:p>
    <w:p w14:paraId="7EF45BB9" w14:textId="77777777" w:rsidR="00BB3617" w:rsidRDefault="00BB3617" w:rsidP="00BB3617">
      <w:pPr>
        <w:spacing w:after="0"/>
        <w:rPr>
          <w:lang w:val="en-CA"/>
        </w:rPr>
      </w:pPr>
      <w:r>
        <w:rPr>
          <w:lang w:val="en-CA"/>
        </w:rPr>
        <w:t>CWE:</w:t>
      </w:r>
    </w:p>
    <w:p w14:paraId="7F6FCBA1" w14:textId="77777777" w:rsidR="00BB3617" w:rsidRDefault="00BB3617" w:rsidP="00BB3617">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EE3D067" w14:textId="77777777" w:rsidR="00BB3617" w:rsidRDefault="00BB3617" w:rsidP="00BB3617">
      <w:pPr>
        <w:spacing w:after="0"/>
        <w:ind w:left="403"/>
        <w:rPr>
          <w:lang w:val="en-CA"/>
        </w:rPr>
      </w:pPr>
      <w:r w:rsidRPr="00FC5DDB">
        <w:rPr>
          <w:lang w:val="en-CA"/>
        </w:rPr>
        <w:t>311. Missing Encryption of Sensitive Data</w:t>
      </w:r>
    </w:p>
    <w:p w14:paraId="04BEF56F" w14:textId="77777777" w:rsidR="00BB3617" w:rsidRDefault="00BB3617" w:rsidP="00BB3617">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CDA5A19" w14:textId="77777777" w:rsidR="00BB3617" w:rsidRDefault="00BB3617" w:rsidP="00BB3617">
      <w:pPr>
        <w:spacing w:after="0"/>
        <w:ind w:left="403"/>
        <w:rPr>
          <w:lang w:val="en-CA"/>
        </w:rPr>
      </w:pPr>
      <w:r>
        <w:rPr>
          <w:lang w:val="en-CA"/>
        </w:rPr>
        <w:t>367: Time of check, time of use</w:t>
      </w:r>
    </w:p>
    <w:p w14:paraId="4FBF4274" w14:textId="77777777" w:rsidR="00BB3617" w:rsidRDefault="00BB3617" w:rsidP="00BB3617">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77654004" w14:textId="55CC7955" w:rsidR="00BB3617" w:rsidRDefault="00BB3617" w:rsidP="00BB3617">
      <w:pPr>
        <w:pStyle w:val="Heading3"/>
        <w:rPr>
          <w:lang w:val="en-CA"/>
        </w:rPr>
      </w:pPr>
      <w:r>
        <w:rPr>
          <w:lang w:val="en-CA"/>
        </w:rPr>
        <w:t>7.19.3 Mechanism of failure</w:t>
      </w:r>
    </w:p>
    <w:p w14:paraId="0255DE88" w14:textId="77777777" w:rsidR="00BB3617" w:rsidRPr="007638CB" w:rsidRDefault="00BB3617" w:rsidP="00BB3617">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9"/>
      </w:r>
      <w:r w:rsidRPr="007638CB">
        <w:rPr>
          <w:lang w:val="en-CA"/>
        </w:rPr>
        <w:t>.</w:t>
      </w:r>
      <w:r>
        <w:rPr>
          <w:lang w:val="en-CA"/>
        </w:rPr>
        <w:t xml:space="preserve">  </w:t>
      </w:r>
      <w:r w:rsidRPr="007638CB">
        <w:rPr>
          <w:lang w:val="en-CA"/>
        </w:rPr>
        <w:t>Such monitoring could be, but is not limited to:</w:t>
      </w:r>
    </w:p>
    <w:p w14:paraId="3346AB4C" w14:textId="77777777" w:rsidR="00BB3617" w:rsidRDefault="00BB3617" w:rsidP="000D69D3">
      <w:pPr>
        <w:numPr>
          <w:ilvl w:val="0"/>
          <w:numId w:val="185"/>
        </w:numPr>
        <w:spacing w:after="0"/>
        <w:rPr>
          <w:lang w:val="en-CA"/>
        </w:rPr>
      </w:pPr>
      <w:r w:rsidRPr="007638CB">
        <w:rPr>
          <w:lang w:val="en-CA"/>
        </w:rPr>
        <w:t>Reading resource values to obtain information of value to the applications.</w:t>
      </w:r>
    </w:p>
    <w:p w14:paraId="39265CAD" w14:textId="77777777" w:rsidR="00BB3617" w:rsidRDefault="00BB3617" w:rsidP="000D69D3">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0FBE3011" w14:textId="77777777" w:rsidR="00BB3617" w:rsidRDefault="00BB3617" w:rsidP="000D69D3">
      <w:pPr>
        <w:numPr>
          <w:ilvl w:val="0"/>
          <w:numId w:val="185"/>
        </w:numPr>
        <w:spacing w:after="0"/>
        <w:rPr>
          <w:lang w:val="en-CA"/>
        </w:rPr>
      </w:pPr>
      <w:r w:rsidRPr="007638CB">
        <w:rPr>
          <w:lang w:val="en-CA"/>
        </w:rPr>
        <w:t>Monitoring a resource and modification patterns to help determine the protocols in use.</w:t>
      </w:r>
    </w:p>
    <w:p w14:paraId="0E46C024" w14:textId="77777777" w:rsidR="00BB3617" w:rsidRPr="007638CB" w:rsidRDefault="00BB3617" w:rsidP="000D69D3">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4B45CEE3" w14:textId="77777777" w:rsidR="00BB3617" w:rsidRPr="007638CB" w:rsidRDefault="00BB3617" w:rsidP="00BB3617">
      <w:pPr>
        <w:rPr>
          <w:lang w:val="en-CA"/>
        </w:rPr>
      </w:pPr>
      <w:r w:rsidRPr="007638CB">
        <w:rPr>
          <w:lang w:val="en-CA"/>
        </w:rPr>
        <w:t>This monitoring can then be used to construct a successful attack, usually in a later attack.</w:t>
      </w:r>
    </w:p>
    <w:p w14:paraId="501EC1F1" w14:textId="77777777" w:rsidR="00BB3617" w:rsidRPr="007638CB" w:rsidRDefault="00BB3617" w:rsidP="00BB3617">
      <w:pPr>
        <w:rPr>
          <w:lang w:val="en-CA"/>
        </w:rPr>
      </w:pPr>
      <w:r w:rsidRPr="007638CB">
        <w:rPr>
          <w:lang w:val="en-CA"/>
        </w:rPr>
        <w:t xml:space="preserve">Any time that a resource is open to general update, the attacker can plan an attack by performing experiments to: </w:t>
      </w:r>
    </w:p>
    <w:p w14:paraId="47030E78" w14:textId="77777777" w:rsidR="00BB3617" w:rsidRDefault="00BB3617" w:rsidP="000D69D3">
      <w:pPr>
        <w:numPr>
          <w:ilvl w:val="0"/>
          <w:numId w:val="185"/>
        </w:numPr>
        <w:spacing w:after="0"/>
        <w:rPr>
          <w:lang w:val="en-CA"/>
        </w:rPr>
      </w:pPr>
      <w:r w:rsidRPr="007638CB">
        <w:rPr>
          <w:lang w:val="en-CA"/>
        </w:rPr>
        <w:t>Discover how changes affect patter</w:t>
      </w:r>
      <w:r>
        <w:rPr>
          <w:lang w:val="en-CA"/>
        </w:rPr>
        <w:t>ns of usage, timing, and access.</w:t>
      </w:r>
    </w:p>
    <w:p w14:paraId="5B4EFC37" w14:textId="77777777" w:rsidR="00BB3617" w:rsidRPr="007638CB" w:rsidRDefault="00BB3617" w:rsidP="000D69D3">
      <w:pPr>
        <w:numPr>
          <w:ilvl w:val="0"/>
          <w:numId w:val="185"/>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002EB608" w14:textId="77777777" w:rsidR="00BB3617" w:rsidRPr="007638CB" w:rsidRDefault="00BB3617" w:rsidP="00BB3617">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1B0A018A" w14:textId="77777777" w:rsidR="00BB3617" w:rsidRDefault="00BB3617" w:rsidP="00BB3617">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69E9BA30" w14:textId="1CB1027D" w:rsidR="00BB3617" w:rsidRDefault="00BB3617" w:rsidP="00BB3617">
      <w:pPr>
        <w:pStyle w:val="Heading3"/>
        <w:rPr>
          <w:lang w:val="en-CA"/>
        </w:rPr>
      </w:pPr>
      <w:r>
        <w:rPr>
          <w:lang w:val="en-CA"/>
        </w:rPr>
        <w:t>7.19.4 Avoiding the vulnerability or mitigating its effect</w:t>
      </w:r>
    </w:p>
    <w:p w14:paraId="4698AE5C" w14:textId="77777777" w:rsidR="00BB3617" w:rsidRPr="007638CB" w:rsidRDefault="00BB3617" w:rsidP="00BB3617">
      <w:pPr>
        <w:rPr>
          <w:lang w:val="en-CA"/>
        </w:rPr>
      </w:pPr>
      <w:r w:rsidRPr="007638CB">
        <w:rPr>
          <w:lang w:val="en-CA"/>
        </w:rPr>
        <w:t>Software developers can avoid the vulnerability or mitigate its effects in the following ways.</w:t>
      </w:r>
    </w:p>
    <w:p w14:paraId="6A65E0FA" w14:textId="77777777" w:rsidR="00BB3617" w:rsidRDefault="00BB3617" w:rsidP="000D69D3">
      <w:pPr>
        <w:numPr>
          <w:ilvl w:val="0"/>
          <w:numId w:val="186"/>
        </w:numPr>
        <w:spacing w:after="0"/>
        <w:rPr>
          <w:lang w:val="en-CA"/>
        </w:rPr>
      </w:pPr>
      <w:r w:rsidRPr="007638CB">
        <w:rPr>
          <w:lang w:val="en-CA"/>
        </w:rPr>
        <w:t>Place all shared resources in memory regions accessible to only one process at a time.</w:t>
      </w:r>
    </w:p>
    <w:p w14:paraId="6174C3B0" w14:textId="77777777" w:rsidR="00BB3617" w:rsidRDefault="00BB3617" w:rsidP="000D69D3">
      <w:pPr>
        <w:numPr>
          <w:ilvl w:val="0"/>
          <w:numId w:val="186"/>
        </w:numPr>
        <w:spacing w:after="0"/>
        <w:rPr>
          <w:lang w:val="en-CA"/>
        </w:rPr>
      </w:pPr>
      <w:r w:rsidRPr="007638CB">
        <w:rPr>
          <w:lang w:val="en-CA"/>
        </w:rPr>
        <w:lastRenderedPageBreak/>
        <w:t>Protect resources that must be visible with encryption or with checksums to detect unauthorized modifications.</w:t>
      </w:r>
    </w:p>
    <w:p w14:paraId="57843437" w14:textId="77777777" w:rsidR="00BB3617" w:rsidRDefault="00BB3617" w:rsidP="000D69D3">
      <w:pPr>
        <w:numPr>
          <w:ilvl w:val="0"/>
          <w:numId w:val="186"/>
        </w:numPr>
        <w:spacing w:after="0"/>
        <w:rPr>
          <w:lang w:val="en-CA"/>
        </w:rPr>
      </w:pPr>
      <w:r>
        <w:rPr>
          <w:lang w:val="en-CA"/>
        </w:rPr>
        <w:t xml:space="preserve">Obtain an </w:t>
      </w:r>
      <w:proofErr w:type="spellStart"/>
      <w:r>
        <w:rPr>
          <w:lang w:val="en-CA"/>
        </w:rPr>
        <w:t>unforgeable</w:t>
      </w:r>
      <w:proofErr w:type="spellEnd"/>
      <w:r>
        <w:rPr>
          <w:lang w:val="en-CA"/>
        </w:rPr>
        <w:t xml:space="preserve"> access path such as the file handle obtained on first access  </w:t>
      </w:r>
    </w:p>
    <w:p w14:paraId="05D416CC" w14:textId="77777777" w:rsidR="00BB3617" w:rsidRDefault="00BB3617" w:rsidP="000D69D3">
      <w:pPr>
        <w:numPr>
          <w:ilvl w:val="0"/>
          <w:numId w:val="186"/>
        </w:numPr>
        <w:spacing w:after="0"/>
        <w:rPr>
          <w:lang w:val="en-CA"/>
        </w:rPr>
      </w:pPr>
      <w:r w:rsidRPr="007638CB">
        <w:rPr>
          <w:lang w:val="en-CA"/>
        </w:rPr>
        <w:t xml:space="preserve">Protect access to shared resources using </w:t>
      </w:r>
      <w:r>
        <w:rPr>
          <w:lang w:val="en-CA"/>
        </w:rPr>
        <w:t xml:space="preserve">an </w:t>
      </w:r>
      <w:proofErr w:type="spellStart"/>
      <w:r>
        <w:rPr>
          <w:lang w:val="en-CA"/>
        </w:rPr>
        <w:t>unforgeable</w:t>
      </w:r>
      <w:proofErr w:type="spellEnd"/>
      <w:r>
        <w:rPr>
          <w:lang w:val="en-CA"/>
        </w:rPr>
        <w:t xml:space="preserve"> access path, </w:t>
      </w:r>
      <w:r w:rsidRPr="007638CB">
        <w:rPr>
          <w:lang w:val="en-CA"/>
        </w:rPr>
        <w:t>permissions, access control, or obfuscation.</w:t>
      </w:r>
    </w:p>
    <w:p w14:paraId="347B4A68" w14:textId="77777777" w:rsidR="00BB3617" w:rsidRDefault="00BB3617" w:rsidP="000D69D3">
      <w:pPr>
        <w:numPr>
          <w:ilvl w:val="0"/>
          <w:numId w:val="186"/>
        </w:numPr>
        <w:spacing w:after="0"/>
        <w:rPr>
          <w:lang w:val="en-CA"/>
        </w:rPr>
      </w:pPr>
      <w:r w:rsidRPr="007638CB">
        <w:rPr>
          <w:lang w:val="en-CA"/>
        </w:rPr>
        <w:t>Have and enforce clear rules with respect to permissions to change shared resources.</w:t>
      </w:r>
    </w:p>
    <w:p w14:paraId="120BBCAD" w14:textId="3802FA24" w:rsidR="00A32382" w:rsidRDefault="00BB3617" w:rsidP="000D69D3">
      <w:pPr>
        <w:numPr>
          <w:ilvl w:val="0"/>
          <w:numId w:val="8"/>
        </w:numPr>
      </w:pPr>
      <w:r w:rsidRPr="00204919">
        <w:rPr>
          <w:lang w:val="en-CA"/>
        </w:rPr>
        <w:t>Detect attempts to alter shared resources and take immediate action.</w:t>
      </w:r>
      <w:r w:rsidR="008B29EA" w:rsidRPr="006952A8" w:rsidDel="008B29EA">
        <w:t xml:space="preserve"> </w:t>
      </w:r>
    </w:p>
    <w:p w14:paraId="51D4C900" w14:textId="3282AA5C" w:rsidR="00BB3617" w:rsidRPr="00167186" w:rsidRDefault="00BB3617" w:rsidP="00BB3617">
      <w:pPr>
        <w:pStyle w:val="Heading2"/>
      </w:pPr>
      <w:bookmarkStart w:id="2133" w:name="_Toc192558252"/>
      <w:bookmarkStart w:id="2134" w:name="_Ref313957476"/>
      <w:bookmarkStart w:id="2135" w:name="_Toc358896465"/>
      <w:bookmarkStart w:id="2136" w:name="_Toc440397712"/>
      <w:bookmarkStart w:id="2137" w:name="_Toc346883674"/>
      <w:r>
        <w:t xml:space="preserve">7.20 </w:t>
      </w:r>
      <w:r w:rsidRPr="00167186">
        <w:t>Memory Locking</w:t>
      </w:r>
      <w:r>
        <w:t xml:space="preserve"> </w:t>
      </w:r>
      <w:r w:rsidRPr="00167186">
        <w:t>[XZX</w:t>
      </w:r>
      <w:r>
        <w:fldChar w:fldCharType="begin"/>
      </w:r>
      <w:r>
        <w:instrText xml:space="preserve"> XE "</w:instrText>
      </w:r>
      <w:r w:rsidRPr="008855DA">
        <w:instrText>XZX</w:instrText>
      </w:r>
      <w:r>
        <w:instrText xml:space="preserve"> – Memory Locking" </w:instrText>
      </w:r>
      <w:r>
        <w:fldChar w:fldCharType="end"/>
      </w:r>
      <w:r w:rsidRPr="00167186">
        <w:t>]</w:t>
      </w:r>
      <w:bookmarkEnd w:id="2137"/>
      <w:r w:rsidRPr="00637C72">
        <w:t xml:space="preserve"> </w:t>
      </w:r>
      <w:r>
        <w:fldChar w:fldCharType="begin"/>
      </w:r>
      <w:r>
        <w:instrText xml:space="preserve"> XE "Application</w:instrText>
      </w:r>
      <w:r>
        <w:rPr>
          <w:noProof/>
        </w:rPr>
        <w:instrText xml:space="preserve"> Vulnerabilities:</w:instrText>
      </w:r>
      <w:r>
        <w:instrText xml:space="preserve"> Memory Locking [XZX]" </w:instrText>
      </w:r>
      <w:r>
        <w:fldChar w:fldCharType="end"/>
      </w:r>
    </w:p>
    <w:p w14:paraId="6B2FDC4A" w14:textId="5BE7A5D7" w:rsidR="00BB3617" w:rsidRPr="00167186" w:rsidRDefault="00BB3617" w:rsidP="00BB3617">
      <w:pPr>
        <w:pStyle w:val="Heading3"/>
      </w:pPr>
      <w:r>
        <w:t>7.20</w:t>
      </w:r>
      <w:r w:rsidRPr="00167186">
        <w:t>.</w:t>
      </w:r>
      <w:r>
        <w:t>1 Description</w:t>
      </w:r>
      <w:r w:rsidRPr="00167186">
        <w:t xml:space="preserve"> of application vulnerability</w:t>
      </w:r>
    </w:p>
    <w:p w14:paraId="2622F42D" w14:textId="77777777" w:rsidR="00BB3617" w:rsidRPr="00167186" w:rsidRDefault="00BB3617" w:rsidP="00BB3617">
      <w:r w:rsidRPr="00167186">
        <w:t xml:space="preserve">Sensitive data stored in memory that was not locked or that has been improperly locked may be written to swap files on disk by the virtual memory manager. </w:t>
      </w:r>
    </w:p>
    <w:p w14:paraId="25FE2E67" w14:textId="2DAECD85" w:rsidR="00BB3617" w:rsidRPr="00167186" w:rsidRDefault="00BB3617" w:rsidP="00BB3617">
      <w:pPr>
        <w:pStyle w:val="Heading3"/>
      </w:pPr>
      <w:r>
        <w:t>7.20</w:t>
      </w:r>
      <w:r w:rsidRPr="00167186">
        <w:t>.2</w:t>
      </w:r>
      <w:r>
        <w:t xml:space="preserve"> </w:t>
      </w:r>
      <w:r w:rsidRPr="00167186">
        <w:t>Cross reference</w:t>
      </w:r>
    </w:p>
    <w:p w14:paraId="2346E6E8" w14:textId="77777777" w:rsidR="00BB3617" w:rsidRDefault="00BB3617" w:rsidP="00BB3617">
      <w:pPr>
        <w:spacing w:after="0"/>
      </w:pPr>
      <w:r>
        <w:t>CWE:</w:t>
      </w:r>
    </w:p>
    <w:p w14:paraId="721522AD" w14:textId="77777777" w:rsidR="00BB3617" w:rsidRPr="00167186" w:rsidRDefault="00BB3617" w:rsidP="00BB3617">
      <w:pPr>
        <w:spacing w:after="0"/>
        <w:ind w:left="403"/>
      </w:pPr>
      <w:r>
        <w:t>591. Sensitive Data Storage in Improperly Locked Memory</w:t>
      </w:r>
    </w:p>
    <w:p w14:paraId="2FE0433B" w14:textId="77777777" w:rsidR="00BB3617" w:rsidRPr="00167186" w:rsidRDefault="00BB3617" w:rsidP="00BB3617">
      <w:r>
        <w:t>CERT C guide</w:t>
      </w:r>
      <w:r w:rsidRPr="00270875">
        <w:t>lines: MEM06-C</w:t>
      </w:r>
    </w:p>
    <w:p w14:paraId="497FF5FD" w14:textId="6A5778BC" w:rsidR="00BB3617" w:rsidRPr="00167186" w:rsidRDefault="00BB3617" w:rsidP="00BB3617">
      <w:pPr>
        <w:pStyle w:val="Heading3"/>
      </w:pPr>
      <w:r>
        <w:t>7.20</w:t>
      </w:r>
      <w:r w:rsidRPr="00167186">
        <w:t>.3</w:t>
      </w:r>
      <w:r>
        <w:t xml:space="preserve"> </w:t>
      </w:r>
      <w:r w:rsidRPr="00167186">
        <w:t>Mechanism of failure</w:t>
      </w:r>
    </w:p>
    <w:p w14:paraId="4D0CD6A8" w14:textId="77777777" w:rsidR="00BB3617" w:rsidRDefault="00BB3617" w:rsidP="00BB3617">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0093CC84" w14:textId="226E020F" w:rsidR="00BB3617" w:rsidRPr="00167186" w:rsidRDefault="00BB3617" w:rsidP="00BB3617">
      <w:pPr>
        <w:pStyle w:val="Heading3"/>
      </w:pPr>
      <w:r w:rsidRPr="00167186">
        <w:t>7.</w:t>
      </w:r>
      <w:r>
        <w:t>20</w:t>
      </w:r>
      <w:r w:rsidRPr="00167186">
        <w:t>.4</w:t>
      </w:r>
      <w:r>
        <w:t xml:space="preserve"> </w:t>
      </w:r>
      <w:r w:rsidRPr="00167186">
        <w:t>Avoiding the vulnerability or mitigating its effects</w:t>
      </w:r>
    </w:p>
    <w:p w14:paraId="4119A37E" w14:textId="77777777" w:rsidR="00BB3617" w:rsidRPr="00780FE2" w:rsidRDefault="00BB3617" w:rsidP="00BB3617">
      <w:pPr>
        <w:widowControl w:val="0"/>
        <w:autoSpaceDE w:val="0"/>
        <w:autoSpaceDN w:val="0"/>
        <w:adjustRightInd w:val="0"/>
        <w:rPr>
          <w:szCs w:val="24"/>
        </w:rPr>
      </w:pPr>
      <w:r w:rsidRPr="00780FE2">
        <w:rPr>
          <w:szCs w:val="24"/>
        </w:rPr>
        <w:t>In almost all cases, these attacks require elevated or appropriate privilege.</w:t>
      </w:r>
    </w:p>
    <w:p w14:paraId="0FA1F3D1" w14:textId="77777777" w:rsidR="00BB3617" w:rsidRPr="00780FE2" w:rsidRDefault="00BB3617" w:rsidP="00BB3617">
      <w:pPr>
        <w:widowControl w:val="0"/>
        <w:autoSpaceDE w:val="0"/>
        <w:autoSpaceDN w:val="0"/>
        <w:adjustRightInd w:val="0"/>
        <w:rPr>
          <w:szCs w:val="24"/>
        </w:rPr>
      </w:pPr>
      <w:r w:rsidRPr="00780FE2">
        <w:rPr>
          <w:szCs w:val="24"/>
        </w:rPr>
        <w:t>Software developers can avoid the vulnerability or mitigate its ill effects in the following ways:</w:t>
      </w:r>
    </w:p>
    <w:p w14:paraId="53134C1A" w14:textId="77777777" w:rsidR="00BB3617" w:rsidRPr="00780FE2" w:rsidRDefault="00BB3617" w:rsidP="000D69D3">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265B5D9C" w14:textId="77777777" w:rsidR="00BB3617" w:rsidRPr="00780FE2" w:rsidRDefault="00BB3617" w:rsidP="000D69D3">
      <w:pPr>
        <w:widowControl w:val="0"/>
        <w:numPr>
          <w:ilvl w:val="0"/>
          <w:numId w:val="64"/>
        </w:numPr>
        <w:autoSpaceDE w:val="0"/>
        <w:autoSpaceDN w:val="0"/>
        <w:adjustRightInd w:val="0"/>
        <w:spacing w:after="0"/>
        <w:rPr>
          <w:szCs w:val="24"/>
        </w:rPr>
      </w:pPr>
      <w:r w:rsidRPr="00780FE2">
        <w:rPr>
          <w:szCs w:val="24"/>
        </w:rPr>
        <w:t>Log and audit all privileged operations.</w:t>
      </w:r>
    </w:p>
    <w:p w14:paraId="1A22ED2F" w14:textId="77777777" w:rsidR="00BB3617" w:rsidRDefault="00BB3617" w:rsidP="000D69D3">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48F1F0CD" w14:textId="77777777" w:rsidR="00BB3617" w:rsidRPr="00780FE2" w:rsidRDefault="00BB3617" w:rsidP="000D69D3">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04AFC251" w14:textId="77777777" w:rsidR="00BB3617" w:rsidRPr="00780FE2" w:rsidRDefault="00BB3617" w:rsidP="00BB3617">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2E0C9559" w14:textId="33CA3047" w:rsidR="008B29EA" w:rsidRDefault="00BB3617" w:rsidP="00447BD1">
      <w:r w:rsidRPr="00BF69BA">
        <w:t>Systems that provide a "hibernate" facility (such as laptops) will write all of physical memory to a file that may be visible to an attacker on resume</w:t>
      </w:r>
      <w:r w:rsidRPr="00780FE2">
        <w:t>.</w:t>
      </w:r>
    </w:p>
    <w:p w14:paraId="089C1DA7" w14:textId="4E54CAF6" w:rsidR="00DA14D6" w:rsidRPr="0051446E" w:rsidRDefault="00DA14D6" w:rsidP="009F5EC9">
      <w:pPr>
        <w:pStyle w:val="Heading2"/>
      </w:pPr>
      <w:bookmarkStart w:id="2138" w:name="_Toc346883675"/>
      <w:r>
        <w:lastRenderedPageBreak/>
        <w:t xml:space="preserve">7.21 </w:t>
      </w:r>
      <w:r w:rsidRPr="0051446E">
        <w:t>Resource Exhaustion</w:t>
      </w:r>
      <w:r>
        <w:t xml:space="preserve"> </w:t>
      </w:r>
      <w:r w:rsidRPr="0051446E">
        <w:t>[XZP</w:t>
      </w:r>
      <w:r>
        <w:fldChar w:fldCharType="begin"/>
      </w:r>
      <w:r>
        <w:instrText xml:space="preserve"> XE "</w:instrText>
      </w:r>
      <w:r w:rsidRPr="008855DA">
        <w:instrText>XZP</w:instrText>
      </w:r>
      <w:r>
        <w:instrText xml:space="preserve"> – Resource Exhaustion" </w:instrText>
      </w:r>
      <w:r>
        <w:fldChar w:fldCharType="end"/>
      </w:r>
      <w:r w:rsidRPr="0051446E">
        <w:t>]</w:t>
      </w:r>
      <w:bookmarkEnd w:id="2138"/>
      <w:r>
        <w:fldChar w:fldCharType="begin"/>
      </w:r>
      <w:r>
        <w:instrText xml:space="preserve"> XE "Application</w:instrText>
      </w:r>
      <w:r>
        <w:rPr>
          <w:noProof/>
        </w:rPr>
        <w:instrText xml:space="preserve"> Vulnerabilities:</w:instrText>
      </w:r>
      <w:r w:rsidRPr="008345E2">
        <w:instrText xml:space="preserve"> Resource Exhaustion</w:instrText>
      </w:r>
      <w:r>
        <w:instrText xml:space="preserve"> [XZP]" </w:instrText>
      </w:r>
      <w:r>
        <w:fldChar w:fldCharType="end"/>
      </w:r>
    </w:p>
    <w:p w14:paraId="682A51D4" w14:textId="73EB4FA8" w:rsidR="00DA14D6" w:rsidRPr="0051446E" w:rsidRDefault="00DA14D6" w:rsidP="00DA14D6">
      <w:pPr>
        <w:pStyle w:val="Heading3"/>
      </w:pPr>
      <w:r>
        <w:t>7.21</w:t>
      </w:r>
      <w:r w:rsidRPr="0051446E">
        <w:t>.</w:t>
      </w:r>
      <w:r>
        <w:t>1 Description</w:t>
      </w:r>
      <w:r w:rsidRPr="0051446E">
        <w:t xml:space="preserve"> of application vulnerability</w:t>
      </w:r>
    </w:p>
    <w:p w14:paraId="3A921AC4" w14:textId="77777777" w:rsidR="00DA14D6" w:rsidRPr="0051446E" w:rsidRDefault="00DA14D6" w:rsidP="00DA14D6">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1219A87F" w14:textId="6EDB6E58" w:rsidR="00DA14D6" w:rsidRPr="0051446E" w:rsidRDefault="00DA14D6" w:rsidP="00DA14D6">
      <w:pPr>
        <w:pStyle w:val="Heading3"/>
      </w:pPr>
      <w:r>
        <w:t>7.21</w:t>
      </w:r>
      <w:r w:rsidRPr="0051446E">
        <w:t>.2</w:t>
      </w:r>
      <w:r>
        <w:t xml:space="preserve"> </w:t>
      </w:r>
      <w:r w:rsidRPr="0051446E">
        <w:t>Cross reference</w:t>
      </w:r>
    </w:p>
    <w:p w14:paraId="7D61DB10" w14:textId="77777777" w:rsidR="00DA14D6" w:rsidRPr="0051446E" w:rsidRDefault="00DA14D6" w:rsidP="00DA14D6">
      <w:pPr>
        <w:spacing w:after="0"/>
      </w:pPr>
      <w:r w:rsidRPr="0051446E">
        <w:t>CWE</w:t>
      </w:r>
      <w:r>
        <w:t>:</w:t>
      </w:r>
    </w:p>
    <w:p w14:paraId="2E1DE73B" w14:textId="77777777" w:rsidR="00DA14D6" w:rsidRPr="0089310E" w:rsidRDefault="00DA14D6" w:rsidP="00DA14D6">
      <w:pPr>
        <w:ind w:left="403"/>
      </w:pPr>
      <w:r w:rsidRPr="0089310E">
        <w:t>400. Resource Exhaustion</w:t>
      </w:r>
    </w:p>
    <w:p w14:paraId="4C3C83FF" w14:textId="662C94E0" w:rsidR="00DA14D6" w:rsidRPr="0051446E" w:rsidRDefault="00DA14D6" w:rsidP="00DA14D6">
      <w:pPr>
        <w:pStyle w:val="Heading3"/>
      </w:pPr>
      <w:r>
        <w:t>7.21</w:t>
      </w:r>
      <w:r w:rsidRPr="0051446E">
        <w:t>.3</w:t>
      </w:r>
      <w:r>
        <w:t xml:space="preserve"> </w:t>
      </w:r>
      <w:r w:rsidRPr="0051446E">
        <w:t>Mechanism of failure</w:t>
      </w:r>
    </w:p>
    <w:p w14:paraId="48A0A501" w14:textId="77777777" w:rsidR="00DA14D6" w:rsidRPr="0051446E" w:rsidRDefault="00DA14D6" w:rsidP="00DA14D6">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55E6E942" w14:textId="77777777" w:rsidR="00DA14D6" w:rsidRPr="0051446E" w:rsidRDefault="00DA14D6" w:rsidP="00DA14D6">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168F7746" w14:textId="77777777" w:rsidR="00DA14D6" w:rsidRPr="0051446E" w:rsidRDefault="00DA14D6" w:rsidP="00DA14D6">
      <w:proofErr w:type="gramStart"/>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proofErr w:type="gramEnd"/>
      <w:r w:rsidRPr="0051446E">
        <w:t xml:space="preserve">.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18DF7A4B" w14:textId="77777777" w:rsidR="00DA14D6" w:rsidRPr="0051446E" w:rsidRDefault="00DA14D6" w:rsidP="00DA14D6">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are</w:t>
      </w:r>
      <w:proofErr w:type="gramEnd"/>
      <w:r w:rsidRPr="0051446E">
        <w:t xml:space="preserve"> compromised. </w:t>
      </w:r>
      <w:r>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50635C1F" w14:textId="6A503019" w:rsidR="00DA14D6" w:rsidRPr="0051446E" w:rsidRDefault="00DA14D6" w:rsidP="00DA14D6">
      <w:pPr>
        <w:pStyle w:val="Heading3"/>
      </w:pPr>
      <w:r>
        <w:lastRenderedPageBreak/>
        <w:t xml:space="preserve">7.21.4 </w:t>
      </w:r>
      <w:r w:rsidRPr="0051446E">
        <w:t>Avoiding the vulnerability or mitigating its effects</w:t>
      </w:r>
    </w:p>
    <w:p w14:paraId="0ED1F90A" w14:textId="77777777" w:rsidR="00DA14D6" w:rsidRPr="0051446E" w:rsidRDefault="00DA14D6" w:rsidP="00DA14D6">
      <w:r w:rsidRPr="00EA66F0">
        <w:t>Software developers can avoid the vulnerability or mitigate its ill effects in the following ways:</w:t>
      </w:r>
    </w:p>
    <w:p w14:paraId="51CE91F4" w14:textId="77777777" w:rsidR="00DA14D6" w:rsidRDefault="00DA14D6" w:rsidP="000D69D3">
      <w:pPr>
        <w:numPr>
          <w:ilvl w:val="0"/>
          <w:numId w:val="11"/>
        </w:numPr>
        <w:tabs>
          <w:tab w:val="clear" w:pos="1170"/>
          <w:tab w:val="num" w:pos="720"/>
        </w:tabs>
        <w:spacing w:after="0"/>
        <w:ind w:left="720"/>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limit the potential for a denial of service attack, consider tracking the rate of requests received from users and blocking requests that e</w:t>
      </w:r>
      <w:r>
        <w:t>xceed a defined rate threshold.</w:t>
      </w:r>
    </w:p>
    <w:p w14:paraId="57334F3B" w14:textId="77777777" w:rsidR="008B29EA" w:rsidRDefault="00DA14D6" w:rsidP="000D69D3">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2F23138D" w14:textId="4C27E590" w:rsidR="008B29EA" w:rsidRPr="00447BD1" w:rsidRDefault="008B29EA" w:rsidP="009F5EC9">
      <w:pPr>
        <w:pStyle w:val="Heading2"/>
      </w:pPr>
      <w:bookmarkStart w:id="2139" w:name="_Toc346883676"/>
      <w:r>
        <w:rPr>
          <w:lang w:val="en-CA"/>
        </w:rPr>
        <w:t xml:space="preserve">7.22 Time Consumption Measurement </w:t>
      </w:r>
      <w:r w:rsidR="00390B68">
        <w:rPr>
          <w:lang w:val="en-CA"/>
        </w:rPr>
        <w:t>[CCM]</w:t>
      </w:r>
      <w:bookmarkEnd w:id="2139"/>
    </w:p>
    <w:p w14:paraId="6FB1CF41" w14:textId="35BBEE17" w:rsidR="008B29EA" w:rsidRDefault="008B29EA" w:rsidP="009F5EC9">
      <w:pPr>
        <w:pStyle w:val="Heading3"/>
        <w:rPr>
          <w:lang w:val="en-CA"/>
        </w:rPr>
      </w:pPr>
      <w:r>
        <w:t>7.22.1</w:t>
      </w:r>
      <w:r>
        <w:rPr>
          <w:lang w:val="en-CA"/>
        </w:rPr>
        <w:t xml:space="preserve"> Description of application vulnerability</w:t>
      </w:r>
    </w:p>
    <w:p w14:paraId="1368D1F3" w14:textId="77777777" w:rsidR="008B29EA" w:rsidRDefault="008B29EA" w:rsidP="008B29EA">
      <w:r>
        <w:t>All applications consume resources as they execute, in particular Time. Each thread, event, interrupt and OS service consume CPU time that may be separately measurable by the system.</w:t>
      </w:r>
    </w:p>
    <w:p w14:paraId="374B08F5" w14:textId="77777777" w:rsidR="008B29EA" w:rsidRDefault="008B29EA" w:rsidP="008B29EA">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54A362E3" w14:textId="77777777" w:rsidR="008B29EA" w:rsidRDefault="008B29EA" w:rsidP="008B29EA">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0B743B52" w14:textId="4F04409B" w:rsidR="00C65B0A" w:rsidRDefault="00C65B0A" w:rsidP="008B29EA">
      <w:r>
        <w:t xml:space="preserve">The measurement of resource timing and consumption can be used to break sensitive algorithms. For example, some devices draw power from systems that they piggyback onto (such as chip cards and proximity-based passive systems). </w:t>
      </w:r>
    </w:p>
    <w:p w14:paraId="1B158E09" w14:textId="1F8C68B2" w:rsidR="008B29EA" w:rsidRDefault="008B29EA" w:rsidP="008B29EA">
      <w:pPr>
        <w:pStyle w:val="Heading3"/>
        <w:rPr>
          <w:lang w:val="en-CA"/>
        </w:rPr>
      </w:pPr>
      <w:r>
        <w:rPr>
          <w:lang w:val="en-CA"/>
        </w:rPr>
        <w:t>7.22.2 Cross references</w:t>
      </w:r>
    </w:p>
    <w:p w14:paraId="24F6B481" w14:textId="77777777" w:rsidR="008B29EA" w:rsidRPr="00B922E4" w:rsidRDefault="008B29EA" w:rsidP="008B29EA">
      <w:r>
        <w:t>TBD</w:t>
      </w:r>
    </w:p>
    <w:p w14:paraId="27778C69" w14:textId="58B0E736" w:rsidR="008B29EA" w:rsidRDefault="008B29EA" w:rsidP="008B29EA">
      <w:pPr>
        <w:pStyle w:val="Heading3"/>
        <w:rPr>
          <w:lang w:val="en-CA"/>
        </w:rPr>
      </w:pPr>
      <w:r>
        <w:rPr>
          <w:lang w:val="en-CA"/>
        </w:rPr>
        <w:t xml:space="preserve">7.22.3 Mechanism of failure </w:t>
      </w:r>
    </w:p>
    <w:p w14:paraId="30525FED" w14:textId="77777777" w:rsidR="008B29EA" w:rsidRDefault="008B29EA" w:rsidP="008B29EA">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336E162" w14:textId="77777777" w:rsidR="008B29EA" w:rsidRDefault="008B29EA" w:rsidP="008B29EA">
      <w:pPr>
        <w:rPr>
          <w:lang w:val="en-CA"/>
        </w:rPr>
      </w:pPr>
      <w:r>
        <w:rPr>
          <w:lang w:val="en-CA"/>
        </w:rPr>
        <w:lastRenderedPageBreak/>
        <w:t xml:space="preserve">Other factors, such a CPU speed changes and cache misses can cause a thread to consume significantly more CPU resources than expected to perform the same calculations. </w:t>
      </w:r>
    </w:p>
    <w:p w14:paraId="4B716815" w14:textId="77777777" w:rsidR="008B29EA" w:rsidRDefault="008B29EA" w:rsidP="008B29EA">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712F611C" w14:textId="68C7ED20" w:rsidR="00C65B0A" w:rsidRDefault="00C65B0A" w:rsidP="008B29EA">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58B2D4A7" w14:textId="26742935" w:rsidR="008B29EA" w:rsidRDefault="008B29EA" w:rsidP="008B29EA">
      <w:pPr>
        <w:pStyle w:val="Heading3"/>
        <w:rPr>
          <w:lang w:val="en-CA"/>
        </w:rPr>
      </w:pPr>
      <w:r>
        <w:rPr>
          <w:lang w:val="en-CA"/>
        </w:rPr>
        <w:t>7.22.5 Avoiding the vulnerability or mitigating its effect</w:t>
      </w:r>
    </w:p>
    <w:p w14:paraId="5F950181" w14:textId="77777777" w:rsidR="008B29EA" w:rsidRDefault="008B29EA" w:rsidP="008B29EA">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2678ED9" w14:textId="77777777" w:rsidR="008B29EA" w:rsidRPr="00E62101" w:rsidRDefault="008B29EA" w:rsidP="000D69D3">
      <w:pPr>
        <w:pStyle w:val="ListParagraph"/>
        <w:numPr>
          <w:ilvl w:val="0"/>
          <w:numId w:val="195"/>
        </w:numPr>
        <w:spacing w:after="0" w:line="240" w:lineRule="auto"/>
        <w:rPr>
          <w:lang w:val="en-CA"/>
        </w:rPr>
      </w:pPr>
      <w:r>
        <w:rPr>
          <w:lang w:val="en-CA"/>
        </w:rPr>
        <w:t>THINK ABOUT THIS. Scenarios exist where success at the slow speed /=&gt; success at normal speed.</w:t>
      </w:r>
    </w:p>
    <w:p w14:paraId="09E004A2" w14:textId="77777777" w:rsidR="008B29EA" w:rsidRDefault="008B29EA" w:rsidP="000D69D3">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58E0CB80" w14:textId="30BAA0EE" w:rsidR="00C65B0A" w:rsidRPr="00377C34" w:rsidRDefault="00C65B0A" w:rsidP="000D69D3">
      <w:pPr>
        <w:pStyle w:val="ListParagraph"/>
        <w:numPr>
          <w:ilvl w:val="0"/>
          <w:numId w:val="195"/>
        </w:numPr>
        <w:spacing w:after="0" w:line="240" w:lineRule="auto"/>
        <w:rPr>
          <w:lang w:val="en-CA"/>
        </w:rPr>
      </w:pPr>
      <w:r>
        <w:rPr>
          <w:lang w:val="en-CA"/>
        </w:rPr>
        <w:t xml:space="preserve">For ultra-low powered devices (and for encryption-based systems in general), base the protection on more than encryption, such as </w:t>
      </w:r>
      <w:r w:rsidR="00B44103">
        <w:rPr>
          <w:lang w:val="en-CA"/>
        </w:rPr>
        <w:t>obfuscation and indirection inside of the encryption protection.</w:t>
      </w:r>
    </w:p>
    <w:p w14:paraId="63A2CEF9" w14:textId="1D192B37" w:rsidR="003A686F" w:rsidRPr="00F23367" w:rsidRDefault="008B29EA" w:rsidP="00447BD1">
      <w:pPr>
        <w:spacing w:after="0"/>
        <w:ind w:left="720"/>
        <w:rPr>
          <w:lang w:eastAsia="ja-JP"/>
        </w:rPr>
      </w:pPr>
      <w:r w:rsidDel="00BB3617">
        <w:t xml:space="preserve"> </w:t>
      </w:r>
      <w:bookmarkEnd w:id="2133"/>
      <w:bookmarkEnd w:id="2134"/>
      <w:bookmarkEnd w:id="2135"/>
      <w:bookmarkEnd w:id="2136"/>
    </w:p>
    <w:p w14:paraId="77EB0025" w14:textId="115A9AA9" w:rsidR="003A686F" w:rsidRPr="00A7194A" w:rsidRDefault="003A686F" w:rsidP="003A686F">
      <w:pPr>
        <w:pStyle w:val="Heading2"/>
        <w:rPr>
          <w:lang w:eastAsia="ja-JP"/>
        </w:rPr>
      </w:pPr>
      <w:bookmarkStart w:id="2140" w:name="_Ref353451425"/>
      <w:bookmarkStart w:id="2141" w:name="_Toc358896469"/>
      <w:bookmarkStart w:id="2142" w:name="_Toc440397716"/>
      <w:bookmarkStart w:id="2143" w:name="_Toc346883677"/>
      <w:r w:rsidRPr="00A7194A">
        <w:rPr>
          <w:lang w:eastAsia="ja-JP"/>
        </w:rPr>
        <w:t>7.</w:t>
      </w:r>
      <w:r>
        <w:rPr>
          <w:lang w:eastAsia="ja-JP"/>
        </w:rPr>
        <w:t>2</w:t>
      </w:r>
      <w:r w:rsidR="008B29EA">
        <w:rPr>
          <w:lang w:eastAsia="ja-JP"/>
        </w:rPr>
        <w:t>3</w:t>
      </w:r>
      <w:r w:rsidRPr="00A7194A">
        <w:rPr>
          <w:lang w:eastAsia="ja-JP"/>
        </w:rPr>
        <w:t xml:space="preserve"> Incorrect Authorization [</w:t>
      </w:r>
      <w:r>
        <w:rPr>
          <w:lang w:eastAsia="ja-JP"/>
        </w:rPr>
        <w:t>BJE</w:t>
      </w:r>
      <w:r w:rsidRPr="00A7194A">
        <w:rPr>
          <w:lang w:eastAsia="ja-JP"/>
        </w:rPr>
        <w:t>]</w:t>
      </w:r>
      <w:bookmarkEnd w:id="2140"/>
      <w:bookmarkEnd w:id="2141"/>
      <w:bookmarkEnd w:id="2142"/>
      <w:bookmarkEnd w:id="2143"/>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07470E39"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34EBFA18"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C2030C7"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5A82EDC"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w:t>
      </w:r>
      <w:r w:rsidRPr="00F23367">
        <w:rPr>
          <w:lang w:eastAsia="ja-JP"/>
        </w:rPr>
        <w:lastRenderedPageBreak/>
        <w:t>processes, memory, and database records. For example, a database may restrict access for medical records to a specific database user, but each record might only be intended to be accessible to the patient and the patient's doctor.</w:t>
      </w:r>
    </w:p>
    <w:p w14:paraId="2F606D05" w14:textId="1410193E" w:rsidR="00C460CD" w:rsidRPr="00A7194A" w:rsidRDefault="00C460CD" w:rsidP="00C460CD">
      <w:pPr>
        <w:pStyle w:val="Heading2"/>
        <w:rPr>
          <w:rFonts w:eastAsia="MS PGothic"/>
          <w:lang w:eastAsia="ja-JP"/>
        </w:rPr>
      </w:pPr>
      <w:bookmarkStart w:id="2144" w:name="_Toc346883678"/>
      <w:r w:rsidRPr="00A7194A">
        <w:rPr>
          <w:rFonts w:eastAsia="MS PGothic"/>
          <w:lang w:eastAsia="ja-JP"/>
        </w:rPr>
        <w:t>7.</w:t>
      </w:r>
      <w:r>
        <w:rPr>
          <w:rFonts w:eastAsia="MS PGothic"/>
          <w:lang w:eastAsia="ja-JP"/>
        </w:rPr>
        <w:t>24</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2144"/>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D11A6">
        <w:rPr>
          <w:rFonts w:eastAsia="MS PGothic"/>
          <w:lang w:eastAsia="ja-JP"/>
        </w:rPr>
        <w:instrText>Improper Restriction of Excessive Authentication Attempts [WPL]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Improper Restriction of Excessive Authentication Attempts</w:instrText>
      </w:r>
      <w:r>
        <w:instrText xml:space="preserve">" </w:instrText>
      </w:r>
      <w:r>
        <w:rPr>
          <w:rFonts w:eastAsia="MS PGothic"/>
          <w:lang w:eastAsia="ja-JP"/>
        </w:rPr>
        <w:fldChar w:fldCharType="end"/>
      </w:r>
    </w:p>
    <w:p w14:paraId="21431BBB" w14:textId="02719AA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268B9047" w14:textId="77777777" w:rsidR="00C460CD" w:rsidRPr="00A7194A" w:rsidRDefault="00C460CD" w:rsidP="00C460CD">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532AC83C" w14:textId="5E6749A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B509AD6" w14:textId="77777777" w:rsidR="00C460CD" w:rsidRPr="00A7194A" w:rsidRDefault="00C460CD" w:rsidP="00C460CD">
      <w:pPr>
        <w:spacing w:after="0"/>
        <w:rPr>
          <w:rFonts w:eastAsia="MS PGothic"/>
          <w:lang w:eastAsia="ja-JP"/>
        </w:rPr>
      </w:pPr>
      <w:r w:rsidRPr="00A7194A">
        <w:rPr>
          <w:rFonts w:eastAsia="MS PGothic"/>
          <w:lang w:eastAsia="ja-JP"/>
        </w:rPr>
        <w:t>CWE:</w:t>
      </w:r>
    </w:p>
    <w:p w14:paraId="4E50D2F1" w14:textId="77777777" w:rsidR="00C460CD" w:rsidRPr="00A7194A" w:rsidRDefault="00C460CD" w:rsidP="00C460CD">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0DB9412B" w14:textId="6241A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1705CB64" w14:textId="77777777" w:rsidR="00C460CD" w:rsidRPr="00A7194A" w:rsidRDefault="00C460CD" w:rsidP="00C460CD">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54587AB7" w14:textId="3B10A0D1"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6168B1F1" w14:textId="77777777" w:rsidR="00C460CD" w:rsidRPr="00A7194A" w:rsidRDefault="00C460CD" w:rsidP="00C460CD">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087F673C" w14:textId="77777777" w:rsidR="00C460CD" w:rsidRPr="002D21CE" w:rsidRDefault="00C460CD" w:rsidP="00C460CD">
      <w:pPr>
        <w:pStyle w:val="NormBull"/>
        <w:rPr>
          <w:rFonts w:eastAsia="MS PGothic"/>
          <w:lang w:eastAsia="ja-JP"/>
        </w:rPr>
      </w:pPr>
      <w:r w:rsidRPr="002D21CE">
        <w:rPr>
          <w:rFonts w:eastAsia="MS PGothic"/>
          <w:lang w:eastAsia="ja-JP"/>
        </w:rPr>
        <w:t>Disconnect the user after a small number of failed attempts</w:t>
      </w:r>
    </w:p>
    <w:p w14:paraId="1AA825DE" w14:textId="77777777" w:rsidR="00C460CD" w:rsidRPr="002D21CE" w:rsidRDefault="00C460CD" w:rsidP="00C460CD">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FC16A8C" w14:textId="77777777" w:rsidR="00C460CD" w:rsidRPr="002D21CE" w:rsidRDefault="00C460CD" w:rsidP="00C460CD">
      <w:pPr>
        <w:pStyle w:val="NormBull"/>
        <w:rPr>
          <w:rFonts w:eastAsia="MS PGothic"/>
          <w:lang w:eastAsia="ja-JP"/>
        </w:rPr>
      </w:pPr>
      <w:r w:rsidRPr="002D21CE">
        <w:rPr>
          <w:rFonts w:eastAsia="MS PGothic"/>
          <w:lang w:eastAsia="ja-JP"/>
        </w:rPr>
        <w:t>Lock out a targeted account</w:t>
      </w:r>
    </w:p>
    <w:p w14:paraId="7A215FD6" w14:textId="77777777" w:rsidR="00C460CD" w:rsidRPr="002D21CE" w:rsidRDefault="00C460CD" w:rsidP="00C460CD">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6D6692EB"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1B227702" w14:textId="131F3D15" w:rsidR="00C460CD" w:rsidRPr="00F23367" w:rsidRDefault="00C460CD" w:rsidP="00447BD1">
      <w:pPr>
        <w:pStyle w:val="NormBull"/>
        <w:numPr>
          <w:ilvl w:val="0"/>
          <w:numId w:val="0"/>
        </w:numPr>
        <w:rPr>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6DE728AF" w14:textId="77777777" w:rsidR="002E655C" w:rsidRPr="0078646C" w:rsidRDefault="002E655C" w:rsidP="002E655C">
      <w:pPr>
        <w:pStyle w:val="Heading2"/>
      </w:pPr>
      <w:bookmarkStart w:id="2145" w:name="_Ref353452214"/>
      <w:bookmarkStart w:id="2146" w:name="_Toc358896470"/>
      <w:bookmarkStart w:id="2147" w:name="_Toc440397717"/>
      <w:bookmarkStart w:id="2148" w:name="_Toc346883679"/>
      <w:r w:rsidRPr="0078646C">
        <w:t>7.</w:t>
      </w:r>
      <w:r>
        <w:t>25 Unspecified Functionality [BVQ</w:t>
      </w:r>
      <w:r>
        <w:fldChar w:fldCharType="begin"/>
      </w:r>
      <w:r>
        <w:instrText xml:space="preserve"> XE "</w:instrText>
      </w:r>
      <w:r w:rsidRPr="008855DA">
        <w:instrText>BVQ</w:instrText>
      </w:r>
      <w:r>
        <w:instrText xml:space="preserve"> – Unspecified Functionality" </w:instrText>
      </w:r>
      <w:r>
        <w:fldChar w:fldCharType="end"/>
      </w:r>
      <w:r>
        <w:t>]</w:t>
      </w:r>
      <w:bookmarkEnd w:id="2148"/>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Unspecified Functionality [BVQ]" </w:instrText>
      </w:r>
      <w:r>
        <w:fldChar w:fldCharType="end"/>
      </w:r>
    </w:p>
    <w:p w14:paraId="5810BCD5" w14:textId="77777777" w:rsidR="002E655C" w:rsidRPr="0078646C" w:rsidRDefault="002E655C" w:rsidP="002E655C">
      <w:pPr>
        <w:pStyle w:val="Heading3"/>
      </w:pPr>
      <w:r w:rsidRPr="0078646C">
        <w:t>7.</w:t>
      </w:r>
      <w:r>
        <w:t>25</w:t>
      </w:r>
      <w:r w:rsidRPr="0078646C">
        <w:t>.1</w:t>
      </w:r>
      <w:r>
        <w:t xml:space="preserve"> </w:t>
      </w:r>
      <w:r w:rsidRPr="0078646C">
        <w:t>Description of application vulnerability</w:t>
      </w:r>
    </w:p>
    <w:p w14:paraId="15290994" w14:textId="77777777" w:rsidR="002E655C" w:rsidRDefault="002E655C" w:rsidP="002E655C">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62613034" w14:textId="77777777" w:rsidR="002E655C" w:rsidRDefault="002E655C" w:rsidP="002E655C">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58338FF" w14:textId="77777777" w:rsidR="002E655C" w:rsidRPr="0078646C" w:rsidRDefault="002E655C" w:rsidP="002E655C">
      <w:pPr>
        <w:pStyle w:val="Heading3"/>
      </w:pPr>
      <w:r w:rsidRPr="0078646C">
        <w:lastRenderedPageBreak/>
        <w:t>7.</w:t>
      </w:r>
      <w:r>
        <w:t>25</w:t>
      </w:r>
      <w:r w:rsidRPr="0078646C">
        <w:t>.2</w:t>
      </w:r>
      <w:r>
        <w:t xml:space="preserve"> </w:t>
      </w:r>
      <w:r w:rsidRPr="0078646C">
        <w:t>Cross reference</w:t>
      </w:r>
    </w:p>
    <w:p w14:paraId="562E5D03" w14:textId="77777777" w:rsidR="002E655C" w:rsidRDefault="002E655C" w:rsidP="002E655C">
      <w:pPr>
        <w:spacing w:after="0"/>
      </w:pPr>
      <w:r>
        <w:t>JSF AV Rule: 127</w:t>
      </w:r>
    </w:p>
    <w:p w14:paraId="4BB315C7" w14:textId="77777777" w:rsidR="002E655C" w:rsidRDefault="002E655C" w:rsidP="002E655C">
      <w:pPr>
        <w:spacing w:after="0"/>
      </w:pPr>
      <w:r>
        <w:t>MISRA C 2012: 1.2, 2.1, 3.1, and 4.4</w:t>
      </w:r>
    </w:p>
    <w:p w14:paraId="30575D65" w14:textId="77777777" w:rsidR="002E655C" w:rsidRDefault="002E655C" w:rsidP="002E655C">
      <w:r>
        <w:t xml:space="preserve">XYQ: Dead and Deactivated code. </w:t>
      </w:r>
    </w:p>
    <w:p w14:paraId="22A6A6F6" w14:textId="77777777" w:rsidR="002E655C" w:rsidRPr="0078646C" w:rsidRDefault="002E655C" w:rsidP="002E655C">
      <w:pPr>
        <w:pStyle w:val="Heading3"/>
      </w:pPr>
      <w:r w:rsidRPr="0078646C">
        <w:t>7.</w:t>
      </w:r>
      <w:r>
        <w:t>25</w:t>
      </w:r>
      <w:r w:rsidRPr="0078646C">
        <w:t>.3</w:t>
      </w:r>
      <w:r>
        <w:t xml:space="preserve"> </w:t>
      </w:r>
      <w:r w:rsidRPr="0078646C">
        <w:t>Mechanism of failure</w:t>
      </w:r>
    </w:p>
    <w:p w14:paraId="6E5FF8D7" w14:textId="77777777" w:rsidR="002E655C" w:rsidRDefault="002E655C" w:rsidP="002E655C">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72DA4943" w14:textId="77777777" w:rsidR="002E655C" w:rsidRDefault="002E655C" w:rsidP="002E655C">
      <w:r>
        <w:t>In the first case, one would expect a well-managed development environment to discover the additional functionality during validation and verification. In the second case, the user is relying on the supplier not to release harmful code.</w:t>
      </w:r>
    </w:p>
    <w:p w14:paraId="3B39849A" w14:textId="77777777" w:rsidR="002E655C" w:rsidRDefault="002E655C" w:rsidP="002E655C">
      <w:r>
        <w:t>In effect, a program’s requirements are ‘the program should behave in the following manner and do nothing else’.  The ‘and do nothing else’ clause is often not explicitly stated, and can be difficult to demonstrate.</w:t>
      </w:r>
    </w:p>
    <w:p w14:paraId="28A0EC20" w14:textId="77777777" w:rsidR="002E655C" w:rsidRPr="0078646C" w:rsidRDefault="002E655C" w:rsidP="002E655C">
      <w:pPr>
        <w:pStyle w:val="Heading3"/>
      </w:pPr>
      <w:r w:rsidRPr="0078646C">
        <w:t>7.</w:t>
      </w:r>
      <w:r>
        <w:t>25</w:t>
      </w:r>
      <w:r w:rsidRPr="0078646C">
        <w:t>.4</w:t>
      </w:r>
      <w:r>
        <w:t xml:space="preserve"> </w:t>
      </w:r>
      <w:r w:rsidRPr="0078646C">
        <w:t>Avoiding the vulnerability or mitigating its effects</w:t>
      </w:r>
    </w:p>
    <w:p w14:paraId="408F5BD8" w14:textId="77777777" w:rsidR="002E655C" w:rsidRDefault="002E655C" w:rsidP="002E655C">
      <w:r>
        <w:t>End users</w:t>
      </w:r>
      <w:r w:rsidRPr="0078646C">
        <w:t xml:space="preserve"> can avoid the vulnerability or mitigate its ill effects in the following ways:</w:t>
      </w:r>
    </w:p>
    <w:p w14:paraId="56C34D9A" w14:textId="77777777" w:rsidR="002E655C" w:rsidRDefault="002E655C" w:rsidP="000D69D3">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43BBA40" w14:textId="2F804B82" w:rsidR="00C460CD" w:rsidRPr="00447BD1" w:rsidRDefault="002E655C" w:rsidP="00447BD1">
      <w:r w:rsidRPr="00BF69BA">
        <w:t>Ensure that the development process generates documentation showing traceability from source code to requirements, in effect answering ‘why is this unit of code in this program?</w:t>
      </w:r>
      <w:proofErr w:type="gramStart"/>
      <w:r w:rsidRPr="00BF69BA">
        <w:t>’.</w:t>
      </w:r>
      <w:proofErr w:type="gramEnd"/>
      <w:r w:rsidRPr="00BF69BA">
        <w:t xml:space="preserve">  Where unspecified functionality is there for a legitimate reason (such as diagnostics required for developer maintenance or enhancement), the documentation should also record this.  It is not unreasonable for customers of bespoke critical code to ask to see such traceability</w:t>
      </w:r>
      <w:r w:rsidRPr="002343A8">
        <w:t xml:space="preserve"> as part of their acceptance of the application.</w:t>
      </w:r>
    </w:p>
    <w:p w14:paraId="25C15637" w14:textId="77777777" w:rsidR="001E67EC" w:rsidRDefault="001E67EC" w:rsidP="00C460CD">
      <w:pPr>
        <w:pStyle w:val="Heading2"/>
        <w:rPr>
          <w:ins w:id="2149" w:author="Stephen Michell" w:date="2017-01-23T16:57:00Z"/>
        </w:rPr>
      </w:pPr>
    </w:p>
    <w:p w14:paraId="1927ACE1" w14:textId="77777777" w:rsidR="001E67EC" w:rsidRPr="001362A6" w:rsidRDefault="001E67EC" w:rsidP="001E67EC">
      <w:pPr>
        <w:pStyle w:val="Heading2"/>
        <w:rPr>
          <w:ins w:id="2150" w:author="Stephen Michell" w:date="2017-01-23T16:57:00Z"/>
        </w:rPr>
      </w:pPr>
      <w:bookmarkStart w:id="2151" w:name="_Toc455431796"/>
      <w:bookmarkStart w:id="2152" w:name="_Toc346883680"/>
      <w:ins w:id="2153" w:author="Stephen Michell" w:date="2017-01-23T16:57:00Z">
        <w:r>
          <w:t>7</w:t>
        </w:r>
        <w:r w:rsidRPr="001362A6">
          <w:t>.</w:t>
        </w:r>
        <w:r>
          <w:t>26 Fault Tolerance and Failure</w:t>
        </w:r>
        <w:r w:rsidRPr="001362A6">
          <w:t xml:space="preserve"> Strateg</w:t>
        </w:r>
        <w:r>
          <w:t xml:space="preserve">ies </w:t>
        </w:r>
        <w:r w:rsidRPr="001362A6">
          <w:t>[REU</w:t>
        </w:r>
        <w:r>
          <w:fldChar w:fldCharType="begin"/>
        </w:r>
        <w:r>
          <w:instrText xml:space="preserve"> XE "</w:instrText>
        </w:r>
        <w:r w:rsidRPr="008855DA">
          <w:instrText>REU</w:instrText>
        </w:r>
        <w:r>
          <w:instrText xml:space="preserve"> – Termination Strategy" </w:instrText>
        </w:r>
        <w:r>
          <w:fldChar w:fldCharType="end"/>
        </w:r>
        <w:r w:rsidRPr="001362A6">
          <w:t>]</w:t>
        </w:r>
        <w:bookmarkEnd w:id="2151"/>
        <w:bookmarkEnd w:id="2152"/>
        <w:r w:rsidRPr="00DC7E5B">
          <w:t xml:space="preserve"> </w:t>
        </w:r>
        <w:r>
          <w:fldChar w:fldCharType="begin"/>
        </w:r>
        <w:r>
          <w:instrText xml:space="preserve"> XE "</w:instrText>
        </w:r>
        <w:r w:rsidRPr="00B53360">
          <w:instrText xml:space="preserve">Language Vulnerabilities: </w:instrText>
        </w:r>
        <w:r>
          <w:instrText xml:space="preserve">Termination Strategy [REU]" </w:instrText>
        </w:r>
        <w:r>
          <w:fldChar w:fldCharType="end"/>
        </w:r>
      </w:ins>
    </w:p>
    <w:p w14:paraId="2220009E" w14:textId="77777777" w:rsidR="001E67EC" w:rsidRDefault="001E67EC" w:rsidP="001E67EC">
      <w:pPr>
        <w:pStyle w:val="Heading3"/>
        <w:rPr>
          <w:ins w:id="2154" w:author="Stephen Michell" w:date="2017-01-23T16:57:00Z"/>
        </w:rPr>
      </w:pPr>
      <w:ins w:id="2155" w:author="Stephen Michell" w:date="2017-01-23T16:57:00Z">
        <w:r>
          <w:t>7.26</w:t>
        </w:r>
        <w:r w:rsidRPr="001362A6">
          <w:t>.1</w:t>
        </w:r>
        <w:r>
          <w:t xml:space="preserve"> Description of</w:t>
        </w:r>
        <w:r w:rsidRPr="001362A6">
          <w:t xml:space="preserve"> application vulnerability</w:t>
        </w:r>
      </w:ins>
    </w:p>
    <w:p w14:paraId="40C46ED0" w14:textId="77777777" w:rsidR="001E67EC" w:rsidRPr="00821A84" w:rsidRDefault="001E67EC" w:rsidP="001E67EC">
      <w:pPr>
        <w:rPr>
          <w:ins w:id="2156" w:author="Stephen Michell" w:date="2017-01-23T16:57:00Z"/>
          <w:color w:val="FF0000"/>
        </w:rPr>
      </w:pPr>
      <w:ins w:id="2157" w:author="Stephen Michell" w:date="2017-01-23T16:57:00Z">
        <w:r w:rsidRPr="00821A84">
          <w:rPr>
            <w:color w:val="FF0000"/>
          </w:rPr>
          <w:t xml:space="preserve">Check that the current </w:t>
        </w:r>
        <w:proofErr w:type="spellStart"/>
        <w:r w:rsidRPr="00821A84">
          <w:rPr>
            <w:color w:val="FF0000"/>
          </w:rPr>
          <w:t>writeup</w:t>
        </w:r>
        <w:proofErr w:type="spellEnd"/>
        <w:r w:rsidRPr="00821A84">
          <w:rPr>
            <w:color w:val="FF0000"/>
          </w:rPr>
          <w:t xml:space="preserve"> works now.</w:t>
        </w:r>
      </w:ins>
    </w:p>
    <w:p w14:paraId="4ADBEAFE" w14:textId="77777777" w:rsidR="001E67EC" w:rsidRPr="00821A84" w:rsidRDefault="001E67EC" w:rsidP="001E67EC">
      <w:pPr>
        <w:rPr>
          <w:ins w:id="2158" w:author="Stephen Michell" w:date="2017-01-23T16:57:00Z"/>
          <w:color w:val="FF0000"/>
        </w:rPr>
      </w:pPr>
      <w:ins w:id="2159" w:author="Stephen Michell" w:date="2017-01-23T16:57:00Z">
        <w:r w:rsidRPr="00821A84">
          <w:rPr>
            <w:color w:val="FF0000"/>
          </w:rPr>
          <w:t xml:space="preserve"> AI </w:t>
        </w:r>
        <w:proofErr w:type="gramStart"/>
        <w:r w:rsidRPr="00821A84">
          <w:rPr>
            <w:color w:val="FF0000"/>
          </w:rPr>
          <w:t>-  to</w:t>
        </w:r>
        <w:proofErr w:type="gramEnd"/>
        <w:r w:rsidRPr="00821A84">
          <w:rPr>
            <w:color w:val="FF0000"/>
          </w:rPr>
          <w:t xml:space="preserve"> Erhard to rework this vulnerability to focus not on fault tolerance itself, but on vulnerabilities caused by it.</w:t>
        </w:r>
      </w:ins>
    </w:p>
    <w:p w14:paraId="71D2EC69" w14:textId="77777777" w:rsidR="001E67EC" w:rsidRDefault="001E67EC" w:rsidP="001E67EC">
      <w:pPr>
        <w:rPr>
          <w:ins w:id="2160" w:author="Stephen Michell" w:date="2017-01-23T16:57:00Z"/>
          <w:color w:val="000000"/>
        </w:rPr>
      </w:pPr>
      <w:ins w:id="2161" w:author="Stephen Michell" w:date="2017-01-23T16:57:00Z">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Pr>
            <w:iCs/>
          </w:rPr>
          <w:t>Fault tolerance</w:t>
        </w:r>
        <w:r w:rsidRPr="004C2AB8">
          <w:rPr>
            <w:iCs/>
          </w:rPr>
          <w:t xml:space="preserve"> is itself </w:t>
        </w:r>
        <w:r>
          <w:rPr>
            <w:iCs/>
          </w:rPr>
          <w:t>a potential source of vulnerabilities,</w:t>
        </w:r>
        <w:r>
          <w:rPr>
            <w:color w:val="000000"/>
          </w:rPr>
          <w:t xml:space="preserve"> particularly when inappropriate or incomplete strategies are implemented. </w:t>
        </w:r>
      </w:ins>
    </w:p>
    <w:p w14:paraId="43C465B1" w14:textId="77777777" w:rsidR="001E67EC" w:rsidRDefault="001E67EC" w:rsidP="001E67EC">
      <w:pPr>
        <w:rPr>
          <w:ins w:id="2162" w:author="Stephen Michell" w:date="2017-01-23T16:57:00Z"/>
          <w:color w:val="000000"/>
        </w:rPr>
      </w:pPr>
      <w:ins w:id="2163" w:author="Stephen Michell" w:date="2017-01-23T16:57:00Z">
        <w:r w:rsidRPr="004C2AB8">
          <w:rPr>
            <w:iCs/>
          </w:rPr>
          <w:lastRenderedPageBreak/>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w:t>
        </w:r>
      </w:ins>
    </w:p>
    <w:p w14:paraId="607E005B" w14:textId="77777777" w:rsidR="001E67EC" w:rsidRDefault="001E67EC" w:rsidP="001E67EC">
      <w:pPr>
        <w:rPr>
          <w:ins w:id="2164" w:author="Stephen Michell" w:date="2017-01-23T16:57:00Z"/>
          <w:iCs/>
        </w:rPr>
      </w:pPr>
      <w:ins w:id="2165" w:author="Stephen Michell" w:date="2017-01-23T16:57:00Z">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ins>
    </w:p>
    <w:p w14:paraId="5CE080B8" w14:textId="77777777" w:rsidR="001E67EC" w:rsidRPr="00A619DB" w:rsidRDefault="001E67EC" w:rsidP="001E67EC">
      <w:pPr>
        <w:pStyle w:val="ListParagraph"/>
        <w:numPr>
          <w:ilvl w:val="0"/>
          <w:numId w:val="200"/>
        </w:numPr>
        <w:rPr>
          <w:ins w:id="2166" w:author="Stephen Michell" w:date="2017-01-23T16:57:00Z"/>
          <w:iCs/>
        </w:rPr>
      </w:pPr>
      <w:proofErr w:type="gramStart"/>
      <w:ins w:id="2167" w:author="Stephen Michell" w:date="2017-01-23T16:57:00Z">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ins>
    </w:p>
    <w:p w14:paraId="2BB6EEA2" w14:textId="77777777" w:rsidR="001E67EC" w:rsidRPr="000F063C" w:rsidRDefault="001E67EC" w:rsidP="001E67EC">
      <w:pPr>
        <w:pStyle w:val="ListParagraph"/>
        <w:numPr>
          <w:ilvl w:val="0"/>
          <w:numId w:val="200"/>
        </w:numPr>
        <w:rPr>
          <w:ins w:id="2168" w:author="Stephen Michell" w:date="2017-01-23T16:57:00Z"/>
          <w:iCs/>
        </w:rPr>
      </w:pPr>
      <w:proofErr w:type="gramStart"/>
      <w:ins w:id="2169" w:author="Stephen Michell" w:date="2017-01-23T16:57:00Z">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w:t>
        </w:r>
        <w:r w:rsidRPr="000F063C">
          <w:rPr>
            <w:iCs/>
          </w:rPr>
          <w:t xml:space="preserve">. </w:t>
        </w:r>
        <w:r>
          <w:rPr>
            <w:iCs/>
          </w:rPr>
          <w:t xml:space="preserve">The receiver might be hindered to do its legitimate actions in time. </w:t>
        </w:r>
        <w:r w:rsidRPr="000F063C">
          <w:rPr>
            <w:iCs/>
          </w:rPr>
          <w:t>At</w:t>
        </w:r>
        <w:r>
          <w:rPr>
            <w:iCs/>
          </w:rPr>
          <w:t xml:space="preserve"> a minimum, resour</w:t>
        </w:r>
        <w:r w:rsidRPr="000F063C">
          <w:rPr>
            <w:iCs/>
          </w:rPr>
          <w:t xml:space="preserve">ces </w:t>
        </w:r>
        <w:r>
          <w:rPr>
            <w:iCs/>
          </w:rPr>
          <w:t xml:space="preserve">are consumed that are </w:t>
        </w:r>
        <w:r w:rsidRPr="000F063C">
          <w:rPr>
            <w:iCs/>
          </w:rPr>
          <w:t xml:space="preserve">possibly needed by others. </w:t>
        </w:r>
      </w:ins>
    </w:p>
    <w:p w14:paraId="23ED83E3" w14:textId="77777777" w:rsidR="001E67EC" w:rsidRPr="0009086E" w:rsidRDefault="001E67EC" w:rsidP="001E67EC">
      <w:pPr>
        <w:pStyle w:val="ListParagraph"/>
        <w:numPr>
          <w:ilvl w:val="0"/>
          <w:numId w:val="200"/>
        </w:numPr>
        <w:rPr>
          <w:ins w:id="2170" w:author="Stephen Michell" w:date="2017-01-23T16:57:00Z"/>
          <w:iCs/>
        </w:rPr>
      </w:pPr>
      <w:proofErr w:type="gramStart"/>
      <w:ins w:id="2171" w:author="Stephen Michell" w:date="2017-01-23T16:57:00Z">
        <w:r w:rsidRPr="0009086E">
          <w:rPr>
            <w:iCs/>
          </w:rPr>
          <w:t>timing</w:t>
        </w:r>
        <w:proofErr w:type="gramEnd"/>
        <w:r w:rsidRPr="0009086E">
          <w:rPr>
            <w:iCs/>
          </w:rPr>
          <w:t xml:space="preserve"> failures: a service is not rendered before an imposed deadline. System responses will be (too) late, causing corresponding damages to the real world affected by the system.</w:t>
        </w:r>
      </w:ins>
    </w:p>
    <w:p w14:paraId="69E9566E" w14:textId="77777777" w:rsidR="001E67EC" w:rsidRPr="004C2AB8" w:rsidRDefault="001E67EC" w:rsidP="001E67EC">
      <w:pPr>
        <w:pStyle w:val="ListParagraph"/>
        <w:numPr>
          <w:ilvl w:val="0"/>
          <w:numId w:val="200"/>
        </w:numPr>
        <w:rPr>
          <w:ins w:id="2172" w:author="Stephen Michell" w:date="2017-01-23T16:57:00Z"/>
          <w:iCs/>
        </w:rPr>
      </w:pPr>
      <w:ins w:id="2173" w:author="Stephen Michell" w:date="2017-01-23T16:57:00Z">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ins>
    </w:p>
    <w:p w14:paraId="37A5B84A" w14:textId="77777777" w:rsidR="001E67EC" w:rsidRDefault="001E67EC" w:rsidP="001E67EC">
      <w:pPr>
        <w:rPr>
          <w:ins w:id="2174" w:author="Stephen Michell" w:date="2017-01-23T16:57:00Z"/>
          <w:iCs/>
        </w:rPr>
      </w:pPr>
      <w:ins w:id="2175" w:author="Stephen Michell" w:date="2017-01-23T16:57:00Z">
        <w:r w:rsidRPr="004C2AB8">
          <w:rPr>
            <w:iCs/>
          </w:rPr>
          <w:t>Fau</w:t>
        </w:r>
        <w:r>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ins>
    </w:p>
    <w:p w14:paraId="6B9BD229" w14:textId="77777777" w:rsidR="001E67EC" w:rsidRDefault="001E67EC" w:rsidP="001E67EC">
      <w:pPr>
        <w:rPr>
          <w:ins w:id="2176" w:author="Stephen Michell" w:date="2017-01-23T16:57:00Z"/>
          <w:color w:val="000000"/>
        </w:rPr>
      </w:pPr>
      <w:ins w:id="2177" w:author="Stephen Michell" w:date="2017-01-23T16:57:00Z">
        <w:r w:rsidRPr="004C2AB8">
          <w:rPr>
            <w:iCs/>
          </w:rPr>
          <w:t xml:space="preserve">Detection and handling of faults constitutes the fault tolerance code of the system. </w:t>
        </w:r>
        <w:r>
          <w:rPr>
            <w:color w:val="000000"/>
          </w:rPr>
          <w:t>The mechanisms of fault tolerance are manifold, corresponding to the nature of the failure and the needs of the application, and range from recovery with subsequent normal continuation of the system (“full fault tolerance”) or restricted continuation (“graceful degradation”, “fail soft”</w:t>
        </w:r>
        <w:proofErr w:type="gramStart"/>
        <w:r>
          <w:rPr>
            <w:color w:val="000000"/>
          </w:rPr>
          <w:t>)  to</w:t>
        </w:r>
        <w:proofErr w:type="gramEnd"/>
        <w:r>
          <w:rPr>
            <w:color w:val="000000"/>
          </w:rPr>
          <w:t xml:space="preserve"> termination of the system (“fail stop”, “fail safe”, “fail-secure”), possibly combined with a subsequent restart.</w:t>
        </w:r>
      </w:ins>
    </w:p>
    <w:p w14:paraId="53DA6295" w14:textId="77777777" w:rsidR="001E67EC" w:rsidRDefault="001E67EC" w:rsidP="001E67EC">
      <w:pPr>
        <w:rPr>
          <w:ins w:id="2178" w:author="Stephen Michell" w:date="2017-01-23T16:57:00Z"/>
          <w:color w:val="000000"/>
        </w:rPr>
      </w:pPr>
    </w:p>
    <w:p w14:paraId="7C04D959" w14:textId="77777777" w:rsidR="001E67EC" w:rsidRDefault="001E67EC" w:rsidP="001E67EC">
      <w:pPr>
        <w:rPr>
          <w:ins w:id="2179" w:author="Stephen Michell" w:date="2017-01-23T16:57:00Z"/>
          <w:color w:val="000000"/>
        </w:rPr>
      </w:pPr>
      <w:ins w:id="2180" w:author="Stephen Michell" w:date="2017-01-23T16:57:00Z">
        <w:r>
          <w:rPr>
            <w:color w:val="000000"/>
          </w:rPr>
          <w:t>Arising vulnerabilities are, for example:</w:t>
        </w:r>
      </w:ins>
    </w:p>
    <w:p w14:paraId="611328C3" w14:textId="77777777" w:rsidR="001E67EC" w:rsidRDefault="001E67EC" w:rsidP="001E67EC">
      <w:pPr>
        <w:pStyle w:val="ListParagraph"/>
        <w:numPr>
          <w:ilvl w:val="0"/>
          <w:numId w:val="201"/>
        </w:numPr>
        <w:rPr>
          <w:ins w:id="2181" w:author="Stephen Michell" w:date="2017-01-23T16:57:00Z"/>
          <w:color w:val="000000"/>
        </w:rPr>
      </w:pPr>
      <w:ins w:id="2182" w:author="Stephen Michell" w:date="2017-01-23T16:57:00Z">
        <w:r>
          <w:rPr>
            <w:color w:val="000000"/>
          </w:rPr>
          <w:t>The fault is not recognized and the system malfunctions or terminates as a consequence</w:t>
        </w:r>
      </w:ins>
    </w:p>
    <w:p w14:paraId="370F9D61" w14:textId="77777777" w:rsidR="001E67EC" w:rsidRDefault="001E67EC" w:rsidP="001E67EC">
      <w:pPr>
        <w:pStyle w:val="ListParagraph"/>
        <w:numPr>
          <w:ilvl w:val="0"/>
          <w:numId w:val="201"/>
        </w:numPr>
        <w:rPr>
          <w:ins w:id="2183" w:author="Stephen Michell" w:date="2017-01-23T16:57:00Z"/>
          <w:color w:val="000000"/>
        </w:rPr>
      </w:pPr>
      <w:ins w:id="2184" w:author="Stephen Michell" w:date="2017-01-23T16:57:00Z">
        <w:r>
          <w:rPr>
            <w:color w:val="000000"/>
          </w:rPr>
          <w:t>The fault is recognized but the damage already done is incompletely repaired, with the same consequences as in the first bullet</w:t>
        </w:r>
      </w:ins>
    </w:p>
    <w:p w14:paraId="6D15523A" w14:textId="77777777" w:rsidR="001E67EC" w:rsidRDefault="001E67EC" w:rsidP="001E67EC">
      <w:pPr>
        <w:pStyle w:val="ListParagraph"/>
        <w:numPr>
          <w:ilvl w:val="0"/>
          <w:numId w:val="201"/>
        </w:numPr>
        <w:rPr>
          <w:ins w:id="2185" w:author="Stephen Michell" w:date="2017-01-23T16:57:00Z"/>
          <w:color w:val="000000"/>
        </w:rPr>
      </w:pPr>
      <w:ins w:id="2186" w:author="Stephen Michell" w:date="2017-01-23T16:57:00Z">
        <w:r>
          <w:rPr>
            <w:color w:val="000000"/>
          </w:rPr>
          <w:t xml:space="preserve">A value fault is recognized too late, allowing the incorrect value to be used in the computations of other, thus corrupted, values (which, if not repaired, can cause vulnerabilities such as buffer overflows) </w:t>
        </w:r>
      </w:ins>
    </w:p>
    <w:p w14:paraId="6600598E" w14:textId="77777777" w:rsidR="001E67EC" w:rsidRDefault="001E67EC" w:rsidP="001E67EC">
      <w:pPr>
        <w:pStyle w:val="ListParagraph"/>
        <w:numPr>
          <w:ilvl w:val="0"/>
          <w:numId w:val="201"/>
        </w:numPr>
        <w:rPr>
          <w:ins w:id="2187" w:author="Stephen Michell" w:date="2017-01-23T16:57:00Z"/>
          <w:color w:val="000000"/>
        </w:rPr>
      </w:pPr>
      <w:ins w:id="2188" w:author="Stephen Michell" w:date="2017-01-23T16:57:00Z">
        <w:r>
          <w:rPr>
            <w:color w:val="000000"/>
          </w:rPr>
          <w:t>The fault tolerance processing takes too long to meet timing demands</w:t>
        </w:r>
      </w:ins>
    </w:p>
    <w:p w14:paraId="36787860" w14:textId="77777777" w:rsidR="001E67EC" w:rsidRDefault="001E67EC" w:rsidP="001E67EC">
      <w:pPr>
        <w:pStyle w:val="ListParagraph"/>
        <w:numPr>
          <w:ilvl w:val="0"/>
          <w:numId w:val="201"/>
        </w:numPr>
        <w:rPr>
          <w:ins w:id="2189" w:author="Stephen Michell" w:date="2017-01-23T16:57:00Z"/>
          <w:color w:val="000000"/>
        </w:rPr>
      </w:pPr>
      <w:ins w:id="2190" w:author="Stephen Michell" w:date="2017-01-23T16:57:00Z">
        <w:r>
          <w:rPr>
            <w:color w:val="000000"/>
          </w:rPr>
          <w:t>Recovery is prevented by the cause of a permanent fault, e.g., a programming error, leading to an infinite series of recovery attempts</w:t>
        </w:r>
      </w:ins>
    </w:p>
    <w:p w14:paraId="46AEC1E8" w14:textId="77777777" w:rsidR="001E67EC" w:rsidRDefault="001E67EC" w:rsidP="001E67EC">
      <w:pPr>
        <w:pStyle w:val="ListParagraph"/>
        <w:numPr>
          <w:ilvl w:val="0"/>
          <w:numId w:val="201"/>
        </w:numPr>
        <w:rPr>
          <w:ins w:id="2191" w:author="Stephen Michell" w:date="2017-01-23T16:57:00Z"/>
          <w:color w:val="000000"/>
        </w:rPr>
      </w:pPr>
      <w:ins w:id="2192" w:author="Stephen Michell" w:date="2017-01-23T16:57:00Z">
        <w:r>
          <w:rPr>
            <w:color w:val="000000"/>
          </w:rPr>
          <w:t>The fault tolerance mechanism causes itself new faults</w:t>
        </w:r>
      </w:ins>
    </w:p>
    <w:p w14:paraId="3951C29D" w14:textId="5C5D866B" w:rsidR="001E67EC" w:rsidRDefault="001E67EC" w:rsidP="001E67EC">
      <w:pPr>
        <w:rPr>
          <w:ins w:id="2193" w:author="Stephen Michell" w:date="2017-01-23T16:57:00Z"/>
        </w:rPr>
      </w:pPr>
      <w:ins w:id="2194" w:author="Stephen Michell" w:date="2017-01-23T16:57:00Z">
        <w:r>
          <w:rPr>
            <w:color w:val="000000"/>
          </w:rPr>
          <w:lastRenderedPageBreak/>
          <w:t xml:space="preserve">For vulnerabilities caused by </w:t>
        </w:r>
        <w:r w:rsidRPr="00A15347">
          <w:t xml:space="preserve">termination issues associated with multiple threads, multiple processors or interrupts </w:t>
        </w:r>
        <w:r>
          <w:t xml:space="preserve">also </w:t>
        </w:r>
        <w:r>
          <w:rPr>
            <w:color w:val="0070C0"/>
          </w:rPr>
          <w:fldChar w:fldCharType="begin"/>
        </w:r>
        <w:r>
          <w:rPr>
            <w:color w:val="0070C0"/>
          </w:rPr>
          <w:instrText xml:space="preserve"> REF _Ref411809401 \h </w:instrText>
        </w:r>
        <w:r>
          <w:rPr>
            <w:color w:val="0070C0"/>
          </w:rPr>
        </w:r>
        <w:r>
          <w:rPr>
            <w:color w:val="0070C0"/>
          </w:rPr>
          <w:fldChar w:fldCharType="separate"/>
        </w:r>
      </w:ins>
      <w:r>
        <w:rPr>
          <w:lang w:val="en-CA"/>
        </w:rPr>
        <w:t>6.6</w:t>
      </w:r>
      <w:ins w:id="2195" w:author="Stephen Michell" w:date="2017-01-23T16:39:00Z">
        <w:r>
          <w:rPr>
            <w:lang w:val="en-CA"/>
          </w:rPr>
          <w:t>0</w:t>
        </w:r>
      </w:ins>
      <w:r>
        <w:rPr>
          <w:lang w:val="en-CA"/>
        </w:rPr>
        <w:t xml:space="preserve"> Concurrency – Directed termination [CGT]</w:t>
      </w:r>
      <w:ins w:id="2196" w:author="Stephen Michell" w:date="2017-01-23T16:57:00Z">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ins>
      <w:r>
        <w:rPr>
          <w:lang w:val="en-CA"/>
        </w:rPr>
        <w:t>6.6</w:t>
      </w:r>
      <w:ins w:id="2197" w:author="Stephen Michell" w:date="2017-01-23T16:46:00Z">
        <w:r>
          <w:rPr>
            <w:lang w:val="en-CA"/>
          </w:rPr>
          <w:t>2</w:t>
        </w:r>
      </w:ins>
      <w:r>
        <w:rPr>
          <w:lang w:val="en-CA"/>
        </w:rPr>
        <w:t xml:space="preserve"> Concurrency – Premature Termination [CGS]</w:t>
      </w:r>
      <w:ins w:id="2198" w:author="Stephen Michell" w:date="2017-01-23T16:57:00Z">
        <w:r>
          <w:fldChar w:fldCharType="end"/>
        </w:r>
      </w:ins>
      <w:ins w:id="2199" w:author="Stephen Michell" w:date="2017-01-24T13:15:00Z">
        <w:r w:rsidR="0000228F">
          <w:rPr>
            <w:i/>
            <w:color w:val="0070C0"/>
            <w:u w:val="single"/>
          </w:rPr>
          <w:t xml:space="preserve">. </w:t>
        </w:r>
      </w:ins>
      <w:ins w:id="2200" w:author="Stephen Michell" w:date="2017-01-23T16:57:00Z">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ins>
    </w:p>
    <w:p w14:paraId="10A3D901" w14:textId="77777777" w:rsidR="001E67EC" w:rsidRPr="00E21C71" w:rsidRDefault="001E67EC" w:rsidP="001E67EC">
      <w:pPr>
        <w:rPr>
          <w:ins w:id="2201" w:author="Stephen Michell" w:date="2017-01-23T16:57:00Z"/>
        </w:rPr>
      </w:pPr>
      <w:ins w:id="2202" w:author="Stephen Michell" w:date="2017-01-23T16:57:00Z">
        <w: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w:t>
        </w:r>
        <w:proofErr w:type="spellStart"/>
        <w:proofErr w:type="gramStart"/>
        <w:r>
          <w:t>document.Whatever</w:t>
        </w:r>
        <w:proofErr w:type="spellEnd"/>
        <w:proofErr w:type="gramEnd"/>
        <w:r>
          <w:t xml:space="preserve">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r w:rsidDel="004C2AB8">
          <w:t xml:space="preserve"> </w:t>
        </w:r>
      </w:ins>
    </w:p>
    <w:p w14:paraId="78C8B847" w14:textId="77777777" w:rsidR="001E67EC" w:rsidRPr="001362A6" w:rsidRDefault="001E67EC" w:rsidP="001E67EC">
      <w:pPr>
        <w:pStyle w:val="Heading3"/>
        <w:rPr>
          <w:ins w:id="2203" w:author="Stephen Michell" w:date="2017-01-23T16:57:00Z"/>
        </w:rPr>
      </w:pPr>
      <w:ins w:id="2204" w:author="Stephen Michell" w:date="2017-01-23T16:57:00Z">
        <w:r>
          <w:t>7</w:t>
        </w:r>
        <w:r w:rsidRPr="001362A6">
          <w:t>.</w:t>
        </w:r>
        <w:r>
          <w:t>26</w:t>
        </w:r>
        <w:r w:rsidRPr="001362A6">
          <w:t>.2</w:t>
        </w:r>
        <w:r>
          <w:t xml:space="preserve"> </w:t>
        </w:r>
        <w:r w:rsidRPr="001362A6">
          <w:t>Cross reference</w:t>
        </w:r>
      </w:ins>
    </w:p>
    <w:p w14:paraId="47526F7B" w14:textId="77777777" w:rsidR="001E67EC" w:rsidRPr="006E203C" w:rsidRDefault="001E67EC" w:rsidP="001E67EC">
      <w:pPr>
        <w:spacing w:after="0"/>
        <w:rPr>
          <w:ins w:id="2205" w:author="Stephen Michell" w:date="2017-01-23T16:57:00Z"/>
        </w:rPr>
      </w:pPr>
      <w:ins w:id="2206" w:author="Stephen Michell" w:date="2017-01-23T16:57:00Z">
        <w:r w:rsidRPr="006E203C">
          <w:t>JSF AV Rule: 24</w:t>
        </w:r>
      </w:ins>
    </w:p>
    <w:p w14:paraId="408BACE8" w14:textId="77777777" w:rsidR="001E67EC" w:rsidRPr="00035063" w:rsidRDefault="001E67EC" w:rsidP="001E67EC">
      <w:pPr>
        <w:spacing w:after="0"/>
        <w:rPr>
          <w:ins w:id="2207" w:author="Stephen Michell" w:date="2017-01-23T16:57:00Z"/>
          <w:lang w:val="it-IT"/>
        </w:rPr>
      </w:pPr>
      <w:ins w:id="2208" w:author="Stephen Michell" w:date="2017-01-23T16:57:00Z">
        <w:r w:rsidRPr="00035063">
          <w:rPr>
            <w:lang w:val="it-IT"/>
          </w:rPr>
          <w:t>MISRA C 2012: 4.1</w:t>
        </w:r>
      </w:ins>
    </w:p>
    <w:p w14:paraId="49751759" w14:textId="77777777" w:rsidR="001E67EC" w:rsidRPr="00035063" w:rsidRDefault="001E67EC" w:rsidP="001E67EC">
      <w:pPr>
        <w:spacing w:after="0"/>
        <w:rPr>
          <w:ins w:id="2209" w:author="Stephen Michell" w:date="2017-01-23T16:57:00Z"/>
          <w:lang w:val="it-IT"/>
        </w:rPr>
      </w:pPr>
      <w:ins w:id="2210" w:author="Stephen Michell" w:date="2017-01-23T16:57:00Z">
        <w:r w:rsidRPr="00035063">
          <w:rPr>
            <w:lang w:val="it-IT"/>
          </w:rPr>
          <w:t>MISRA C++ 2008: 0-3-2, 15-5-2, 15-5-3, and 18-0-3</w:t>
        </w:r>
      </w:ins>
    </w:p>
    <w:p w14:paraId="2C0D8DB8" w14:textId="77777777" w:rsidR="001E67EC" w:rsidRDefault="001E67EC" w:rsidP="001E67EC">
      <w:pPr>
        <w:spacing w:after="0"/>
        <w:rPr>
          <w:ins w:id="2211" w:author="Stephen Michell" w:date="2017-01-23T16:57:00Z"/>
        </w:rPr>
      </w:pPr>
      <w:ins w:id="2212" w:author="Stephen Michell" w:date="2017-01-23T16:57:00Z">
        <w:r>
          <w:t>CERT C guide</w:t>
        </w:r>
        <w:r w:rsidRPr="00270875">
          <w:t>lines: ERR04-C, ERR06-C and ENV32-C</w:t>
        </w:r>
      </w:ins>
    </w:p>
    <w:p w14:paraId="1F02A443" w14:textId="77777777" w:rsidR="001E67EC" w:rsidRPr="001362A6" w:rsidRDefault="001E67EC" w:rsidP="001E67EC">
      <w:pPr>
        <w:rPr>
          <w:ins w:id="2213" w:author="Stephen Michell" w:date="2017-01-23T16:57:00Z"/>
        </w:rPr>
      </w:pPr>
      <w:ins w:id="2214" w:author="Stephen Michell" w:date="2017-01-23T16:57:00Z">
        <w:r>
          <w:t>Ada Quality and Style Guide: 5.8 and 7.5</w:t>
        </w:r>
      </w:ins>
    </w:p>
    <w:p w14:paraId="43645EB4" w14:textId="77777777" w:rsidR="001E67EC" w:rsidRPr="001362A6" w:rsidRDefault="001E67EC" w:rsidP="001E67EC">
      <w:pPr>
        <w:pStyle w:val="Heading3"/>
        <w:rPr>
          <w:ins w:id="2215" w:author="Stephen Michell" w:date="2017-01-23T16:57:00Z"/>
        </w:rPr>
      </w:pPr>
      <w:ins w:id="2216" w:author="Stephen Michell" w:date="2017-01-23T16:57:00Z">
        <w:r>
          <w:t>7</w:t>
        </w:r>
        <w:r w:rsidRPr="001362A6">
          <w:t>.</w:t>
        </w:r>
        <w:r>
          <w:t>26</w:t>
        </w:r>
        <w:r w:rsidRPr="001362A6">
          <w:t>.3</w:t>
        </w:r>
        <w:r>
          <w:t xml:space="preserve"> Mechanism of</w:t>
        </w:r>
        <w:r w:rsidRPr="001362A6">
          <w:t xml:space="preserve"> failure</w:t>
        </w:r>
      </w:ins>
    </w:p>
    <w:p w14:paraId="7C91FA5A" w14:textId="77777777" w:rsidR="001E67EC" w:rsidRDefault="001E67EC" w:rsidP="001E67EC">
      <w:pPr>
        <w:rPr>
          <w:ins w:id="2217" w:author="Stephen Michell" w:date="2017-01-23T16:57:00Z"/>
          <w:iCs/>
        </w:rPr>
      </w:pPr>
      <w:ins w:id="2218" w:author="Stephen Michell" w:date="2017-01-23T16:57:00Z">
        <w:r w:rsidRPr="006E057B">
          <w:rPr>
            <w:iCs/>
          </w:rPr>
          <w:t>Reasons for failures are plentiful and varied</w:t>
        </w:r>
        <w:r>
          <w:rPr>
            <w:iCs/>
          </w:rPr>
          <w:t>, stemming from both hard</w:t>
        </w:r>
        <w:r w:rsidRPr="006E057B">
          <w:rPr>
            <w:iCs/>
          </w:rPr>
          <w:t xml:space="preserve">- and software. Hence the mechanisms </w:t>
        </w:r>
        <w:r>
          <w:rPr>
            <w:iCs/>
          </w:rPr>
          <w:t xml:space="preserve">of failure from fault tolerance or the lack thereof </w:t>
        </w:r>
        <w:r w:rsidRPr="006E057B">
          <w:rPr>
            <w:iCs/>
          </w:rPr>
          <w:t xml:space="preserve">can be described only in very general terms: </w:t>
        </w:r>
      </w:ins>
    </w:p>
    <w:p w14:paraId="073E3C2B" w14:textId="77777777" w:rsidR="001E67EC" w:rsidRDefault="001E67EC" w:rsidP="001E67EC">
      <w:pPr>
        <w:pStyle w:val="ListParagraph"/>
        <w:numPr>
          <w:ilvl w:val="0"/>
          <w:numId w:val="200"/>
        </w:numPr>
        <w:rPr>
          <w:ins w:id="2219" w:author="Stephen Michell" w:date="2017-01-23T16:57:00Z"/>
          <w:iCs/>
        </w:rPr>
      </w:pPr>
      <w:ins w:id="2220" w:author="Stephen Michell" w:date="2017-01-23T16:57:00Z">
        <w:r>
          <w:rPr>
            <w:iCs/>
          </w:rPr>
          <w:t>Fault tolerance code, in particular fault checking code, may interfere with the timeliness of the components to meet their deadlines</w:t>
        </w:r>
      </w:ins>
    </w:p>
    <w:p w14:paraId="7996FFA1" w14:textId="77777777" w:rsidR="001E67EC" w:rsidRDefault="001E67EC" w:rsidP="001E67EC">
      <w:pPr>
        <w:pStyle w:val="ListParagraph"/>
        <w:numPr>
          <w:ilvl w:val="0"/>
          <w:numId w:val="200"/>
        </w:numPr>
        <w:rPr>
          <w:ins w:id="2221" w:author="Stephen Michell" w:date="2017-01-23T16:57:00Z"/>
          <w:iCs/>
        </w:rPr>
      </w:pPr>
      <w:ins w:id="2222" w:author="Stephen Michell" w:date="2017-01-23T16:57:00Z">
        <w:r>
          <w:rPr>
            <w:iCs/>
          </w:rPr>
          <w:t>An inappropriate fault tolerance mechanism or strategy may lead to failures in fault detection and other secondary failures</w:t>
        </w:r>
      </w:ins>
    </w:p>
    <w:p w14:paraId="30D9C4AA" w14:textId="77777777" w:rsidR="001E67EC" w:rsidRDefault="001E67EC" w:rsidP="001E67EC">
      <w:pPr>
        <w:pStyle w:val="ListParagraph"/>
        <w:numPr>
          <w:ilvl w:val="0"/>
          <w:numId w:val="200"/>
        </w:numPr>
        <w:rPr>
          <w:ins w:id="2223" w:author="Stephen Michell" w:date="2017-01-23T16:57:00Z"/>
          <w:lang w:eastAsia="ar-SA"/>
        </w:rPr>
      </w:pPr>
      <w:ins w:id="2224" w:author="Stephen Michell" w:date="2017-01-23T16:57:00Z">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  The termination of services can be maliciously used to prevent on-time performance of other active services.</w:t>
        </w:r>
      </w:ins>
    </w:p>
    <w:p w14:paraId="2D5A8D4B" w14:textId="77777777" w:rsidR="001E67EC" w:rsidRPr="004C2AB8" w:rsidRDefault="001E67EC" w:rsidP="001E67EC">
      <w:pPr>
        <w:pStyle w:val="ListParagraph"/>
        <w:numPr>
          <w:ilvl w:val="0"/>
          <w:numId w:val="200"/>
        </w:numPr>
        <w:rPr>
          <w:ins w:id="2225" w:author="Stephen Michell" w:date="2017-01-23T16:57:00Z"/>
          <w:iCs/>
        </w:rPr>
      </w:pPr>
      <w:ins w:id="2226" w:author="Stephen Michell" w:date="2017-01-23T16:57:00Z">
        <w:r w:rsidRPr="0009086E">
          <w:rPr>
            <w:iCs/>
          </w:rPr>
          <w:t xml:space="preserve">Having inconsistent approaches to detecting and handling a fault or a lack of overall design for the fault tolerance code can potentially be </w:t>
        </w:r>
        <w:proofErr w:type="gramStart"/>
        <w:r w:rsidRPr="0009086E">
          <w:rPr>
            <w:iCs/>
          </w:rPr>
          <w:t>a vulnerability</w:t>
        </w:r>
        <w:proofErr w:type="gramEnd"/>
        <w:r w:rsidRPr="0009086E">
          <w:rPr>
            <w:iCs/>
          </w:rPr>
          <w:t xml:space="preserve">, as faults might escape the necessary attention. </w:t>
        </w:r>
      </w:ins>
    </w:p>
    <w:p w14:paraId="05EB406E" w14:textId="77777777" w:rsidR="001E67EC" w:rsidRDefault="001E67EC" w:rsidP="001E67EC">
      <w:pPr>
        <w:pStyle w:val="ListParagraph"/>
        <w:numPr>
          <w:ilvl w:val="0"/>
          <w:numId w:val="200"/>
        </w:numPr>
        <w:rPr>
          <w:ins w:id="2227" w:author="Stephen Michell" w:date="2017-01-23T16:57:00Z"/>
          <w:iCs/>
        </w:rPr>
      </w:pPr>
      <w:ins w:id="2228" w:author="Stephen Michell" w:date="2017-01-23T16:57:00Z">
        <w:r>
          <w:rPr>
            <w:iCs/>
          </w:rPr>
          <w:t>If faults are not detected in time and repaired completely, the following failures arise:</w:t>
        </w:r>
      </w:ins>
    </w:p>
    <w:p w14:paraId="2D1368B2" w14:textId="77777777" w:rsidR="001E67EC" w:rsidRPr="00A619DB" w:rsidRDefault="001E67EC" w:rsidP="001E67EC">
      <w:pPr>
        <w:pStyle w:val="ListParagraph"/>
        <w:numPr>
          <w:ilvl w:val="1"/>
          <w:numId w:val="200"/>
        </w:numPr>
        <w:rPr>
          <w:ins w:id="2229" w:author="Stephen Michell" w:date="2017-01-23T16:57:00Z"/>
          <w:iCs/>
        </w:rPr>
      </w:pPr>
      <w:proofErr w:type="gramStart"/>
      <w:ins w:id="2230" w:author="Stephen Michell" w:date="2017-01-23T16:57:00Z">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too late about the failure (termination) of the service</w:t>
        </w:r>
        <w:r w:rsidRPr="00A619DB">
          <w:rPr>
            <w:iCs/>
          </w:rPr>
          <w:t>.</w:t>
        </w:r>
      </w:ins>
    </w:p>
    <w:p w14:paraId="5CA438FF" w14:textId="77777777" w:rsidR="001E67EC" w:rsidRPr="000F063C" w:rsidRDefault="001E67EC" w:rsidP="001E67EC">
      <w:pPr>
        <w:pStyle w:val="ListParagraph"/>
        <w:numPr>
          <w:ilvl w:val="1"/>
          <w:numId w:val="200"/>
        </w:numPr>
        <w:rPr>
          <w:ins w:id="2231" w:author="Stephen Michell" w:date="2017-01-23T16:57:00Z"/>
          <w:iCs/>
        </w:rPr>
      </w:pPr>
      <w:proofErr w:type="gramStart"/>
      <w:ins w:id="2232" w:author="Stephen Michell" w:date="2017-01-23T16:57:00Z">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 or the actions might interfere with the regular processing going on in the meantime</w:t>
        </w:r>
        <w:r w:rsidRPr="000F063C">
          <w:rPr>
            <w:iCs/>
          </w:rPr>
          <w:t>. At</w:t>
        </w:r>
        <w:r>
          <w:rPr>
            <w:iCs/>
          </w:rPr>
          <w:t xml:space="preserve"> a minimum, it consumes resour</w:t>
        </w:r>
        <w:r w:rsidRPr="000F063C">
          <w:rPr>
            <w:iCs/>
          </w:rPr>
          <w:t>ces possibly needed by others</w:t>
        </w:r>
        <w:r>
          <w:rPr>
            <w:iCs/>
          </w:rPr>
          <w:t xml:space="preserve"> to meet deadlines</w:t>
        </w:r>
        <w:r w:rsidRPr="000F063C">
          <w:rPr>
            <w:iCs/>
          </w:rPr>
          <w:t xml:space="preserve">. </w:t>
        </w:r>
      </w:ins>
    </w:p>
    <w:p w14:paraId="232B81A7" w14:textId="77777777" w:rsidR="001E67EC" w:rsidRPr="00821A84" w:rsidRDefault="001E67EC" w:rsidP="001E67EC">
      <w:pPr>
        <w:pStyle w:val="ListParagraph"/>
        <w:numPr>
          <w:ilvl w:val="1"/>
          <w:numId w:val="200"/>
        </w:numPr>
        <w:rPr>
          <w:ins w:id="2233" w:author="Stephen Michell" w:date="2017-01-23T16:57:00Z"/>
          <w:iCs/>
        </w:rPr>
      </w:pPr>
      <w:proofErr w:type="gramStart"/>
      <w:ins w:id="2234" w:author="Stephen Michell" w:date="2017-01-23T16:57:00Z">
        <w:r w:rsidRPr="004C2AB8">
          <w:rPr>
            <w:iCs/>
          </w:rPr>
          <w:lastRenderedPageBreak/>
          <w:t>timing</w:t>
        </w:r>
        <w:proofErr w:type="gramEnd"/>
        <w:r w:rsidRPr="004C2AB8">
          <w:rPr>
            <w:iCs/>
          </w:rPr>
          <w:t xml:space="preserve"> failures: a service is not rendered before a</w:t>
        </w:r>
        <w:r w:rsidRPr="00F10118">
          <w:rPr>
            <w:iCs/>
          </w:rPr>
          <w:t>n imposed</w:t>
        </w:r>
        <w:r w:rsidRPr="00821A84">
          <w:rPr>
            <w:iCs/>
          </w:rPr>
          <w:t xml:space="preserve"> deadline. System responses will be (too) late, causing corresponding damages to the real world affected by the system.</w:t>
        </w:r>
      </w:ins>
    </w:p>
    <w:p w14:paraId="107CA1EE" w14:textId="71142C0C" w:rsidR="001E67EC" w:rsidRPr="0000228F" w:rsidRDefault="001E67EC" w:rsidP="001E67EC">
      <w:pPr>
        <w:pStyle w:val="ListParagraph"/>
        <w:numPr>
          <w:ilvl w:val="1"/>
          <w:numId w:val="200"/>
        </w:numPr>
        <w:rPr>
          <w:ins w:id="2235" w:author="Stephen Michell" w:date="2017-01-23T16:57:00Z"/>
          <w:iCs/>
        </w:rPr>
        <w:pPrChange w:id="2236" w:author="Stephen Michell" w:date="2017-01-24T13:15:00Z">
          <w:pPr/>
        </w:pPrChange>
      </w:pPr>
      <w:ins w:id="2237" w:author="Stephen Michell" w:date="2017-01-23T16:57:00Z">
        <w:r w:rsidRPr="00821A84">
          <w:rPr>
            <w:iCs/>
          </w:rPr>
          <w:t xml:space="preserve">Value failures: a service delivers incorrect or tainted results. </w:t>
        </w:r>
        <w:r>
          <w:rPr>
            <w:iCs/>
          </w:rPr>
          <w:t>If not t</w:t>
        </w:r>
        <w:r w:rsidRPr="00F10118">
          <w:rPr>
            <w:iCs/>
          </w:rPr>
          <w:t>he client</w:t>
        </w:r>
        <w:r w:rsidRPr="00821A84">
          <w:rPr>
            <w:iCs/>
          </w:rPr>
          <w:t xml:space="preserve"> continues computations with these corrupted values, causing </w:t>
        </w:r>
        <w:r>
          <w:rPr>
            <w:iCs/>
          </w:rPr>
          <w:t>a spread of</w:t>
        </w:r>
        <w:r w:rsidRPr="000F063C">
          <w:rPr>
            <w:iCs/>
          </w:rPr>
          <w:t xml:space="preserve"> consequential application errors</w:t>
        </w:r>
        <w:r>
          <w:rPr>
            <w:iCs/>
          </w:rPr>
          <w:t xml:space="preserve"> and implementation vulnerabilities caused by corrupted values as discussed elsewhere in this document. </w:t>
        </w:r>
      </w:ins>
    </w:p>
    <w:p w14:paraId="185CDA1D" w14:textId="77777777" w:rsidR="001E67EC" w:rsidRPr="001362A6" w:rsidRDefault="001E67EC" w:rsidP="001E67EC">
      <w:pPr>
        <w:pStyle w:val="Heading3"/>
        <w:rPr>
          <w:ins w:id="2238" w:author="Stephen Michell" w:date="2017-01-23T16:57:00Z"/>
        </w:rPr>
      </w:pPr>
      <w:ins w:id="2239" w:author="Stephen Michell" w:date="2017-01-23T16:57:00Z">
        <w:r>
          <w:t>7.26</w:t>
        </w:r>
        <w:r w:rsidRPr="001362A6">
          <w:t>.5</w:t>
        </w:r>
        <w:r>
          <w:t xml:space="preserve"> Avoiding the</w:t>
        </w:r>
        <w:r w:rsidRPr="001362A6">
          <w:t xml:space="preserve"> vulnerability or mitigating its effects</w:t>
        </w:r>
      </w:ins>
    </w:p>
    <w:p w14:paraId="3D285C48" w14:textId="77777777" w:rsidR="001E67EC" w:rsidRPr="001362A6" w:rsidRDefault="001E67EC" w:rsidP="001E67EC">
      <w:pPr>
        <w:rPr>
          <w:ins w:id="2240" w:author="Stephen Michell" w:date="2017-01-23T16:57:00Z"/>
        </w:rPr>
      </w:pPr>
      <w:ins w:id="2241" w:author="Stephen Michell" w:date="2017-01-23T16:57:00Z">
        <w:r w:rsidRPr="001362A6">
          <w:t>Software developers can avoid the vulnerability or mitigate its ill effects in the following ways:</w:t>
        </w:r>
      </w:ins>
    </w:p>
    <w:p w14:paraId="50691683" w14:textId="77777777" w:rsidR="001E67EC" w:rsidRPr="004C2AB8" w:rsidRDefault="001E67EC" w:rsidP="001E67EC">
      <w:pPr>
        <w:numPr>
          <w:ilvl w:val="0"/>
          <w:numId w:val="50"/>
        </w:numPr>
        <w:spacing w:after="0"/>
        <w:rPr>
          <w:ins w:id="2242" w:author="Stephen Michell" w:date="2017-01-23T16:57:00Z"/>
          <w:iCs/>
        </w:rPr>
      </w:pPr>
      <w:ins w:id="2243" w:author="Stephen Michell" w:date="2017-01-23T16:57:00Z">
        <w:r w:rsidRPr="005574B2">
          <w:rPr>
            <w:iCs/>
          </w:rPr>
          <w:t xml:space="preserve">Decide on a strategy for fault handling.  Consistency in fault handling should be the same with respect to critically similar parts. </w:t>
        </w:r>
      </w:ins>
    </w:p>
    <w:p w14:paraId="6A91900E" w14:textId="77777777" w:rsidR="001E67EC" w:rsidRPr="004C2AB8" w:rsidRDefault="001E67EC" w:rsidP="001E67EC">
      <w:pPr>
        <w:numPr>
          <w:ilvl w:val="0"/>
          <w:numId w:val="50"/>
        </w:numPr>
        <w:spacing w:after="0"/>
        <w:rPr>
          <w:ins w:id="2244" w:author="Stephen Michell" w:date="2017-01-23T16:57:00Z"/>
          <w:iCs/>
        </w:rPr>
      </w:pPr>
      <w:ins w:id="2245" w:author="Stephen Michell" w:date="2017-01-23T16:57:00Z">
        <w:r w:rsidRPr="005574B2">
          <w:rPr>
            <w:iCs/>
          </w:rPr>
          <w:t>Use a multi-tiered approach of fault prevention, fault detection and fault reaction.</w:t>
        </w:r>
      </w:ins>
    </w:p>
    <w:p w14:paraId="6D505B93" w14:textId="77777777" w:rsidR="001E67EC" w:rsidRPr="005574B2" w:rsidRDefault="001E67EC" w:rsidP="001E67EC">
      <w:pPr>
        <w:numPr>
          <w:ilvl w:val="0"/>
          <w:numId w:val="50"/>
        </w:numPr>
        <w:spacing w:after="0"/>
        <w:rPr>
          <w:ins w:id="2246" w:author="Stephen Michell" w:date="2017-01-23T16:57:00Z"/>
          <w:iCs/>
        </w:rPr>
      </w:pPr>
      <w:ins w:id="2247" w:author="Stephen Michell" w:date="2017-01-23T16:57:00Z">
        <w:r w:rsidRPr="005574B2">
          <w:rPr>
            <w:iCs/>
          </w:rPr>
          <w:t xml:space="preserve">Unambiguously describe the failure modes of each possibly failing </w:t>
        </w:r>
        <w:r>
          <w:rPr>
            <w:iCs/>
          </w:rPr>
          <w:t>service.</w:t>
        </w:r>
        <w:r w:rsidRPr="005574B2">
          <w:rPr>
            <w:iCs/>
          </w:rPr>
          <w:t xml:space="preserve"> </w:t>
        </w:r>
      </w:ins>
    </w:p>
    <w:p w14:paraId="3ED60539" w14:textId="77777777" w:rsidR="001E67EC" w:rsidRDefault="001E67EC" w:rsidP="001E67EC">
      <w:pPr>
        <w:numPr>
          <w:ilvl w:val="0"/>
          <w:numId w:val="50"/>
        </w:numPr>
        <w:spacing w:after="0"/>
        <w:rPr>
          <w:ins w:id="2248" w:author="Stephen Michell" w:date="2017-01-23T16:57:00Z"/>
          <w:iCs/>
        </w:rPr>
      </w:pPr>
      <w:ins w:id="2249" w:author="Stephen Michell" w:date="2017-01-23T16:57:00Z">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ins>
    </w:p>
    <w:p w14:paraId="3393280F" w14:textId="77777777" w:rsidR="001E67EC" w:rsidRPr="00F10118" w:rsidRDefault="001E67EC" w:rsidP="001E67EC">
      <w:pPr>
        <w:numPr>
          <w:ilvl w:val="0"/>
          <w:numId w:val="50"/>
        </w:numPr>
        <w:spacing w:after="0"/>
        <w:rPr>
          <w:ins w:id="2250" w:author="Stephen Michell" w:date="2017-01-23T16:57:00Z"/>
          <w:iCs/>
        </w:rPr>
      </w:pPr>
      <w:ins w:id="2251" w:author="Stephen Michell" w:date="2017-01-23T16:57:00Z">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See also pre- and </w:t>
        </w:r>
        <w:proofErr w:type="spellStart"/>
        <w:r w:rsidRPr="00CB3336">
          <w:rPr>
            <w:iCs/>
          </w:rPr>
          <w:t>postconditions</w:t>
        </w:r>
        <w:proofErr w:type="spellEnd"/>
        <w:r w:rsidRPr="00CB3336">
          <w:rPr>
            <w:iCs/>
          </w:rPr>
          <w:t xml:space="preserve"> in clause 6.43</w:t>
        </w:r>
        <w:r>
          <w:t>.</w:t>
        </w:r>
      </w:ins>
    </w:p>
    <w:p w14:paraId="28E37F7A" w14:textId="37EF6306" w:rsidR="001E67EC" w:rsidRPr="0000228F" w:rsidRDefault="001E67EC" w:rsidP="0000228F">
      <w:pPr>
        <w:numPr>
          <w:ilvl w:val="0"/>
          <w:numId w:val="50"/>
        </w:numPr>
        <w:spacing w:after="0"/>
        <w:rPr>
          <w:ins w:id="2252" w:author="Stephen Michell" w:date="2017-01-23T16:57:00Z"/>
          <w:iCs/>
        </w:rPr>
        <w:pPrChange w:id="2253" w:author="Stephen Michell" w:date="2017-01-24T13:16:00Z">
          <w:pPr>
            <w:spacing w:after="0"/>
            <w:ind w:left="360"/>
          </w:pPr>
        </w:pPrChange>
      </w:pPr>
      <w:ins w:id="2254" w:author="Stephen Michell" w:date="2017-01-23T16:57:00Z">
        <w:r>
          <w:rPr>
            <w:iCs/>
          </w:rPr>
          <w:t>D</w:t>
        </w:r>
        <w:r w:rsidRPr="005574B2">
          <w:rPr>
            <w:iCs/>
          </w:rPr>
          <w:t>etect</w:t>
        </w:r>
        <w:r>
          <w:rPr>
            <w:iCs/>
          </w:rPr>
          <w:t xml:space="preserve"> timing failures</w:t>
        </w:r>
        <w:r w:rsidRPr="005574B2">
          <w:rPr>
            <w:iCs/>
          </w:rPr>
          <w:t xml:space="preserve"> by </w:t>
        </w:r>
        <w:proofErr w:type="gramStart"/>
        <w:r>
          <w:rPr>
            <w:iCs/>
          </w:rPr>
          <w:t>w</w:t>
        </w:r>
        <w:r w:rsidRPr="005574B2">
          <w:rPr>
            <w:iCs/>
          </w:rPr>
          <w:t>atch-dog</w:t>
        </w:r>
        <w:proofErr w:type="gramEnd"/>
        <w:r w:rsidRPr="005574B2">
          <w:rPr>
            <w:iCs/>
          </w:rPr>
          <w:t xml:space="preserve"> timers </w:t>
        </w:r>
        <w:r>
          <w:rPr>
            <w:iCs/>
          </w:rPr>
          <w:t>or</w:t>
        </w:r>
        <w:r w:rsidRPr="005574B2">
          <w:rPr>
            <w:iCs/>
          </w:rPr>
          <w:t xml:space="preserve"> similar mechanisms</w:t>
        </w:r>
        <w:r>
          <w:rPr>
            <w:iCs/>
          </w:rPr>
          <w:t>.</w:t>
        </w:r>
      </w:ins>
    </w:p>
    <w:p w14:paraId="3A9E42D6" w14:textId="77777777" w:rsidR="001E67EC" w:rsidRPr="000F063C" w:rsidRDefault="001E67EC" w:rsidP="001E67EC">
      <w:pPr>
        <w:numPr>
          <w:ilvl w:val="0"/>
          <w:numId w:val="50"/>
        </w:numPr>
        <w:spacing w:after="0"/>
        <w:rPr>
          <w:ins w:id="2255" w:author="Stephen Michell" w:date="2017-01-23T16:57:00Z"/>
        </w:rPr>
      </w:pPr>
      <w:ins w:id="2256" w:author="Stephen Michell" w:date="2017-01-23T16:57:00Z">
        <w:r>
          <w:rPr>
            <w:iCs/>
          </w:rPr>
          <w:t>Use environment- or language-provided means to stop services that substantially exceed deadlines.</w:t>
        </w:r>
      </w:ins>
    </w:p>
    <w:p w14:paraId="6476EB93" w14:textId="77777777" w:rsidR="001E67EC" w:rsidRPr="001362A6" w:rsidRDefault="001E67EC" w:rsidP="001E67EC">
      <w:pPr>
        <w:numPr>
          <w:ilvl w:val="0"/>
          <w:numId w:val="50"/>
        </w:numPr>
        <w:spacing w:after="0"/>
        <w:rPr>
          <w:ins w:id="2257" w:author="Stephen Michell" w:date="2017-01-23T16:57:00Z"/>
        </w:rPr>
      </w:pPr>
      <w:ins w:id="2258" w:author="Stephen Michell" w:date="2017-01-23T16:57:00Z">
        <w:r>
          <w:rPr>
            <w:iCs/>
          </w:rPr>
          <w:t xml:space="preserve">Always prepare for the possibility that a service does not return with a requested result in due time. </w:t>
        </w:r>
      </w:ins>
    </w:p>
    <w:p w14:paraId="41384C74" w14:textId="77777777" w:rsidR="001E67EC" w:rsidRPr="006367E3" w:rsidRDefault="001E67EC" w:rsidP="001E67EC">
      <w:pPr>
        <w:numPr>
          <w:ilvl w:val="0"/>
          <w:numId w:val="50"/>
        </w:numPr>
        <w:spacing w:after="0"/>
        <w:rPr>
          <w:ins w:id="2259" w:author="Stephen Michell" w:date="2017-01-23T16:57:00Z"/>
        </w:rPr>
      </w:pPr>
      <w:ins w:id="2260" w:author="Stephen Michell" w:date="2017-01-23T16:57:00Z">
        <w:r>
          <w:rPr>
            <w:iCs/>
          </w:rPr>
          <w:t>Keep fault handling simple. If in doubt, decide for a lesser level of fault tolerance.</w:t>
        </w:r>
      </w:ins>
    </w:p>
    <w:p w14:paraId="27D9E71E" w14:textId="77777777" w:rsidR="001E67EC" w:rsidRPr="0011658E" w:rsidRDefault="001E67EC" w:rsidP="001E67EC">
      <w:pPr>
        <w:numPr>
          <w:ilvl w:val="0"/>
          <w:numId w:val="50"/>
        </w:numPr>
        <w:spacing w:after="0"/>
        <w:rPr>
          <w:ins w:id="2261" w:author="Stephen Michell" w:date="2017-01-23T16:57:00Z"/>
        </w:rPr>
      </w:pPr>
      <w:ins w:id="2262" w:author="Stephen Michell" w:date="2017-01-23T16:57:00Z">
        <w:r>
          <w:rPr>
            <w:iCs/>
          </w:rPr>
          <w:t xml:space="preserve">In the case of continued execution, make sure that any corrupted variables of the program state have been corrected to an actual and correct or at least safe value. </w:t>
        </w:r>
      </w:ins>
    </w:p>
    <w:p w14:paraId="6D842FBB" w14:textId="77777777" w:rsidR="001E67EC" w:rsidRPr="00821A84" w:rsidRDefault="001E67EC" w:rsidP="001E67EC">
      <w:pPr>
        <w:numPr>
          <w:ilvl w:val="0"/>
          <w:numId w:val="50"/>
        </w:numPr>
        <w:spacing w:after="0"/>
        <w:rPr>
          <w:ins w:id="2263" w:author="Stephen Michell" w:date="2017-01-23T16:57:00Z"/>
        </w:rPr>
      </w:pPr>
      <w:ins w:id="2264" w:author="Stephen Michell" w:date="2017-01-23T16:57:00Z">
        <w:r>
          <w:rPr>
            <w:rFonts w:eastAsia="MS Mincho"/>
          </w:rPr>
          <w:t>Use s</w:t>
        </w:r>
        <w:r w:rsidRPr="0047147E">
          <w:rPr>
            <w:rFonts w:eastAsia="MS Mincho"/>
          </w:rPr>
          <w:t xml:space="preserve">ystem-defined components that assist in uniformity of fault handling when available. </w:t>
        </w:r>
      </w:ins>
    </w:p>
    <w:p w14:paraId="0327FDDE" w14:textId="77777777" w:rsidR="001E67EC" w:rsidRPr="0011658E" w:rsidRDefault="001E67EC" w:rsidP="001E67EC">
      <w:pPr>
        <w:pStyle w:val="ListParagraph"/>
        <w:numPr>
          <w:ilvl w:val="0"/>
          <w:numId w:val="50"/>
        </w:numPr>
        <w:rPr>
          <w:ins w:id="2265" w:author="Stephen Michell" w:date="2017-01-23T16:57:00Z"/>
        </w:rPr>
      </w:pPr>
      <w:ins w:id="2266" w:author="Stephen Michell" w:date="2017-01-23T16:57:00Z">
        <w:r>
          <w:t>Prior to any abnormal termination of a component, perform “last wishes” to minimize the effects of the failure on enclosing components (e .g., release software locks held locally) and the real world (e. g. close valves opened by the component).</w:t>
        </w:r>
      </w:ins>
    </w:p>
    <w:p w14:paraId="3042D48A" w14:textId="77777777" w:rsidR="001E67EC" w:rsidRPr="00821A84" w:rsidRDefault="001E67EC" w:rsidP="001E67EC">
      <w:pPr>
        <w:pStyle w:val="ListParagraph"/>
        <w:numPr>
          <w:ilvl w:val="0"/>
          <w:numId w:val="50"/>
        </w:numPr>
        <w:rPr>
          <w:ins w:id="2267" w:author="Stephen Michell" w:date="2017-01-23T16:57:00Z"/>
          <w:iCs/>
          <w:color w:val="FF0000"/>
          <w:lang w:eastAsia="ar-SA"/>
        </w:rPr>
      </w:pPr>
      <w:ins w:id="2268" w:author="Stephen Michell" w:date="2017-01-23T16:57:00Z">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ins>
    </w:p>
    <w:p w14:paraId="051542A4" w14:textId="77777777" w:rsidR="001E67EC" w:rsidRDefault="001E67EC" w:rsidP="00C460CD">
      <w:pPr>
        <w:pStyle w:val="Heading2"/>
        <w:rPr>
          <w:ins w:id="2269" w:author="Stephen Michell" w:date="2017-01-23T16:57:00Z"/>
        </w:rPr>
      </w:pPr>
    </w:p>
    <w:p w14:paraId="178B99D9" w14:textId="69E28024" w:rsidR="00C460CD" w:rsidRPr="00390954" w:rsidRDefault="00C460CD" w:rsidP="00C460CD">
      <w:pPr>
        <w:pStyle w:val="Heading2"/>
      </w:pPr>
      <w:bookmarkStart w:id="2270" w:name="_Toc346883681"/>
      <w:r w:rsidRPr="00390954">
        <w:t>7.</w:t>
      </w:r>
      <w:r>
        <w:t>2</w:t>
      </w:r>
      <w:ins w:id="2271" w:author="Stephen Michell" w:date="2017-01-23T13:40:00Z">
        <w:r w:rsidR="00035E68">
          <w:t>7</w:t>
        </w:r>
      </w:ins>
      <w:del w:id="2272" w:author="Stephen Michell" w:date="2017-01-23T13:40:00Z">
        <w:r w:rsidDel="00035E68">
          <w:delText>6</w:delText>
        </w:r>
      </w:del>
      <w:r>
        <w:t xml:space="preserve"> </w:t>
      </w:r>
      <w:r w:rsidRPr="00390954">
        <w:t>Distinguished Values in Data Types [KLK</w:t>
      </w:r>
      <w:r>
        <w:fldChar w:fldCharType="begin"/>
      </w:r>
      <w:r>
        <w:instrText xml:space="preserve"> XE "</w:instrText>
      </w:r>
      <w:r w:rsidRPr="008855DA">
        <w:instrText>KLK</w:instrText>
      </w:r>
      <w:r>
        <w:instrText xml:space="preserve"> – Distinguished Values in Data Types" </w:instrText>
      </w:r>
      <w:r>
        <w:fldChar w:fldCharType="end"/>
      </w:r>
      <w:r w:rsidRPr="00390954">
        <w:t>]</w:t>
      </w:r>
      <w:bookmarkEnd w:id="2270"/>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Values in Data Types [KLK]" </w:instrText>
      </w:r>
      <w:r>
        <w:fldChar w:fldCharType="end"/>
      </w:r>
    </w:p>
    <w:p w14:paraId="6199E1D6" w14:textId="3D8E2A53" w:rsidR="00C460CD" w:rsidRPr="002C4C84" w:rsidRDefault="00C460CD" w:rsidP="00C460CD">
      <w:pPr>
        <w:pStyle w:val="Heading3"/>
      </w:pPr>
      <w:r w:rsidRPr="002C4C84">
        <w:t>7.</w:t>
      </w:r>
      <w:r>
        <w:t>2</w:t>
      </w:r>
      <w:ins w:id="2273" w:author="Stephen Michell" w:date="2017-01-23T16:57:00Z">
        <w:r w:rsidR="001E67EC">
          <w:t>7</w:t>
        </w:r>
      </w:ins>
      <w:del w:id="2274" w:author="Stephen Michell" w:date="2017-01-23T16:57:00Z">
        <w:r w:rsidDel="001E67EC">
          <w:delText>6</w:delText>
        </w:r>
      </w:del>
      <w:r w:rsidRPr="002C4C84">
        <w:t>.1</w:t>
      </w:r>
      <w:r>
        <w:t xml:space="preserve"> </w:t>
      </w:r>
      <w:r w:rsidRPr="002C4C84">
        <w:t>Description of application vulnerability</w:t>
      </w:r>
    </w:p>
    <w:p w14:paraId="6779BDEF" w14:textId="77777777" w:rsidR="00C460CD" w:rsidRPr="002C4C84" w:rsidRDefault="00C460CD" w:rsidP="00C460CD">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Structured Query Language</w:instrText>
      </w:r>
      <w:r>
        <w:instrText xml:space="preserve">" </w:instrText>
      </w:r>
      <w:r>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t xml:space="preserve"> </w:t>
      </w:r>
      <w:r w:rsidRPr="002C4C84">
        <w:t xml:space="preserve">When the usage pattern of code containing distinguished values is changed, it may happen that the distinguished value happens to coincide with a </w:t>
      </w:r>
      <w:r w:rsidRPr="002C4C84">
        <w:lastRenderedPageBreak/>
        <w:t>legitimate in-type value. In such a case, the value is no longer distinguishable from an in-type value and the software will no longer produce the intended results.</w:t>
      </w:r>
    </w:p>
    <w:p w14:paraId="447868F1" w14:textId="56A172EA" w:rsidR="00C460CD" w:rsidRPr="002C4C84" w:rsidRDefault="00C460CD" w:rsidP="00C460CD">
      <w:pPr>
        <w:pStyle w:val="Heading3"/>
      </w:pPr>
      <w:r w:rsidRPr="002C4C84">
        <w:t>7.</w:t>
      </w:r>
      <w:r>
        <w:t>2</w:t>
      </w:r>
      <w:ins w:id="2275" w:author="Stephen Michell" w:date="2017-01-23T16:58:00Z">
        <w:r w:rsidR="001E67EC">
          <w:t>7</w:t>
        </w:r>
      </w:ins>
      <w:del w:id="2276" w:author="Stephen Michell" w:date="2017-01-23T16:58:00Z">
        <w:r w:rsidDel="001E67EC">
          <w:delText>6</w:delText>
        </w:r>
      </w:del>
      <w:r w:rsidRPr="002C4C84">
        <w:t>.2</w:t>
      </w:r>
      <w:r>
        <w:t xml:space="preserve"> </w:t>
      </w:r>
      <w:r w:rsidRPr="002C4C84">
        <w:t>Cross reference</w:t>
      </w:r>
    </w:p>
    <w:p w14:paraId="5A5ECDB3" w14:textId="77777777" w:rsidR="00C460CD" w:rsidRDefault="00C460CD" w:rsidP="00C460CD">
      <w:pPr>
        <w:spacing w:after="0"/>
      </w:pPr>
      <w:r>
        <w:t>CWE:</w:t>
      </w:r>
    </w:p>
    <w:p w14:paraId="0206384E" w14:textId="77777777" w:rsidR="00C460CD" w:rsidRPr="002C4C84" w:rsidRDefault="00C460CD" w:rsidP="00C460CD">
      <w:pPr>
        <w:spacing w:after="0"/>
        <w:ind w:left="403"/>
      </w:pPr>
      <w:r w:rsidRPr="002C4C84">
        <w:t>20</w:t>
      </w:r>
      <w:r>
        <w:t>.</w:t>
      </w:r>
      <w:r w:rsidRPr="002C4C84">
        <w:t xml:space="preserve"> Improper input validation</w:t>
      </w:r>
    </w:p>
    <w:p w14:paraId="43AAA782" w14:textId="77777777" w:rsidR="00C460CD" w:rsidRPr="002C4C84" w:rsidRDefault="00C460CD" w:rsidP="00C460CD">
      <w:pPr>
        <w:spacing w:after="0"/>
        <w:ind w:left="403"/>
      </w:pPr>
      <w:r w:rsidRPr="002C4C84">
        <w:t>137</w:t>
      </w:r>
      <w:r>
        <w:t>.</w:t>
      </w:r>
      <w:r w:rsidRPr="002C4C84">
        <w:t xml:space="preserve"> Representation errors</w:t>
      </w:r>
    </w:p>
    <w:p w14:paraId="04E8EF4A" w14:textId="77777777" w:rsidR="00C460CD" w:rsidRPr="002C4C84" w:rsidRDefault="00C460CD" w:rsidP="00C460CD">
      <w:r w:rsidRPr="002C4C84">
        <w:t>JSF</w:t>
      </w:r>
      <w:r>
        <w:t xml:space="preserve"> AV Rule: </w:t>
      </w:r>
      <w:r w:rsidRPr="002C4C84">
        <w:t>151</w:t>
      </w:r>
    </w:p>
    <w:p w14:paraId="773091D1" w14:textId="51C7B9CC" w:rsidR="00C460CD" w:rsidRPr="002C4C84" w:rsidRDefault="00C460CD" w:rsidP="00C460CD">
      <w:pPr>
        <w:pStyle w:val="Heading3"/>
      </w:pPr>
      <w:r w:rsidRPr="002C4C84">
        <w:t>7.</w:t>
      </w:r>
      <w:r>
        <w:t>2</w:t>
      </w:r>
      <w:ins w:id="2277" w:author="Stephen Michell" w:date="2017-01-23T16:58:00Z">
        <w:r w:rsidR="001E67EC">
          <w:t>7</w:t>
        </w:r>
      </w:ins>
      <w:del w:id="2278" w:author="Stephen Michell" w:date="2017-01-23T16:58:00Z">
        <w:r w:rsidDel="001E67EC">
          <w:delText>6</w:delText>
        </w:r>
      </w:del>
      <w:r w:rsidRPr="002C4C84">
        <w:t>.3</w:t>
      </w:r>
      <w:r>
        <w:t xml:space="preserve"> </w:t>
      </w:r>
      <w:r w:rsidRPr="002C4C84">
        <w:t>Mechanism of failure</w:t>
      </w:r>
    </w:p>
    <w:p w14:paraId="1D56F803" w14:textId="77777777" w:rsidR="00C460CD" w:rsidRPr="002C4C84" w:rsidRDefault="00C460CD" w:rsidP="00C460CD">
      <w:r w:rsidRPr="002C4C84">
        <w:t>A “distinguished value” or a "magic number" in the representation of a data type might be used to represent out-of-type information. Some examples include the following:</w:t>
      </w:r>
    </w:p>
    <w:p w14:paraId="2C7552F3" w14:textId="77777777" w:rsidR="00C460CD" w:rsidRPr="002C4C84" w:rsidRDefault="00C460CD" w:rsidP="000D69D3">
      <w:pPr>
        <w:numPr>
          <w:ilvl w:val="0"/>
          <w:numId w:val="101"/>
        </w:numPr>
        <w:spacing w:after="0"/>
      </w:pPr>
      <w:r w:rsidRPr="002C4C84">
        <w:t xml:space="preserve">The use of a special code, </w:t>
      </w:r>
      <w:r>
        <w:t>such as</w:t>
      </w:r>
      <w:r w:rsidRPr="002C4C84">
        <w:t xml:space="preserve"> “00”, to indicate the termination of a coded character string.</w:t>
      </w:r>
    </w:p>
    <w:p w14:paraId="2BFBEF2C" w14:textId="77777777" w:rsidR="00C460CD" w:rsidRPr="002C4C84" w:rsidRDefault="00C460CD" w:rsidP="000D69D3">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7B133BFB" w14:textId="77777777" w:rsidR="00C460CD" w:rsidRPr="002C4C84" w:rsidRDefault="00C460CD" w:rsidP="00C460CD">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2BF0F396" w14:textId="77777777" w:rsidR="00C460CD" w:rsidRPr="002C4C84" w:rsidRDefault="00C460CD" w:rsidP="00C460CD">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55BD8E71" w14:textId="77777777" w:rsidR="00C460CD" w:rsidRPr="002C4C84" w:rsidRDefault="00C460CD" w:rsidP="00C460CD">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640E73CB" w14:textId="77777777" w:rsidR="00C460CD" w:rsidRDefault="00C460CD" w:rsidP="00C460CD">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197D1E6C" w14:textId="77777777" w:rsidR="00C460CD" w:rsidRPr="002C4C84" w:rsidRDefault="00C460CD" w:rsidP="00C460CD">
      <w:r>
        <w:t xml:space="preserve">This vulnerability extends to numbers placed in the code, such as 7, hex F00F. </w:t>
      </w:r>
      <w:proofErr w:type="gramStart"/>
      <w:r>
        <w:t>such</w:t>
      </w:r>
      <w:proofErr w:type="gramEnd"/>
      <w:r>
        <w:t xml:space="preserve"> numbers are almost universally used in multiple places. The first issue is that there is rarely a full explanation given for the value in all </w:t>
      </w:r>
      <w:r>
        <w:lastRenderedPageBreak/>
        <w:t>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7004C962" w14:textId="2BFAF67D" w:rsidR="00C460CD" w:rsidRPr="002C4C84" w:rsidRDefault="00C460CD" w:rsidP="00C460CD">
      <w:pPr>
        <w:pStyle w:val="Heading3"/>
      </w:pPr>
      <w:r w:rsidRPr="002C4C84">
        <w:t>7.</w:t>
      </w:r>
      <w:r>
        <w:t>2</w:t>
      </w:r>
      <w:ins w:id="2279" w:author="Stephen Michell" w:date="2017-01-23T16:58:00Z">
        <w:r w:rsidR="001E67EC">
          <w:t>7</w:t>
        </w:r>
      </w:ins>
      <w:del w:id="2280" w:author="Stephen Michell" w:date="2017-01-23T16:58:00Z">
        <w:r w:rsidDel="001E67EC">
          <w:delText>6</w:delText>
        </w:r>
      </w:del>
      <w:r w:rsidRPr="002C4C84">
        <w:t>.4</w:t>
      </w:r>
      <w:r>
        <w:t xml:space="preserve"> </w:t>
      </w:r>
      <w:r w:rsidRPr="002C4C84">
        <w:t>Avoiding the vulnerability or mitigating its effects</w:t>
      </w:r>
    </w:p>
    <w:p w14:paraId="02AE9EA1" w14:textId="77777777" w:rsidR="00C460CD" w:rsidRDefault="00C460CD" w:rsidP="00C460CD">
      <w:r>
        <w:t>End users</w:t>
      </w:r>
      <w:r w:rsidRPr="0078646C">
        <w:t xml:space="preserve"> can avoid the vulnerability or mitigate its ill effects in the following ways:</w:t>
      </w:r>
    </w:p>
    <w:p w14:paraId="00083ADE" w14:textId="77777777" w:rsidR="00C460CD" w:rsidRPr="002C4C84" w:rsidRDefault="00C460CD" w:rsidP="000D69D3">
      <w:pPr>
        <w:numPr>
          <w:ilvl w:val="0"/>
          <w:numId w:val="102"/>
        </w:numPr>
        <w:spacing w:after="0"/>
      </w:pPr>
      <w:r w:rsidRPr="002C4C84">
        <w:t>Use auxiliary variables (perhaps enclosed in variant records) to encode out-of-type information.</w:t>
      </w:r>
    </w:p>
    <w:p w14:paraId="60F0B6D1" w14:textId="77777777" w:rsidR="00BB3617" w:rsidRDefault="00C460CD" w:rsidP="000D69D3">
      <w:pPr>
        <w:numPr>
          <w:ilvl w:val="0"/>
          <w:numId w:val="102"/>
        </w:numPr>
        <w:spacing w:after="0"/>
      </w:pPr>
      <w:r w:rsidRPr="002C4C84">
        <w:t>Use enumeration types to convey category information.</w:t>
      </w:r>
      <w:r>
        <w:t xml:space="preserve"> </w:t>
      </w:r>
      <w:r w:rsidRPr="002C4C84">
        <w:t xml:space="preserve"> Do not rely upon large ranges of integers, with distinguished values having special meanin</w:t>
      </w:r>
      <w:r w:rsidR="00BB3617">
        <w:t>gs.</w:t>
      </w:r>
    </w:p>
    <w:p w14:paraId="55262BB6" w14:textId="14161DC2" w:rsidR="00BB3617" w:rsidRDefault="00C460CD" w:rsidP="009F5EC9">
      <w:pPr>
        <w:numPr>
          <w:ilvl w:val="0"/>
          <w:numId w:val="102"/>
        </w:numPr>
        <w:spacing w:after="0"/>
      </w:pPr>
      <w:r w:rsidRPr="002C4C84">
        <w:t>Use named constants to make it easier to change distinguished values.</w:t>
      </w:r>
    </w:p>
    <w:p w14:paraId="0616BD24" w14:textId="315ADF83" w:rsidR="00BB3617" w:rsidRPr="009921DB" w:rsidRDefault="00BB3617" w:rsidP="00BB3617">
      <w:pPr>
        <w:pStyle w:val="Heading2"/>
      </w:pPr>
      <w:bookmarkStart w:id="2281" w:name="_Toc346883682"/>
      <w:r>
        <w:t>7</w:t>
      </w:r>
      <w:r w:rsidRPr="00B80A60">
        <w:t>.</w:t>
      </w:r>
      <w:r>
        <w:t>2</w:t>
      </w:r>
      <w:ins w:id="2282" w:author="Stephen Michell" w:date="2017-01-23T13:40:00Z">
        <w:r w:rsidR="00035E68">
          <w:t>8</w:t>
        </w:r>
      </w:ins>
      <w:del w:id="2283" w:author="Stephen Michell" w:date="2017-01-23T13:40:00Z">
        <w:r w:rsidDel="00035E68">
          <w:delText>7</w:delText>
        </w:r>
      </w:del>
      <w:r>
        <w:t xml:space="preserve"> Resource Names [HTS</w:t>
      </w:r>
      <w:r>
        <w:fldChar w:fldCharType="begin"/>
      </w:r>
      <w:r>
        <w:instrText xml:space="preserve"> XE "</w:instrText>
      </w:r>
      <w:r w:rsidRPr="008855DA">
        <w:instrText>HTS</w:instrText>
      </w:r>
      <w:r>
        <w:instrText xml:space="preserve"> – Resource Names" </w:instrText>
      </w:r>
      <w:r>
        <w:fldChar w:fldCharType="end"/>
      </w:r>
      <w:r>
        <w:t>]</w:t>
      </w:r>
      <w:bookmarkEnd w:id="2281"/>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Resource Names [HTS]" </w:instrText>
      </w:r>
      <w:r>
        <w:fldChar w:fldCharType="end"/>
      </w:r>
    </w:p>
    <w:p w14:paraId="3162C05B" w14:textId="5CF046D0" w:rsidR="00BB3617" w:rsidRPr="00B80A60" w:rsidRDefault="00BB3617" w:rsidP="00BB3617">
      <w:pPr>
        <w:pStyle w:val="Heading3"/>
      </w:pPr>
      <w:r>
        <w:t>7</w:t>
      </w:r>
      <w:r w:rsidRPr="00B80A60">
        <w:t>.</w:t>
      </w:r>
      <w:r>
        <w:t>2</w:t>
      </w:r>
      <w:ins w:id="2284" w:author="Stephen Michell" w:date="2017-01-23T16:58:00Z">
        <w:r w:rsidR="001E67EC">
          <w:t>8</w:t>
        </w:r>
      </w:ins>
      <w:del w:id="2285" w:author="Stephen Michell" w:date="2017-01-23T16:58:00Z">
        <w:r w:rsidDel="001E67EC">
          <w:delText>7</w:delText>
        </w:r>
      </w:del>
      <w:r w:rsidRPr="00B80A60">
        <w:t>.1</w:t>
      </w:r>
      <w:r>
        <w:t xml:space="preserve"> </w:t>
      </w:r>
      <w:r w:rsidRPr="00B80A60">
        <w:t>Description of application vulnerability</w:t>
      </w:r>
    </w:p>
    <w:p w14:paraId="347A3854" w14:textId="77777777" w:rsidR="00BB3617" w:rsidRDefault="00BB3617" w:rsidP="00BB3617">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t>?:</w:t>
      </w:r>
      <w:proofErr w:type="gramEnd"/>
      <w:r>
        <w:t>&amp;\*”&lt;&gt;|#%”;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4FCFBD1D" w14:textId="77777777" w:rsidR="00BB3617" w:rsidRDefault="00BB3617" w:rsidP="00BB3617">
      <w:r>
        <w:t>Some operating systems are case sensitive while others are not.  On non-case sensitive operating systems, depending on the software being used, the same filename could be displayed, as “filename”, “Filename” or “FILENAME” and all would refer to the same file.</w:t>
      </w:r>
    </w:p>
    <w:p w14:paraId="6F96F020" w14:textId="77777777" w:rsidR="00BB3617" w:rsidRDefault="00BB3617" w:rsidP="00BB3617">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0C86FFBA" w14:textId="77777777" w:rsidR="00BB3617" w:rsidRPr="00B80A60" w:rsidRDefault="00BB3617" w:rsidP="00BB3617">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320D3F0A" w14:textId="20F277BA" w:rsidR="00BB3617" w:rsidRDefault="00BB3617" w:rsidP="00BB3617">
      <w:pPr>
        <w:pStyle w:val="Heading3"/>
      </w:pPr>
      <w:r>
        <w:t>7.2</w:t>
      </w:r>
      <w:ins w:id="2286" w:author="Stephen Michell" w:date="2017-01-23T16:58:00Z">
        <w:r w:rsidR="001E67EC">
          <w:t>8</w:t>
        </w:r>
      </w:ins>
      <w:del w:id="2287" w:author="Stephen Michell" w:date="2017-01-23T16:58:00Z">
        <w:r w:rsidDel="001E67EC">
          <w:delText>7</w:delText>
        </w:r>
      </w:del>
      <w:r w:rsidRPr="00B80A60">
        <w:t>.2</w:t>
      </w:r>
      <w:r>
        <w:t xml:space="preserve"> </w:t>
      </w:r>
      <w:r w:rsidRPr="00B80A60">
        <w:t xml:space="preserve">Cross </w:t>
      </w:r>
      <w:r>
        <w:t>r</w:t>
      </w:r>
      <w:r w:rsidRPr="00B80A60">
        <w:t>eference</w:t>
      </w:r>
    </w:p>
    <w:p w14:paraId="41382C83" w14:textId="77777777" w:rsidR="00BB3617" w:rsidRPr="008E5121" w:rsidRDefault="00BB3617" w:rsidP="00BB3617">
      <w:pPr>
        <w:spacing w:after="0"/>
      </w:pPr>
      <w:r w:rsidRPr="008E5121">
        <w:t>JSF AV Rules: 46, 51, 53, 54, 55, and 56</w:t>
      </w:r>
    </w:p>
    <w:p w14:paraId="23107B2D" w14:textId="77777777" w:rsidR="00BB3617" w:rsidRPr="008E5121" w:rsidRDefault="00BB3617" w:rsidP="00BB3617">
      <w:pPr>
        <w:spacing w:after="0"/>
      </w:pPr>
      <w:r w:rsidRPr="008E5121">
        <w:t>MISRA C 20</w:t>
      </w:r>
      <w:r>
        <w:t>12</w:t>
      </w:r>
      <w:r w:rsidRPr="008E5121">
        <w:t>: 1.1</w:t>
      </w:r>
    </w:p>
    <w:p w14:paraId="4A52422B" w14:textId="77777777" w:rsidR="00BB3617" w:rsidRPr="008E5121" w:rsidRDefault="00BB3617" w:rsidP="00BB3617">
      <w:r>
        <w:t>CERT C guide</w:t>
      </w:r>
      <w:r w:rsidRPr="00AC1719">
        <w:t>lines: MSC09-C and MSC10-C</w:t>
      </w:r>
    </w:p>
    <w:p w14:paraId="50C136C6" w14:textId="10E7E234" w:rsidR="00BB3617" w:rsidRPr="00B80A60" w:rsidRDefault="00BB3617" w:rsidP="00BB3617">
      <w:pPr>
        <w:pStyle w:val="Heading3"/>
      </w:pPr>
      <w:r>
        <w:lastRenderedPageBreak/>
        <w:t>7</w:t>
      </w:r>
      <w:r w:rsidRPr="00B80A60" w:rsidDel="001773EE">
        <w:t>.</w:t>
      </w:r>
      <w:r>
        <w:t>2</w:t>
      </w:r>
      <w:ins w:id="2288" w:author="Stephen Michell" w:date="2017-01-23T16:58:00Z">
        <w:r w:rsidR="001E67EC">
          <w:t>8</w:t>
        </w:r>
      </w:ins>
      <w:del w:id="2289" w:author="Stephen Michell" w:date="2017-01-23T16:58:00Z">
        <w:r w:rsidDel="001E67EC">
          <w:delText>7</w:delText>
        </w:r>
      </w:del>
      <w:r w:rsidRPr="00B80A60" w:rsidDel="001773EE">
        <w:t>.3</w:t>
      </w:r>
      <w:r>
        <w:t xml:space="preserve"> </w:t>
      </w:r>
      <w:r w:rsidRPr="00B80A60">
        <w:t>Mechanism of Failure</w:t>
      </w:r>
    </w:p>
    <w:p w14:paraId="1F5F2AE4" w14:textId="77777777" w:rsidR="00BB3617" w:rsidRPr="001773EE" w:rsidRDefault="00BB3617" w:rsidP="00BB3617">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20FD21F4" w14:textId="5BA7BF78" w:rsidR="00BB3617" w:rsidRPr="00B80A60" w:rsidRDefault="00BB3617" w:rsidP="00BB3617">
      <w:pPr>
        <w:pStyle w:val="Heading3"/>
      </w:pPr>
      <w:r>
        <w:t>7.2</w:t>
      </w:r>
      <w:ins w:id="2290" w:author="Stephen Michell" w:date="2017-01-23T16:58:00Z">
        <w:r w:rsidR="001E67EC">
          <w:t>8</w:t>
        </w:r>
      </w:ins>
      <w:del w:id="2291" w:author="Stephen Michell" w:date="2017-01-23T16:58:00Z">
        <w:r w:rsidDel="001E67EC">
          <w:delText>7</w:delText>
        </w:r>
      </w:del>
      <w:r w:rsidRPr="00B80A60">
        <w:t>.</w:t>
      </w:r>
      <w:r>
        <w:t xml:space="preserve">4 </w:t>
      </w:r>
      <w:r w:rsidRPr="00B80A60">
        <w:t xml:space="preserve">Avoiding the vulnerability or mitigating its effects </w:t>
      </w:r>
    </w:p>
    <w:p w14:paraId="2A0C5F2A" w14:textId="77777777" w:rsidR="00BB3617" w:rsidRPr="001773EE" w:rsidRDefault="00BB3617" w:rsidP="00BB3617">
      <w:r w:rsidRPr="00C814C6">
        <w:t>Software developers can avoid the vulnerability or mitigate its ill effects in the following ways:</w:t>
      </w:r>
    </w:p>
    <w:p w14:paraId="37AB99B6" w14:textId="77777777" w:rsidR="00BB3617" w:rsidRDefault="00BB3617" w:rsidP="000D69D3">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4D34B195" w14:textId="77777777" w:rsidR="00BB3617" w:rsidRDefault="00BB3617" w:rsidP="000D69D3">
      <w:pPr>
        <w:numPr>
          <w:ilvl w:val="0"/>
          <w:numId w:val="33"/>
        </w:numPr>
        <w:spacing w:after="0" w:line="240" w:lineRule="auto"/>
      </w:pPr>
      <w:r w:rsidDel="00B21E5A">
        <w:t>Analyze the range of intended target systems, develop a suitable API for dealing with them, and document the analysis</w:t>
      </w:r>
      <w:r>
        <w:t>.</w:t>
      </w:r>
    </w:p>
    <w:p w14:paraId="798D927E" w14:textId="77777777" w:rsidR="00BB3617" w:rsidRDefault="00BB3617" w:rsidP="000D69D3">
      <w:pPr>
        <w:numPr>
          <w:ilvl w:val="0"/>
          <w:numId w:val="33"/>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4739E528" w14:textId="77777777" w:rsidR="00BB3617" w:rsidRDefault="00BB3617" w:rsidP="000D69D3">
      <w:pPr>
        <w:numPr>
          <w:ilvl w:val="0"/>
          <w:numId w:val="33"/>
        </w:numPr>
        <w:spacing w:after="0" w:line="240" w:lineRule="auto"/>
      </w:pPr>
      <w:r w:rsidRPr="00956E3E">
        <w:t>Avoid creating resource names that are longer than the guaranteed unique length of all potential target platforms.</w:t>
      </w:r>
    </w:p>
    <w:p w14:paraId="13191344" w14:textId="77777777" w:rsidR="00BB3617" w:rsidRDefault="00BB3617" w:rsidP="000D69D3">
      <w:pPr>
        <w:numPr>
          <w:ilvl w:val="0"/>
          <w:numId w:val="33"/>
        </w:numPr>
        <w:spacing w:after="0" w:line="240" w:lineRule="auto"/>
      </w:pPr>
      <w:r>
        <w:t xml:space="preserve">Avoid creating resources, which are </w:t>
      </w:r>
      <w:r w:rsidRPr="00C11453">
        <w:t xml:space="preserve">differentiated </w:t>
      </w:r>
      <w:r>
        <w:t>only by the case in their names.</w:t>
      </w:r>
    </w:p>
    <w:p w14:paraId="29B7AA8D" w14:textId="4404C21D" w:rsidR="00BB3617" w:rsidRPr="00447BD1" w:rsidRDefault="00BB3617" w:rsidP="00447BD1">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0"/>
      </w:r>
      <w:r w:rsidRPr="008038DD">
        <w:t xml:space="preserve"> </w:t>
      </w:r>
      <w:r>
        <w:t xml:space="preserve">in </w:t>
      </w:r>
      <w:r w:rsidRPr="008038DD">
        <w:t>filename</w:t>
      </w:r>
      <w:r>
        <w:t>s</w:t>
      </w:r>
      <w:r w:rsidRPr="008038DD">
        <w:t xml:space="preserve"> and the extensions.</w:t>
      </w:r>
    </w:p>
    <w:p w14:paraId="7D0D6891" w14:textId="063D76CA" w:rsidR="006E0A25" w:rsidRDefault="00C460CD" w:rsidP="006E0A25">
      <w:pPr>
        <w:pStyle w:val="Heading2"/>
      </w:pPr>
      <w:r w:rsidRPr="00A7194A" w:rsidDel="002E655C">
        <w:rPr>
          <w:rFonts w:eastAsia="MS PGothic"/>
          <w:lang w:eastAsia="ja-JP"/>
        </w:rPr>
        <w:t xml:space="preserve"> </w:t>
      </w:r>
      <w:bookmarkStart w:id="2292" w:name="_Toc346883683"/>
      <w:bookmarkEnd w:id="2145"/>
      <w:bookmarkEnd w:id="2146"/>
      <w:bookmarkEnd w:id="2147"/>
      <w:r w:rsidR="006E0A25" w:rsidRPr="00E520F2">
        <w:t>7</w:t>
      </w:r>
      <w:r w:rsidR="006E0A25">
        <w:t>.</w:t>
      </w:r>
      <w:r w:rsidR="008F43A4">
        <w:t>2</w:t>
      </w:r>
      <w:ins w:id="2293" w:author="Stephen Michell" w:date="2017-01-23T13:40:00Z">
        <w:r w:rsidR="00035E68">
          <w:t>9</w:t>
        </w:r>
      </w:ins>
      <w:del w:id="2294" w:author="Stephen Michell" w:date="2017-01-23T13:40:00Z">
        <w:r w:rsidR="008F43A4" w:rsidDel="00035E68">
          <w:delText>8</w:delText>
        </w:r>
      </w:del>
      <w:r w:rsidR="006E0A25">
        <w:t xml:space="preserve"> Injection [RST</w:t>
      </w:r>
      <w:r w:rsidR="006E0A25">
        <w:fldChar w:fldCharType="begin"/>
      </w:r>
      <w:r w:rsidR="006E0A25">
        <w:instrText xml:space="preserve"> XE "</w:instrText>
      </w:r>
      <w:r w:rsidR="006E0A25" w:rsidRPr="008855DA">
        <w:instrText>RST</w:instrText>
      </w:r>
      <w:r w:rsidR="006E0A25">
        <w:instrText xml:space="preserve"> – Injection" </w:instrText>
      </w:r>
      <w:r w:rsidR="006E0A25">
        <w:fldChar w:fldCharType="end"/>
      </w:r>
      <w:r w:rsidR="006E0A25">
        <w:t>]</w:t>
      </w:r>
      <w:bookmarkEnd w:id="2292"/>
      <w:r w:rsidR="006E0A25">
        <w:fldChar w:fldCharType="begin"/>
      </w:r>
      <w:r w:rsidR="006E0A25">
        <w:instrText xml:space="preserve"> XE "Application</w:instrText>
      </w:r>
      <w:r w:rsidR="006E0A25">
        <w:rPr>
          <w:noProof/>
        </w:rPr>
        <w:instrText xml:space="preserve"> Vulnerabilities:</w:instrText>
      </w:r>
      <w:r w:rsidR="006E0A25" w:rsidRPr="00AE7672">
        <w:instrText xml:space="preserve"> Injection</w:instrText>
      </w:r>
      <w:r w:rsidR="006E0A25">
        <w:instrText xml:space="preserve"> [RST]" </w:instrText>
      </w:r>
      <w:r w:rsidR="006E0A25">
        <w:fldChar w:fldCharType="end"/>
      </w:r>
    </w:p>
    <w:p w14:paraId="0671837B" w14:textId="4A200FC7" w:rsidR="006E0A25" w:rsidRDefault="006E0A25" w:rsidP="006E0A25">
      <w:pPr>
        <w:pStyle w:val="Heading3"/>
      </w:pPr>
      <w:r w:rsidRPr="00E520F2">
        <w:t>7</w:t>
      </w:r>
      <w:r>
        <w:t>.</w:t>
      </w:r>
      <w:r w:rsidR="008F43A4">
        <w:t>2</w:t>
      </w:r>
      <w:ins w:id="2295" w:author="Stephen Michell" w:date="2017-01-23T16:58:00Z">
        <w:r w:rsidR="001E67EC">
          <w:t>9</w:t>
        </w:r>
      </w:ins>
      <w:del w:id="2296" w:author="Stephen Michell" w:date="2017-01-23T16:58:00Z">
        <w:r w:rsidR="008F43A4" w:rsidDel="001E67EC">
          <w:delText>8</w:delText>
        </w:r>
      </w:del>
      <w:r w:rsidRPr="00E520F2">
        <w:t>.1</w:t>
      </w:r>
      <w:r>
        <w:t xml:space="preserve"> </w:t>
      </w:r>
      <w:r w:rsidRPr="00E520F2">
        <w:t>Description of application vulnerability</w:t>
      </w:r>
    </w:p>
    <w:p w14:paraId="4BCDC273" w14:textId="77777777" w:rsidR="006E0A25" w:rsidRPr="006952A8" w:rsidRDefault="006E0A25" w:rsidP="006E0A25">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2FA99B88" w14:textId="77777777" w:rsidR="006E0A25" w:rsidRPr="006952A8" w:rsidRDefault="006E0A25" w:rsidP="006E0A25">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w:t>
      </w:r>
      <w:r w:rsidRPr="006952A8">
        <w:lastRenderedPageBreak/>
        <w:t>in nearly all cases as the control-plane data injected is always incidental to data recall or writing.</w:t>
      </w:r>
      <w:r>
        <w:t xml:space="preserve"> </w:t>
      </w:r>
      <w:r w:rsidRPr="006952A8">
        <w:t xml:space="preserve"> Often the actions performed by injected control code are not logged.</w:t>
      </w:r>
    </w:p>
    <w:p w14:paraId="18C07D83" w14:textId="77777777" w:rsidR="006E0A25" w:rsidRPr="006952A8" w:rsidRDefault="006E0A25" w:rsidP="006E0A25">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2B9BBA8C" w14:textId="77777777" w:rsidR="006E0A25" w:rsidRPr="006952A8" w:rsidRDefault="006E0A25" w:rsidP="006E0A25">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105049EE" w14:textId="56492DAD" w:rsidR="006E0A25" w:rsidRPr="00E520F2" w:rsidRDefault="006E0A25" w:rsidP="006E0A25">
      <w:pPr>
        <w:pStyle w:val="Heading3"/>
      </w:pPr>
      <w:r w:rsidRPr="00E520F2">
        <w:t>7</w:t>
      </w:r>
      <w:r>
        <w:t>.</w:t>
      </w:r>
      <w:r w:rsidR="008F43A4">
        <w:t>2</w:t>
      </w:r>
      <w:ins w:id="2297" w:author="Stephen Michell" w:date="2017-01-23T16:58:00Z">
        <w:r w:rsidR="001E67EC">
          <w:t>9</w:t>
        </w:r>
      </w:ins>
      <w:del w:id="2298" w:author="Stephen Michell" w:date="2017-01-23T16:58:00Z">
        <w:r w:rsidR="008F43A4" w:rsidDel="001E67EC">
          <w:delText>8</w:delText>
        </w:r>
      </w:del>
      <w:r w:rsidRPr="00E520F2">
        <w:t>.2</w:t>
      </w:r>
      <w:r>
        <w:t xml:space="preserve"> </w:t>
      </w:r>
      <w:r w:rsidRPr="00E520F2">
        <w:t>Cross reference</w:t>
      </w:r>
    </w:p>
    <w:p w14:paraId="7330E45C" w14:textId="77777777" w:rsidR="006E0A25" w:rsidRDefault="006E0A25" w:rsidP="006E0A25">
      <w:pPr>
        <w:spacing w:after="0"/>
      </w:pPr>
      <w:r w:rsidRPr="006E203C">
        <w:t>CWE:</w:t>
      </w:r>
    </w:p>
    <w:p w14:paraId="35B58067" w14:textId="77777777" w:rsidR="006E0A25" w:rsidRDefault="006E0A25" w:rsidP="006E0A25">
      <w:pPr>
        <w:spacing w:after="0"/>
        <w:ind w:left="403"/>
      </w:pPr>
      <w:r>
        <w:t>74. Failure to Sanitize Data into a Different Plane ('Injection')</w:t>
      </w:r>
    </w:p>
    <w:p w14:paraId="0F0BC750" w14:textId="77777777" w:rsidR="006E0A25" w:rsidRPr="001E2A87" w:rsidRDefault="006E0A25" w:rsidP="006E0A25">
      <w:pPr>
        <w:spacing w:after="0"/>
        <w:ind w:left="403"/>
      </w:pPr>
      <w:r w:rsidRPr="001E2A87">
        <w:t>76. Failure to Resolve Equivalent Special Elements into a Different Plane</w:t>
      </w:r>
    </w:p>
    <w:p w14:paraId="51E9FE03" w14:textId="77777777" w:rsidR="006E0A25" w:rsidRDefault="006E0A25" w:rsidP="006E0A25">
      <w:pPr>
        <w:spacing w:after="0"/>
        <w:ind w:left="403"/>
      </w:pPr>
      <w:r w:rsidRPr="001E2A87">
        <w:t>78. Failure to Sanitize Data into an OS Command (aka ‘OS Command Injection’)</w:t>
      </w:r>
    </w:p>
    <w:p w14:paraId="18C28A8A" w14:textId="77777777" w:rsidR="006E0A25" w:rsidRPr="00FD0120" w:rsidRDefault="006E0A25" w:rsidP="006E0A25">
      <w:pPr>
        <w:spacing w:after="0"/>
        <w:ind w:left="403"/>
      </w:pPr>
      <w:r w:rsidRPr="00FD0120">
        <w:rPr>
          <w:bCs/>
        </w:rPr>
        <w:t>89: Improper Neutralization of Special Elements used in an SQL Command ('SQL Injection')</w:t>
      </w:r>
    </w:p>
    <w:p w14:paraId="7A49949D" w14:textId="77777777" w:rsidR="006E0A25" w:rsidRPr="001E2A87" w:rsidRDefault="006E0A25" w:rsidP="006E0A25">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73D74BFC" w14:textId="77777777" w:rsidR="006E0A25" w:rsidRPr="001E2A87" w:rsidRDefault="006E0A25" w:rsidP="006E0A25">
      <w:pPr>
        <w:spacing w:after="0"/>
        <w:ind w:left="403"/>
      </w:pPr>
      <w:r w:rsidRPr="001E2A87">
        <w:t>97. Failure to Sanitize Server-Side Includes (SSI) Within a Web Page</w:t>
      </w:r>
    </w:p>
    <w:p w14:paraId="258AF39E" w14:textId="77777777" w:rsidR="006E0A25" w:rsidRPr="001E2A87" w:rsidRDefault="006E0A25" w:rsidP="006E0A25">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5EB0AB9E" w14:textId="77777777" w:rsidR="006E0A25" w:rsidRPr="001E2A87" w:rsidRDefault="006E0A25" w:rsidP="006E0A25">
      <w:pPr>
        <w:spacing w:after="0"/>
        <w:ind w:left="403"/>
      </w:pPr>
      <w:r w:rsidRPr="001E2A87">
        <w:t>144. Failure to Sanitize Line Delimiters</w:t>
      </w:r>
      <w:r w:rsidRPr="001E2A87">
        <w:br/>
        <w:t>145. Failure to Sanitize Section Delimiters</w:t>
      </w:r>
    </w:p>
    <w:p w14:paraId="3AB4C795" w14:textId="77777777" w:rsidR="006E0A25" w:rsidRPr="001E2A87" w:rsidRDefault="006E0A25" w:rsidP="006E0A25">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44596A48" w14:textId="77777777" w:rsidR="006E0A25" w:rsidRPr="001E2A87" w:rsidRDefault="006E0A25" w:rsidP="006E0A25">
      <w:pPr>
        <w:spacing w:after="0"/>
        <w:ind w:left="403"/>
      </w:pPr>
      <w:r w:rsidRPr="001E2A87">
        <w:t>564. SQL Injection: Hibernate</w:t>
      </w:r>
    </w:p>
    <w:p w14:paraId="354F2D1D" w14:textId="77777777" w:rsidR="006E0A25" w:rsidRPr="001E2A87" w:rsidRDefault="006E0A25" w:rsidP="006E0A25">
      <w:r>
        <w:t>CERT C guide</w:t>
      </w:r>
      <w:r w:rsidRPr="00270875">
        <w:t>lines: FIO30-C</w:t>
      </w:r>
    </w:p>
    <w:p w14:paraId="39828D06" w14:textId="58FA7114" w:rsidR="006E0A25" w:rsidRPr="00E520F2" w:rsidRDefault="006E0A25" w:rsidP="006E0A25">
      <w:pPr>
        <w:pStyle w:val="Heading3"/>
      </w:pPr>
      <w:r w:rsidRPr="00E520F2">
        <w:lastRenderedPageBreak/>
        <w:t>7</w:t>
      </w:r>
      <w:r>
        <w:t>.</w:t>
      </w:r>
      <w:r w:rsidR="008F43A4">
        <w:t>2</w:t>
      </w:r>
      <w:ins w:id="2299" w:author="Stephen Michell" w:date="2017-01-23T16:58:00Z">
        <w:r w:rsidR="001E67EC">
          <w:t>9</w:t>
        </w:r>
      </w:ins>
      <w:del w:id="2300" w:author="Stephen Michell" w:date="2017-01-23T16:58:00Z">
        <w:r w:rsidR="008F43A4" w:rsidDel="001E67EC">
          <w:delText>8</w:delText>
        </w:r>
      </w:del>
      <w:r w:rsidRPr="00E520F2">
        <w:t>.3</w:t>
      </w:r>
      <w:r>
        <w:t xml:space="preserve"> </w:t>
      </w:r>
      <w:r w:rsidRPr="00E520F2">
        <w:t>Mechanism of failure</w:t>
      </w:r>
    </w:p>
    <w:p w14:paraId="6068F0B3" w14:textId="77777777" w:rsidR="006E0A25" w:rsidRPr="006952A8" w:rsidRDefault="006E0A25" w:rsidP="006E0A25">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34E6F4D8" w14:textId="77777777" w:rsidR="006E0A25" w:rsidRPr="006952A8" w:rsidRDefault="006E0A25" w:rsidP="006E0A25">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1B4BD8F0" w14:textId="77777777" w:rsidR="006E0A25" w:rsidRPr="006952A8" w:rsidRDefault="006E0A25" w:rsidP="006E0A25">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47CE3A31" w14:textId="77777777" w:rsidR="006E0A25" w:rsidRPr="006952A8" w:rsidRDefault="006E0A25" w:rsidP="000D69D3">
      <w:pPr>
        <w:numPr>
          <w:ilvl w:val="0"/>
          <w:numId w:val="22"/>
        </w:numPr>
        <w:tabs>
          <w:tab w:val="left" w:pos="720"/>
        </w:tabs>
        <w:spacing w:after="0"/>
      </w:pPr>
      <w:r w:rsidRPr="006952A8">
        <w:t>Data enters the application from an untrusted source.</w:t>
      </w:r>
    </w:p>
    <w:p w14:paraId="4D9B3CD2" w14:textId="77777777" w:rsidR="006E0A25" w:rsidRPr="006952A8" w:rsidRDefault="006E0A25" w:rsidP="000D69D3">
      <w:pPr>
        <w:numPr>
          <w:ilvl w:val="0"/>
          <w:numId w:val="22"/>
        </w:numPr>
        <w:tabs>
          <w:tab w:val="left" w:pos="720"/>
        </w:tabs>
        <w:spacing w:after="0"/>
      </w:pPr>
      <w:r w:rsidRPr="006952A8">
        <w:t>The data is part of a string that is executed as a command by the application.</w:t>
      </w:r>
    </w:p>
    <w:p w14:paraId="57792804" w14:textId="77777777" w:rsidR="006E0A25" w:rsidRPr="006952A8" w:rsidRDefault="006E0A25" w:rsidP="000D69D3">
      <w:pPr>
        <w:numPr>
          <w:ilvl w:val="0"/>
          <w:numId w:val="22"/>
        </w:numPr>
        <w:tabs>
          <w:tab w:val="left" w:pos="720"/>
        </w:tabs>
      </w:pPr>
      <w:r w:rsidRPr="006952A8">
        <w:t>By executing the command, the application gives an attacker a privilege or capability that the attacker would not otherwise have. </w:t>
      </w:r>
    </w:p>
    <w:p w14:paraId="5E011896" w14:textId="77777777" w:rsidR="006E0A25" w:rsidRPr="006952A8" w:rsidRDefault="006E0A25" w:rsidP="006E0A25">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B192B59" w14:textId="77777777" w:rsidR="006E0A25" w:rsidRPr="006952A8" w:rsidRDefault="006E0A25" w:rsidP="006E0A25">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3FA0F503" w14:textId="77777777" w:rsidR="006E0A25" w:rsidRPr="006952A8" w:rsidRDefault="006E0A25" w:rsidP="006E0A25">
      <w:r w:rsidRPr="006952A8">
        <w:t>A resource injection issue occurs when the following two conditions are met:</w:t>
      </w:r>
    </w:p>
    <w:p w14:paraId="1CE43B59" w14:textId="77777777" w:rsidR="006E0A25" w:rsidRPr="006952A8" w:rsidRDefault="006E0A25" w:rsidP="000D69D3">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7AC59534" w14:textId="47DF7ADE" w:rsidR="006E0A25" w:rsidRPr="006952A8" w:rsidRDefault="006E0A25" w:rsidP="000D69D3">
      <w:pPr>
        <w:numPr>
          <w:ilvl w:val="0"/>
          <w:numId w:val="23"/>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fldChar w:fldCharType="separate"/>
      </w:r>
      <w:ins w:id="2301" w:author="Stephen Michell" w:date="2017-01-10T20:34:00Z">
        <w:r w:rsidR="00A24169">
          <w:rPr>
            <w:b/>
            <w:i/>
            <w:color w:val="0070C0"/>
            <w:u w:val="single"/>
          </w:rPr>
          <w:t>Error! Reference source not found.</w:t>
        </w:r>
      </w:ins>
      <w:r w:rsidRPr="00B35625">
        <w:rPr>
          <w:i/>
          <w:color w:val="0070C0"/>
          <w:u w:val="single"/>
        </w:rPr>
        <w:fldChar w:fldCharType="end"/>
      </w:r>
      <w:r w:rsidRPr="00B35625">
        <w:rPr>
          <w:i/>
          <w:color w:val="0070C0"/>
          <w:u w:val="single"/>
        </w:rPr>
        <w:t xml:space="preserve"> </w:t>
      </w:r>
      <w:proofErr w:type="gramStart"/>
      <w:r w:rsidRPr="006952A8">
        <w:t>description</w:t>
      </w:r>
      <w:proofErr w:type="gramEnd"/>
      <w:r w:rsidRPr="006952A8">
        <w:t xml:space="preserve"> for further details of this vulnerability.</w:t>
      </w:r>
      <w:r>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08F9DDDC" w14:textId="77777777" w:rsidR="006E0A25" w:rsidRPr="006952A8" w:rsidRDefault="006E0A25" w:rsidP="006E0A25">
      <w:r w:rsidRPr="006952A8">
        <w:lastRenderedPageBreak/>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74C0FF09" w14:textId="2B265F08" w:rsidR="006E0A25" w:rsidRPr="00E520F2" w:rsidRDefault="006E0A25" w:rsidP="006E0A25">
      <w:pPr>
        <w:pStyle w:val="Heading3"/>
      </w:pPr>
      <w:r w:rsidRPr="00E520F2">
        <w:t>7.</w:t>
      </w:r>
      <w:r w:rsidR="00390B68">
        <w:t>2</w:t>
      </w:r>
      <w:ins w:id="2302" w:author="Stephen Michell" w:date="2017-01-23T16:59:00Z">
        <w:r w:rsidR="001E67EC">
          <w:t>9.</w:t>
        </w:r>
      </w:ins>
      <w:del w:id="2303" w:author="Stephen Michell" w:date="2017-01-23T16:59:00Z">
        <w:r w:rsidR="00390B68" w:rsidDel="001E67EC">
          <w:delText>8</w:delText>
        </w:r>
        <w:r w:rsidRPr="00E520F2" w:rsidDel="001E67EC">
          <w:delText>.</w:delText>
        </w:r>
      </w:del>
      <w:r w:rsidRPr="00E520F2">
        <w:t>4</w:t>
      </w:r>
      <w:r>
        <w:t xml:space="preserve"> </w:t>
      </w:r>
      <w:r w:rsidRPr="00E520F2">
        <w:t>Avoiding the vulnerability or mitigating its effects</w:t>
      </w:r>
    </w:p>
    <w:p w14:paraId="2B04EC5D" w14:textId="77777777" w:rsidR="006E0A25" w:rsidRPr="006952A8" w:rsidRDefault="006E0A25" w:rsidP="006E0A25">
      <w:r w:rsidRPr="006952A8">
        <w:t>Software developers can avoid the vulnerability or mitigate its ill effects in the following ways:</w:t>
      </w:r>
    </w:p>
    <w:p w14:paraId="76EC7B6E" w14:textId="77777777" w:rsidR="006E0A25" w:rsidRPr="006952A8" w:rsidRDefault="006E0A25" w:rsidP="000D69D3">
      <w:pPr>
        <w:pStyle w:val="ListParagraph"/>
        <w:numPr>
          <w:ilvl w:val="0"/>
          <w:numId w:val="134"/>
        </w:numPr>
      </w:pPr>
      <w:r w:rsidRPr="006952A8">
        <w:t>Assume all input is malicious.</w:t>
      </w:r>
      <w:r>
        <w:t xml:space="preserve"> </w:t>
      </w:r>
      <w:r w:rsidRPr="006952A8">
        <w:t xml:space="preserve"> Use an a</w:t>
      </w:r>
      <w:r>
        <w:t xml:space="preserve">ppropriate combination of </w:t>
      </w:r>
      <w:proofErr w:type="gramStart"/>
      <w:r>
        <w:t>black-list</w:t>
      </w:r>
      <w:proofErr w:type="gramEnd"/>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9482E62" w14:textId="77777777" w:rsidR="006E0A25" w:rsidRPr="006952A8" w:rsidRDefault="006E0A25" w:rsidP="000D69D3">
      <w:pPr>
        <w:pStyle w:val="ListParagraph"/>
        <w:numPr>
          <w:ilvl w:val="0"/>
          <w:numId w:val="134"/>
        </w:numPr>
      </w:pPr>
      <w:r w:rsidRPr="006952A8">
        <w:t>Narrowly define the set of safe characters based on the expected values of the parameter in the request.</w:t>
      </w:r>
    </w:p>
    <w:p w14:paraId="11285686" w14:textId="77777777" w:rsidR="006E0A25" w:rsidRPr="006952A8" w:rsidRDefault="006E0A25" w:rsidP="000D69D3">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38BFBE4" w14:textId="77777777" w:rsidR="006E0A25" w:rsidRPr="006952A8" w:rsidRDefault="006E0A25" w:rsidP="000D69D3">
      <w:pPr>
        <w:pStyle w:val="ListParagraph"/>
        <w:numPr>
          <w:ilvl w:val="0"/>
          <w:numId w:val="134"/>
        </w:numPr>
      </w:pPr>
      <w:r w:rsidRPr="006952A8">
        <w:t>Implement SQL strings using prepared statements that bind variables.</w:t>
      </w:r>
    </w:p>
    <w:p w14:paraId="3C4B2FEC" w14:textId="77777777" w:rsidR="006E0A25" w:rsidRPr="006952A8" w:rsidRDefault="006E0A25" w:rsidP="000D69D3">
      <w:pPr>
        <w:pStyle w:val="ListParagraph"/>
        <w:numPr>
          <w:ilvl w:val="0"/>
          <w:numId w:val="134"/>
        </w:numPr>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2B7A3F43" w14:textId="77777777" w:rsidR="006E0A25" w:rsidRPr="006952A8" w:rsidRDefault="006E0A25" w:rsidP="000D69D3">
      <w:pPr>
        <w:pStyle w:val="ListParagraph"/>
        <w:numPr>
          <w:ilvl w:val="0"/>
          <w:numId w:val="134"/>
        </w:numPr>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4D7F75F1" w14:textId="77777777" w:rsidR="006E0A25" w:rsidRPr="00C65B0A" w:rsidRDefault="006E0A25" w:rsidP="000D69D3">
      <w:pPr>
        <w:pStyle w:val="ListParagraph"/>
        <w:numPr>
          <w:ilvl w:val="0"/>
          <w:numId w:val="134"/>
        </w:numPr>
        <w:rPr>
          <w:rFonts w:cs="Arial"/>
          <w:szCs w:val="20"/>
        </w:rPr>
      </w:pPr>
      <w:r w:rsidRPr="006952A8">
        <w:t>Assign permissions to the software system that prevents the user from accessing/opening privileged files.</w:t>
      </w:r>
    </w:p>
    <w:p w14:paraId="751A704D" w14:textId="4A70992C" w:rsidR="003A686F" w:rsidRDefault="006E0A25" w:rsidP="000D69D3">
      <w:pPr>
        <w:pStyle w:val="ListParagraph"/>
        <w:numPr>
          <w:ilvl w:val="0"/>
          <w:numId w:val="134"/>
        </w:numPr>
        <w:rPr>
          <w:rFonts w:eastAsia="MS PGothic"/>
          <w:lang w:eastAsia="ja-JP"/>
        </w:rPr>
      </w:pPr>
      <w:r>
        <w:t xml:space="preserve">Restructure code so that there is not a need to use the </w:t>
      </w:r>
      <w:proofErr w:type="spellStart"/>
      <w:proofErr w:type="gramStart"/>
      <w:r w:rsidRPr="00447BD1">
        <w:t>eval</w:t>
      </w:r>
      <w:proofErr w:type="spellEnd"/>
      <w:r w:rsidRPr="00447BD1">
        <w:t>(</w:t>
      </w:r>
      <w:proofErr w:type="gramEnd"/>
      <w:r w:rsidRPr="00447BD1">
        <w:t>)</w:t>
      </w:r>
      <w:r>
        <w:t xml:space="preserve"> utility.</w:t>
      </w:r>
      <w:r w:rsidRPr="002D21CE" w:rsidDel="00C460CD">
        <w:rPr>
          <w:rFonts w:eastAsia="MS PGothic"/>
          <w:lang w:eastAsia="ja-JP"/>
        </w:rPr>
        <w:t xml:space="preserve"> </w:t>
      </w:r>
    </w:p>
    <w:p w14:paraId="0AD3579A" w14:textId="3924B694" w:rsidR="00BB3617" w:rsidRPr="009250C2" w:rsidRDefault="00BB3617" w:rsidP="00BB3617">
      <w:pPr>
        <w:pStyle w:val="Heading2"/>
      </w:pPr>
      <w:bookmarkStart w:id="2304" w:name="_Toc346883684"/>
      <w:r w:rsidRPr="009250C2">
        <w:t>7.</w:t>
      </w:r>
      <w:ins w:id="2305" w:author="Stephen Michell" w:date="2017-01-23T16:59:00Z">
        <w:r w:rsidR="001E67EC">
          <w:t>30</w:t>
        </w:r>
      </w:ins>
      <w:del w:id="2306" w:author="Stephen Michell" w:date="2017-01-23T16:59:00Z">
        <w:r w:rsidDel="001E67EC">
          <w:delText>29</w:delText>
        </w:r>
      </w:del>
      <w:r>
        <w:t xml:space="preserve"> </w:t>
      </w:r>
      <w:r w:rsidRPr="009250C2">
        <w:t>Unquoted Search Path or Element</w:t>
      </w:r>
      <w:r>
        <w:fldChar w:fldCharType="begin"/>
      </w:r>
      <w:r>
        <w:instrText xml:space="preserve"> XE "</w:instrText>
      </w:r>
      <w:r w:rsidRPr="007A11D1">
        <w:instrText>Application Vulnerabilities:Unquoted Search Path or Element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Search Path or Element" </w:instrText>
      </w:r>
      <w:r>
        <w:fldChar w:fldCharType="end"/>
      </w:r>
      <w:r w:rsidRPr="009250C2">
        <w:t>]</w:t>
      </w:r>
      <w:bookmarkEnd w:id="2304"/>
    </w:p>
    <w:p w14:paraId="68D46604" w14:textId="321A0391" w:rsidR="00BB3617" w:rsidRPr="007F3E6D" w:rsidRDefault="00BB3617" w:rsidP="00BB3617">
      <w:pPr>
        <w:pStyle w:val="Heading3"/>
      </w:pPr>
      <w:r>
        <w:t>7.</w:t>
      </w:r>
      <w:ins w:id="2307" w:author="Stephen Michell" w:date="2017-01-23T16:59:00Z">
        <w:r w:rsidR="001E67EC">
          <w:t>30</w:t>
        </w:r>
      </w:ins>
      <w:del w:id="2308" w:author="Stephen Michell" w:date="2017-01-23T16:59:00Z">
        <w:r w:rsidDel="001E67EC">
          <w:delText>29</w:delText>
        </w:r>
      </w:del>
      <w:proofErr w:type="gramStart"/>
      <w:r w:rsidRPr="007F3E6D">
        <w:t>.</w:t>
      </w:r>
      <w:r>
        <w:t>1</w:t>
      </w:r>
      <w:proofErr w:type="gramEnd"/>
      <w:r>
        <w:t xml:space="preserve"> Description</w:t>
      </w:r>
      <w:r w:rsidRPr="007F3E6D">
        <w:t xml:space="preserve"> of application vulnerability</w:t>
      </w:r>
    </w:p>
    <w:p w14:paraId="375A94B3" w14:textId="77777777" w:rsidR="00BB3617" w:rsidRPr="007F3E6D" w:rsidRDefault="00BB3617" w:rsidP="00BB3617">
      <w:r w:rsidRPr="007F3E6D">
        <w:t xml:space="preserve">Strings injected into a software system that are not quoted can permit an attacker to execute arbitrary commands. </w:t>
      </w:r>
    </w:p>
    <w:p w14:paraId="29076A6D" w14:textId="4E7DA865" w:rsidR="00BB3617" w:rsidRPr="007F3E6D" w:rsidRDefault="00BB3617" w:rsidP="00BB3617">
      <w:pPr>
        <w:pStyle w:val="Heading3"/>
      </w:pPr>
      <w:r>
        <w:t>7.</w:t>
      </w:r>
      <w:ins w:id="2309" w:author="Stephen Michell" w:date="2017-01-23T16:59:00Z">
        <w:r w:rsidR="001E67EC">
          <w:t>30</w:t>
        </w:r>
      </w:ins>
      <w:del w:id="2310" w:author="Stephen Michell" w:date="2017-01-23T16:59:00Z">
        <w:r w:rsidDel="001E67EC">
          <w:delText>29</w:delText>
        </w:r>
      </w:del>
      <w:proofErr w:type="gramStart"/>
      <w:r w:rsidRPr="007F3E6D">
        <w:t>.2</w:t>
      </w:r>
      <w:proofErr w:type="gramEnd"/>
      <w:r>
        <w:t xml:space="preserve"> </w:t>
      </w:r>
      <w:r w:rsidRPr="007F3E6D">
        <w:t>Cross reference</w:t>
      </w:r>
    </w:p>
    <w:p w14:paraId="1C8A9172" w14:textId="77777777" w:rsidR="00BB3617" w:rsidRPr="007F3E6D" w:rsidRDefault="00BB3617" w:rsidP="00BB3617">
      <w:pPr>
        <w:spacing w:after="0"/>
      </w:pPr>
      <w:r w:rsidRPr="007F3E6D">
        <w:t>CWE:</w:t>
      </w:r>
    </w:p>
    <w:p w14:paraId="0AFA7E96" w14:textId="77777777" w:rsidR="00BB3617" w:rsidRPr="0089310E" w:rsidRDefault="00BB3617" w:rsidP="00BB3617">
      <w:pPr>
        <w:spacing w:after="0"/>
        <w:ind w:left="403"/>
      </w:pPr>
      <w:r w:rsidRPr="0089310E">
        <w:t>428. Unquoted Search Path or Element</w:t>
      </w:r>
    </w:p>
    <w:p w14:paraId="46D6EE80" w14:textId="77777777" w:rsidR="00BB3617" w:rsidRPr="0089310E" w:rsidRDefault="00BB3617" w:rsidP="00BB3617">
      <w:r>
        <w:t>CERT C guide</w:t>
      </w:r>
      <w:r w:rsidRPr="00270875">
        <w:t>lines: ENV04-C</w:t>
      </w:r>
    </w:p>
    <w:p w14:paraId="3E886C35" w14:textId="657C690B" w:rsidR="00BB3617" w:rsidRPr="007F3E6D" w:rsidRDefault="00BB3617" w:rsidP="00BB3617">
      <w:pPr>
        <w:pStyle w:val="Heading3"/>
      </w:pPr>
      <w:r>
        <w:t>7.</w:t>
      </w:r>
      <w:ins w:id="2311" w:author="Stephen Michell" w:date="2017-01-23T16:59:00Z">
        <w:r w:rsidR="001E67EC">
          <w:t>30</w:t>
        </w:r>
      </w:ins>
      <w:del w:id="2312" w:author="Stephen Michell" w:date="2017-01-23T16:59:00Z">
        <w:r w:rsidDel="001E67EC">
          <w:delText>29</w:delText>
        </w:r>
      </w:del>
      <w:proofErr w:type="gramStart"/>
      <w:r w:rsidRPr="007F3E6D">
        <w:t>.3</w:t>
      </w:r>
      <w:proofErr w:type="gramEnd"/>
      <w:r>
        <w:t xml:space="preserve"> </w:t>
      </w:r>
      <w:r w:rsidRPr="007F3E6D">
        <w:t>Mechanism of failure</w:t>
      </w:r>
    </w:p>
    <w:p w14:paraId="12AC0094" w14:textId="77777777" w:rsidR="00BB3617" w:rsidRPr="007F3E6D" w:rsidRDefault="00BB3617" w:rsidP="00BB3617">
      <w:r w:rsidRPr="007F3E6D">
        <w:t>The mechanism of failure stems from missing quoting of strings injected into a software system.</w:t>
      </w:r>
      <w:r>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9EE0A4" w14:textId="6489B983" w:rsidR="00BB3617" w:rsidRPr="007F3E6D" w:rsidRDefault="00BB3617" w:rsidP="00BB3617">
      <w:pPr>
        <w:pStyle w:val="Heading3"/>
      </w:pPr>
      <w:r>
        <w:lastRenderedPageBreak/>
        <w:t>7.</w:t>
      </w:r>
      <w:ins w:id="2313" w:author="Stephen Michell" w:date="2017-01-23T16:59:00Z">
        <w:r w:rsidR="001E67EC">
          <w:t>30</w:t>
        </w:r>
      </w:ins>
      <w:del w:id="2314" w:author="Stephen Michell" w:date="2017-01-23T16:59:00Z">
        <w:r w:rsidR="006E0A25" w:rsidDel="001E67EC">
          <w:delText>29</w:delText>
        </w:r>
      </w:del>
      <w:proofErr w:type="gramStart"/>
      <w:r>
        <w:t>.4</w:t>
      </w:r>
      <w:proofErr w:type="gramEnd"/>
      <w:r>
        <w:t xml:space="preserve"> </w:t>
      </w:r>
      <w:r w:rsidRPr="007F3E6D">
        <w:t>Avoiding the vulnerability or mitigating its effects</w:t>
      </w:r>
    </w:p>
    <w:p w14:paraId="491CDA3B" w14:textId="77777777" w:rsidR="00BB3617" w:rsidRDefault="00BB3617" w:rsidP="00BB3617">
      <w:r w:rsidRPr="007F3E6D">
        <w:t>Software developers can avoid the vulnerability or mitigate its ill effects in the following ways:</w:t>
      </w:r>
    </w:p>
    <w:p w14:paraId="72ECDD93" w14:textId="265D56DF" w:rsidR="00BB3617" w:rsidDel="00C15F6B" w:rsidRDefault="00484BE6" w:rsidP="00484BE6">
      <w:pPr>
        <w:numPr>
          <w:ilvl w:val="0"/>
          <w:numId w:val="12"/>
        </w:numPr>
        <w:tabs>
          <w:tab w:val="clear" w:pos="1080"/>
          <w:tab w:val="num" w:pos="720"/>
        </w:tabs>
        <w:spacing w:after="0"/>
        <w:ind w:left="720"/>
        <w:rPr>
          <w:del w:id="2315" w:author="Stephen Michell" w:date="2016-09-18T09:20:00Z"/>
        </w:rPr>
        <w:pPrChange w:id="2316" w:author="Stephen Michell" w:date="2017-01-23T14:04:00Z">
          <w:pPr>
            <w:pStyle w:val="NormBull"/>
            <w:numPr>
              <w:numId w:val="0"/>
            </w:numPr>
            <w:ind w:left="403" w:firstLine="0"/>
          </w:pPr>
        </w:pPrChange>
      </w:pPr>
      <w:ins w:id="2317" w:author="Stephen Michell" w:date="2017-01-23T14:01:00Z">
        <w:r>
          <w:t>Examine strings that are to be interpreted to ensure that they do not contain constructs</w:t>
        </w:r>
      </w:ins>
      <w:ins w:id="2318" w:author="Stephen Michell" w:date="2017-01-23T14:03:00Z">
        <w:r>
          <w:t xml:space="preserve"> designed to exploit the system, such as separators.</w:t>
        </w:r>
      </w:ins>
      <w:ins w:id="2319" w:author="Stephen Michell" w:date="2017-01-23T14:04:00Z">
        <w:r w:rsidRPr="0089310E" w:rsidDel="00C15F6B">
          <w:t xml:space="preserve"> </w:t>
        </w:r>
      </w:ins>
      <w:commentRangeStart w:id="2320"/>
      <w:del w:id="2321" w:author="Stephen Michell" w:date="2016-09-18T09:20:00Z">
        <w:r w:rsidR="00BB3617" w:rsidRPr="0089310E" w:rsidDel="00C15F6B">
          <w:delText>S</w:delText>
        </w:r>
      </w:del>
      <w:del w:id="2322" w:author="Stephen Michell" w:date="2017-01-23T14:03:00Z">
        <w:r w:rsidR="00BB3617" w:rsidRPr="0089310E" w:rsidDel="00484BE6">
          <w:delText xml:space="preserve">oftware </w:delText>
        </w:r>
      </w:del>
      <w:del w:id="2323" w:author="Stephen Michell" w:date="2016-09-18T09:21:00Z">
        <w:r w:rsidR="00BB3617" w:rsidRPr="0089310E" w:rsidDel="00C15F6B">
          <w:delText>should</w:delText>
        </w:r>
      </w:del>
      <w:del w:id="2324" w:author="Stephen Michell" w:date="2017-01-23T14:03:00Z">
        <w:r w:rsidR="00BB3617" w:rsidRPr="0089310E" w:rsidDel="00484BE6">
          <w:delText xml:space="preserve"> quote </w:delText>
        </w:r>
      </w:del>
      <w:del w:id="2325" w:author="Stephen Michell" w:date="2016-09-18T09:21:00Z">
        <w:r w:rsidR="00BB3617" w:rsidRPr="0089310E" w:rsidDel="00C15F6B">
          <w:delText xml:space="preserve">the </w:delText>
        </w:r>
      </w:del>
      <w:del w:id="2326" w:author="Stephen Michell" w:date="2017-01-23T14:03:00Z">
        <w:r w:rsidR="00BB3617" w:rsidRPr="0089310E" w:rsidDel="00484BE6">
          <w:delText>input data that can be potentially executed on a system.</w:delText>
        </w:r>
      </w:del>
    </w:p>
    <w:p w14:paraId="51C19739" w14:textId="105390AD" w:rsidR="00BB3617" w:rsidRPr="00C15F6B" w:rsidRDefault="00BB3617" w:rsidP="00484BE6">
      <w:pPr>
        <w:numPr>
          <w:ilvl w:val="0"/>
          <w:numId w:val="12"/>
        </w:numPr>
        <w:tabs>
          <w:tab w:val="clear" w:pos="1080"/>
          <w:tab w:val="num" w:pos="720"/>
        </w:tabs>
        <w:spacing w:after="0"/>
        <w:ind w:left="720"/>
        <w:rPr>
          <w:rFonts w:eastAsia="MS PGothic"/>
          <w:lang w:eastAsia="ja-JP"/>
        </w:rPr>
        <w:pPrChange w:id="2327" w:author="Stephen Michell" w:date="2017-01-23T14:04:00Z">
          <w:pPr>
            <w:pStyle w:val="NormBull"/>
            <w:numPr>
              <w:numId w:val="0"/>
            </w:numPr>
            <w:ind w:left="403" w:firstLine="0"/>
          </w:pPr>
        </w:pPrChange>
      </w:pPr>
      <w:del w:id="2328" w:author="Stephen Michell" w:date="2017-01-23T14:04:00Z">
        <w:r w:rsidDel="00484BE6">
          <w:delText>Use a programming language that enforces the quoting of strings</w:delText>
        </w:r>
        <w:commentRangeEnd w:id="2320"/>
        <w:r w:rsidDel="00484BE6">
          <w:rPr>
            <w:rStyle w:val="CommentReference"/>
          </w:rPr>
          <w:commentReference w:id="2320"/>
        </w:r>
        <w:r w:rsidDel="00484BE6">
          <w:delText>.</w:delText>
        </w:r>
      </w:del>
    </w:p>
    <w:p w14:paraId="51949C19" w14:textId="68BCEAF2" w:rsidR="006E0A25" w:rsidRDefault="006E0A25" w:rsidP="006E0A25">
      <w:pPr>
        <w:pStyle w:val="Heading2"/>
      </w:pPr>
      <w:bookmarkStart w:id="2329" w:name="_Toc346883685"/>
      <w:r>
        <w:t>7.3</w:t>
      </w:r>
      <w:ins w:id="2330" w:author="Stephen Michell" w:date="2017-01-23T16:59:00Z">
        <w:r w:rsidR="001E67EC">
          <w:t>1</w:t>
        </w:r>
      </w:ins>
      <w:del w:id="2331" w:author="Stephen Michell" w:date="2017-01-23T16:59:00Z">
        <w:r w:rsidDel="001E67EC">
          <w:delText>0</w:delText>
        </w:r>
      </w:del>
      <w:r>
        <w:t xml:space="preserve"> </w:t>
      </w:r>
      <w:r w:rsidRPr="005A7EBF">
        <w:t>Discrepancy Information Leak</w:t>
      </w:r>
      <w:r>
        <w:t xml:space="preserve"> </w:t>
      </w:r>
      <w:r w:rsidRPr="005A7EBF">
        <w:t>[XZL</w:t>
      </w:r>
      <w:r>
        <w:fldChar w:fldCharType="begin"/>
      </w:r>
      <w:r>
        <w:instrText xml:space="preserve"> XE "</w:instrText>
      </w:r>
      <w:r w:rsidRPr="008855DA">
        <w:instrText>XZL</w:instrText>
      </w:r>
      <w:r>
        <w:instrText xml:space="preserve"> – Discrepancy Information Leak" </w:instrText>
      </w:r>
      <w:r>
        <w:fldChar w:fldCharType="end"/>
      </w:r>
      <w:r w:rsidRPr="005A7EBF">
        <w:t>]</w:t>
      </w:r>
      <w:bookmarkEnd w:id="2329"/>
      <w:r>
        <w:fldChar w:fldCharType="begin"/>
      </w:r>
      <w:r>
        <w:instrText xml:space="preserve"> XE "Application</w:instrText>
      </w:r>
      <w:r>
        <w:rPr>
          <w:noProof/>
        </w:rPr>
        <w:instrText xml:space="preserve"> Vulnerabilities</w:instrText>
      </w:r>
      <w:r>
        <w:instrText xml:space="preserve">: </w:instrText>
      </w:r>
      <w:r w:rsidRPr="008A6A4D">
        <w:instrText>Discrepancy Information Leak</w:instrText>
      </w:r>
      <w:r>
        <w:instrText xml:space="preserve"> [XZL]" </w:instrText>
      </w:r>
      <w:r>
        <w:fldChar w:fldCharType="end"/>
      </w:r>
    </w:p>
    <w:p w14:paraId="4D354538" w14:textId="3DA20244" w:rsidR="006E0A25" w:rsidRDefault="006E0A25" w:rsidP="006E0A25">
      <w:pPr>
        <w:pStyle w:val="Heading3"/>
      </w:pPr>
      <w:r>
        <w:t>7.3</w:t>
      </w:r>
      <w:ins w:id="2332" w:author="Stephen Michell" w:date="2017-01-23T16:59:00Z">
        <w:r w:rsidR="001E67EC">
          <w:t>1</w:t>
        </w:r>
      </w:ins>
      <w:del w:id="2333" w:author="Stephen Michell" w:date="2017-01-23T16:59:00Z">
        <w:r w:rsidDel="001E67EC">
          <w:delText>0</w:delText>
        </w:r>
      </w:del>
      <w:r w:rsidRPr="005A7EBF">
        <w:t>.</w:t>
      </w:r>
      <w:r>
        <w:t>1 Description</w:t>
      </w:r>
      <w:r w:rsidRPr="005A7EBF">
        <w:t xml:space="preserve"> of application vulnerability</w:t>
      </w:r>
    </w:p>
    <w:p w14:paraId="0FAD62E4" w14:textId="77777777" w:rsidR="006E0A25" w:rsidRPr="005A7EBF" w:rsidRDefault="006E0A25" w:rsidP="006E0A2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09B78DBD" w14:textId="150BE075" w:rsidR="006E0A25" w:rsidRPr="005A7EBF" w:rsidRDefault="006E0A25" w:rsidP="006E0A25">
      <w:pPr>
        <w:pStyle w:val="Heading3"/>
      </w:pPr>
      <w:r>
        <w:t>7.3</w:t>
      </w:r>
      <w:ins w:id="2334" w:author="Stephen Michell" w:date="2017-01-23T16:59:00Z">
        <w:r w:rsidR="001E67EC">
          <w:t>1</w:t>
        </w:r>
      </w:ins>
      <w:del w:id="2335" w:author="Stephen Michell" w:date="2017-01-23T16:59:00Z">
        <w:r w:rsidDel="001E67EC">
          <w:delText>0</w:delText>
        </w:r>
      </w:del>
      <w:r w:rsidRPr="005A7EBF">
        <w:t>.2</w:t>
      </w:r>
      <w:r>
        <w:t xml:space="preserve"> </w:t>
      </w:r>
      <w:r w:rsidRPr="005A7EBF">
        <w:t>Cross reference</w:t>
      </w:r>
    </w:p>
    <w:p w14:paraId="61C53505" w14:textId="77777777" w:rsidR="006E0A25" w:rsidRDefault="006E0A25" w:rsidP="006E0A25">
      <w:pPr>
        <w:spacing w:after="0"/>
      </w:pPr>
      <w:r w:rsidRPr="005A7EBF">
        <w:t>CWE:</w:t>
      </w:r>
    </w:p>
    <w:p w14:paraId="658FE4D8" w14:textId="77777777" w:rsidR="006E0A25" w:rsidRPr="005A7EBF" w:rsidRDefault="006E0A25" w:rsidP="006E0A25">
      <w:pPr>
        <w:spacing w:after="0"/>
        <w:ind w:left="403"/>
      </w:pPr>
      <w:r>
        <w:t>203. Discrepancy Information Leaks</w:t>
      </w:r>
    </w:p>
    <w:p w14:paraId="5C4B1F1D" w14:textId="77777777" w:rsidR="006E0A25" w:rsidRPr="00567DF2" w:rsidRDefault="006E0A25" w:rsidP="006E0A25">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48F583E9" w14:textId="3C8F1A05" w:rsidR="006E0A25" w:rsidRPr="005A7EBF" w:rsidRDefault="006E0A25" w:rsidP="006E0A25">
      <w:pPr>
        <w:pStyle w:val="Heading3"/>
      </w:pPr>
      <w:r>
        <w:t>7.3</w:t>
      </w:r>
      <w:ins w:id="2336" w:author="Stephen Michell" w:date="2017-01-23T16:59:00Z">
        <w:r w:rsidR="001E67EC">
          <w:t>1</w:t>
        </w:r>
      </w:ins>
      <w:del w:id="2337" w:author="Stephen Michell" w:date="2017-01-23T16:59:00Z">
        <w:r w:rsidDel="001E67EC">
          <w:delText>0</w:delText>
        </w:r>
      </w:del>
      <w:r w:rsidRPr="005A7EBF">
        <w:t>.3</w:t>
      </w:r>
      <w:r>
        <w:t xml:space="preserve"> </w:t>
      </w:r>
      <w:r w:rsidRPr="005A7EBF">
        <w:t>Mechanism of failure</w:t>
      </w:r>
    </w:p>
    <w:p w14:paraId="0DD25C76" w14:textId="77777777" w:rsidR="006E0A25" w:rsidRDefault="006E0A25" w:rsidP="006E0A2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5A31D409" w14:textId="77777777" w:rsidR="006E0A25" w:rsidRDefault="006E0A25" w:rsidP="006E0A2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44A04DD0" w14:textId="77777777" w:rsidR="006E0A25" w:rsidRPr="005A7EBF" w:rsidRDefault="006E0A25" w:rsidP="006E0A2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54D5F7A8" w14:textId="6D08D3DA" w:rsidR="006E0A25" w:rsidRPr="005A7EBF" w:rsidRDefault="006E0A25" w:rsidP="006E0A25">
      <w:pPr>
        <w:pStyle w:val="Heading3"/>
      </w:pPr>
      <w:r>
        <w:t>7.3</w:t>
      </w:r>
      <w:ins w:id="2338" w:author="Stephen Michell" w:date="2017-01-23T17:00:00Z">
        <w:r w:rsidR="001E67EC">
          <w:t>1</w:t>
        </w:r>
      </w:ins>
      <w:del w:id="2339" w:author="Stephen Michell" w:date="2017-01-23T17:00:00Z">
        <w:r w:rsidDel="001E67EC">
          <w:delText>0</w:delText>
        </w:r>
      </w:del>
      <w:r w:rsidRPr="005A7EBF">
        <w:t>.4</w:t>
      </w:r>
      <w:r>
        <w:t xml:space="preserve"> </w:t>
      </w:r>
      <w:r w:rsidRPr="005A7EBF">
        <w:t>Avoiding the vulnerability or mitigating its effects</w:t>
      </w:r>
    </w:p>
    <w:p w14:paraId="2F8AD2BB" w14:textId="77777777" w:rsidR="006E0A25" w:rsidRPr="005A7EBF" w:rsidRDefault="006E0A25" w:rsidP="006E0A25">
      <w:r w:rsidRPr="005A7EBF">
        <w:t>Software developers can avoid the vulnerability or mitigate its ill effects in the following ways:</w:t>
      </w:r>
    </w:p>
    <w:p w14:paraId="7BC31C95" w14:textId="77777777" w:rsidR="006E0A25" w:rsidRPr="006952A8" w:rsidRDefault="006E0A25" w:rsidP="000D69D3">
      <w:pPr>
        <w:numPr>
          <w:ilvl w:val="0"/>
          <w:numId w:val="97"/>
        </w:numPr>
        <w:spacing w:after="0"/>
        <w:rPr>
          <w:rFonts w:ascii="Times New Roman" w:hAnsi="Times New Roman"/>
        </w:rPr>
      </w:pPr>
      <w:r w:rsidRPr="00EE1C87">
        <w:lastRenderedPageBreak/>
        <w:t xml:space="preserve">Compartmentalize </w:t>
      </w:r>
      <w:r>
        <w:t>the</w:t>
      </w:r>
      <w:r w:rsidRPr="00EE1C87">
        <w:t xml:space="preserve"> system to have "safe" areas where trust boundaries can be unambiguously drawn. </w:t>
      </w:r>
    </w:p>
    <w:p w14:paraId="26D701FA" w14:textId="77777777" w:rsidR="008B29EA" w:rsidRDefault="006E0A25" w:rsidP="00447BD1">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6CE2C930" w14:textId="7E9BDC04" w:rsidR="008B29EA" w:rsidRDefault="008B29EA" w:rsidP="008B29EA">
      <w:pPr>
        <w:pStyle w:val="Heading2"/>
      </w:pPr>
      <w:bookmarkStart w:id="2340" w:name="_Toc346883686"/>
      <w:r>
        <w:t>7.3</w:t>
      </w:r>
      <w:ins w:id="2341" w:author="Stephen Michell" w:date="2017-01-23T17:00:00Z">
        <w:r w:rsidR="001E67EC">
          <w:t>2</w:t>
        </w:r>
      </w:ins>
      <w:del w:id="2342" w:author="Stephen Michell" w:date="2017-01-23T17:00:00Z">
        <w:r w:rsidDel="001E67EC">
          <w:delText>1</w:delText>
        </w:r>
      </w:del>
      <w:r>
        <w:t xml:space="preserve"> Path Traversal [EWR</w:t>
      </w:r>
      <w:r>
        <w:fldChar w:fldCharType="begin"/>
      </w:r>
      <w:r>
        <w:instrText xml:space="preserve"> XE "</w:instrText>
      </w:r>
      <w:r w:rsidRPr="008855DA">
        <w:instrText>EWR</w:instrText>
      </w:r>
      <w:r>
        <w:instrText xml:space="preserve"> – Path Traversal" </w:instrText>
      </w:r>
      <w:r>
        <w:fldChar w:fldCharType="end"/>
      </w:r>
      <w:r>
        <w:t>]</w:t>
      </w:r>
      <w:bookmarkEnd w:id="2340"/>
      <w:r>
        <w:fldChar w:fldCharType="begin"/>
      </w:r>
      <w:r>
        <w:instrText xml:space="preserve"> XE "Application</w:instrText>
      </w:r>
      <w:r>
        <w:rPr>
          <w:noProof/>
        </w:rPr>
        <w:instrText xml:space="preserve"> Vulnerabilities</w:instrText>
      </w:r>
      <w:r>
        <w:instrText xml:space="preserve">: </w:instrText>
      </w:r>
      <w:r w:rsidRPr="008A6A4D">
        <w:instrText>Path Traversal</w:instrText>
      </w:r>
      <w:r>
        <w:instrText xml:space="preserve"> [EWR]" </w:instrText>
      </w:r>
      <w:r>
        <w:fldChar w:fldCharType="end"/>
      </w:r>
    </w:p>
    <w:p w14:paraId="534D18F8" w14:textId="2CF33874" w:rsidR="008B29EA" w:rsidRDefault="008B29EA" w:rsidP="008B29EA">
      <w:pPr>
        <w:pStyle w:val="Heading3"/>
      </w:pPr>
      <w:r>
        <w:t>7.3</w:t>
      </w:r>
      <w:ins w:id="2343" w:author="Stephen Michell" w:date="2017-01-23T17:00:00Z">
        <w:r w:rsidR="001E67EC">
          <w:t>2</w:t>
        </w:r>
      </w:ins>
      <w:del w:id="2344" w:author="Stephen Michell" w:date="2017-01-23T17:00:00Z">
        <w:r w:rsidDel="001E67EC">
          <w:delText>1</w:delText>
        </w:r>
      </w:del>
      <w:r>
        <w:t>.1 Description of application vulnerability</w:t>
      </w:r>
    </w:p>
    <w:p w14:paraId="4FC3B68A" w14:textId="77777777" w:rsidR="008B29EA" w:rsidRPr="00AC54D3" w:rsidRDefault="008B29EA" w:rsidP="008B29EA">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223E9ACF" w14:textId="2A8EAFB0" w:rsidR="008B29EA" w:rsidRDefault="008B29EA" w:rsidP="008B29EA">
      <w:pPr>
        <w:pStyle w:val="Heading3"/>
      </w:pPr>
      <w:r>
        <w:t>7.3</w:t>
      </w:r>
      <w:ins w:id="2345" w:author="Stephen Michell" w:date="2017-01-23T17:00:00Z">
        <w:r w:rsidR="001E67EC">
          <w:t>2</w:t>
        </w:r>
      </w:ins>
      <w:del w:id="2346" w:author="Stephen Michell" w:date="2017-01-23T17:00:00Z">
        <w:r w:rsidDel="001E67EC">
          <w:delText>1</w:delText>
        </w:r>
      </w:del>
      <w:r>
        <w:t>.2 Cross reference</w:t>
      </w:r>
    </w:p>
    <w:p w14:paraId="56C5C666" w14:textId="77777777" w:rsidR="008B29EA" w:rsidRDefault="008B29EA" w:rsidP="008B29EA">
      <w:pPr>
        <w:spacing w:after="0"/>
      </w:pPr>
      <w:r w:rsidRPr="00061BD0">
        <w:t>CWE:</w:t>
      </w:r>
    </w:p>
    <w:p w14:paraId="7C5910AA" w14:textId="77777777" w:rsidR="008B29EA" w:rsidRPr="00061BD0" w:rsidRDefault="008B29EA" w:rsidP="008B29EA">
      <w:pPr>
        <w:spacing w:after="0"/>
        <w:ind w:left="403"/>
      </w:pPr>
      <w:r>
        <w:t>22. Path Traversal</w:t>
      </w:r>
      <w:r w:rsidRPr="00061BD0">
        <w:br/>
        <w:t>24. Path Traversal: - '</w:t>
      </w:r>
      <w:proofErr w:type="gramStart"/>
      <w:r w:rsidRPr="00061BD0">
        <w:t>..</w:t>
      </w:r>
      <w:proofErr w:type="gramEnd"/>
      <w:r w:rsidRPr="00061BD0">
        <w:t>/</w:t>
      </w:r>
      <w:proofErr w:type="spellStart"/>
      <w:r w:rsidRPr="00061BD0">
        <w:t>filedir</w:t>
      </w:r>
      <w:proofErr w:type="spellEnd"/>
      <w:r w:rsidRPr="00061BD0">
        <w:t>'</w:t>
      </w:r>
    </w:p>
    <w:p w14:paraId="7FE1533F" w14:textId="77777777" w:rsidR="008B29EA" w:rsidRPr="00061BD0" w:rsidRDefault="008B29EA" w:rsidP="008B29EA">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0243A415" w14:textId="77777777" w:rsidR="008B29EA" w:rsidRPr="00061BD0" w:rsidRDefault="008B29EA" w:rsidP="008B29EA">
      <w:pPr>
        <w:spacing w:after="0"/>
        <w:ind w:left="403"/>
      </w:pPr>
      <w:r w:rsidRPr="00061BD0">
        <w:t>26. Path Traversal: '/</w:t>
      </w:r>
      <w:proofErr w:type="spellStart"/>
      <w:r w:rsidRPr="00061BD0">
        <w:t>dir</w:t>
      </w:r>
      <w:proofErr w:type="spellEnd"/>
      <w:r w:rsidRPr="00061BD0">
        <w:t>/</w:t>
      </w:r>
      <w:proofErr w:type="gramStart"/>
      <w:r w:rsidRPr="00061BD0">
        <w:t>..</w:t>
      </w:r>
      <w:proofErr w:type="gramEnd"/>
      <w:r w:rsidRPr="00061BD0">
        <w:t>/filename’</w:t>
      </w:r>
    </w:p>
    <w:p w14:paraId="77FA6768" w14:textId="77777777" w:rsidR="008B29EA" w:rsidRPr="00061BD0" w:rsidRDefault="008B29EA" w:rsidP="008B29EA">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C5E004F" w14:textId="77777777" w:rsidR="008B29EA" w:rsidRPr="00061BD0" w:rsidRDefault="008B29EA" w:rsidP="008B29EA">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1D3ECD77" w14:textId="77777777" w:rsidR="008B29EA" w:rsidRPr="00061BD0" w:rsidRDefault="008B29EA" w:rsidP="008B29EA">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0D5CFDE3" w14:textId="77777777" w:rsidR="008B29EA" w:rsidRPr="00061BD0" w:rsidRDefault="008B29EA" w:rsidP="008B29EA">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4384B505" w14:textId="77777777" w:rsidR="008B29EA" w:rsidRPr="00065996" w:rsidRDefault="008B29EA" w:rsidP="008B29EA">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55216C90" w14:textId="77777777" w:rsidR="008B29EA" w:rsidRPr="00061BD0" w:rsidRDefault="008B29EA" w:rsidP="008B29EA">
      <w:pPr>
        <w:spacing w:after="0"/>
        <w:ind w:left="403"/>
      </w:pPr>
      <w:r w:rsidRPr="00061BD0">
        <w:t>32. Path Traversal: '...' (Triple Dot)</w:t>
      </w:r>
    </w:p>
    <w:p w14:paraId="7E4EB1CA" w14:textId="77777777" w:rsidR="008B29EA" w:rsidRPr="00061BD0" w:rsidRDefault="008B29EA" w:rsidP="008B29EA">
      <w:pPr>
        <w:spacing w:after="0"/>
        <w:ind w:left="403"/>
      </w:pPr>
      <w:r w:rsidRPr="00061BD0">
        <w:t>33. Path Traversal: '....' (Multiple Dot)</w:t>
      </w:r>
    </w:p>
    <w:p w14:paraId="2C079EA6" w14:textId="77777777" w:rsidR="008B29EA" w:rsidRPr="00061BD0" w:rsidRDefault="008B29EA" w:rsidP="008B29EA">
      <w:pPr>
        <w:spacing w:after="0"/>
        <w:ind w:left="403"/>
      </w:pPr>
      <w:r w:rsidRPr="00061BD0">
        <w:t>34. Path Traversal: '</w:t>
      </w:r>
      <w:proofErr w:type="gramStart"/>
      <w:r w:rsidRPr="00061BD0">
        <w:t>..../</w:t>
      </w:r>
      <w:proofErr w:type="gramEnd"/>
      <w:r w:rsidRPr="00061BD0">
        <w:t>/'</w:t>
      </w:r>
    </w:p>
    <w:p w14:paraId="3B5E2158" w14:textId="77777777" w:rsidR="008B29EA" w:rsidRPr="00061BD0" w:rsidRDefault="008B29EA" w:rsidP="008B29EA">
      <w:pPr>
        <w:spacing w:after="0"/>
        <w:ind w:left="403"/>
      </w:pPr>
      <w:r w:rsidRPr="00061BD0">
        <w:t>35. Path Traversal: '.../...//'</w:t>
      </w:r>
    </w:p>
    <w:p w14:paraId="2531FB0C" w14:textId="77777777" w:rsidR="008B29EA" w:rsidRPr="00061BD0" w:rsidRDefault="008B29EA" w:rsidP="008B29EA">
      <w:pPr>
        <w:spacing w:after="0"/>
        <w:ind w:left="403"/>
      </w:pPr>
      <w:r w:rsidRPr="00061BD0">
        <w:t>37. Path Traversal: ‘/absolute/pathname/here’</w:t>
      </w:r>
    </w:p>
    <w:p w14:paraId="0978B92E" w14:textId="77777777" w:rsidR="008B29EA" w:rsidRPr="00061BD0" w:rsidRDefault="008B29EA" w:rsidP="008B29EA">
      <w:pPr>
        <w:spacing w:after="0"/>
        <w:ind w:left="403"/>
      </w:pPr>
      <w:r w:rsidRPr="00061BD0">
        <w:t xml:space="preserve">38. Path Traversal: ‘ \absolute\pathname\here’ </w:t>
      </w:r>
    </w:p>
    <w:p w14:paraId="7764C790" w14:textId="77777777" w:rsidR="008B29EA" w:rsidRPr="00061BD0" w:rsidRDefault="008B29EA" w:rsidP="008B29EA">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7048E5CE" w14:textId="77777777" w:rsidR="008B29EA" w:rsidRPr="00061BD0" w:rsidRDefault="008B29EA" w:rsidP="008B29EA">
      <w:pPr>
        <w:spacing w:after="0"/>
        <w:ind w:left="403"/>
      </w:pPr>
      <w:r w:rsidRPr="00061BD0">
        <w:t>40. Path Traversal: '\\UNC\share\name\' (Windows UNC Share)</w:t>
      </w:r>
    </w:p>
    <w:p w14:paraId="37A511D6" w14:textId="77777777" w:rsidR="008B29EA" w:rsidRPr="00061BD0" w:rsidRDefault="008B29EA" w:rsidP="008B29EA">
      <w:pPr>
        <w:spacing w:after="0"/>
        <w:ind w:left="403"/>
      </w:pPr>
      <w:r w:rsidRPr="00061BD0">
        <w:t xml:space="preserve">61. </w:t>
      </w:r>
      <w:r w:rsidRPr="00065996">
        <w:t>UNIX Symbolic Link (</w:t>
      </w:r>
      <w:proofErr w:type="spellStart"/>
      <w:r w:rsidRPr="00065996">
        <w:t>Symlink</w:t>
      </w:r>
      <w:proofErr w:type="spellEnd"/>
      <w:r w:rsidRPr="00065996">
        <w:t>) Following</w:t>
      </w:r>
    </w:p>
    <w:p w14:paraId="52AA1E46" w14:textId="77777777" w:rsidR="008B29EA" w:rsidRPr="00061BD0" w:rsidRDefault="008B29EA" w:rsidP="008B29EA">
      <w:pPr>
        <w:spacing w:after="0"/>
        <w:ind w:left="403"/>
      </w:pPr>
      <w:r w:rsidRPr="00061BD0">
        <w:t>62. UNIX Hard Link</w:t>
      </w:r>
    </w:p>
    <w:p w14:paraId="635853F8" w14:textId="77777777" w:rsidR="008B29EA" w:rsidRPr="00061BD0" w:rsidRDefault="008B29EA" w:rsidP="008B29EA">
      <w:pPr>
        <w:spacing w:after="0"/>
        <w:ind w:left="403"/>
      </w:pPr>
      <w:r w:rsidRPr="00061BD0">
        <w:t>64. Windows Shortcut Following (.LNK)</w:t>
      </w:r>
    </w:p>
    <w:p w14:paraId="4E9A4A8D" w14:textId="77777777" w:rsidR="008B29EA" w:rsidRPr="00061BD0" w:rsidRDefault="008B29EA" w:rsidP="008B29EA">
      <w:pPr>
        <w:spacing w:after="0"/>
        <w:ind w:left="403"/>
      </w:pPr>
      <w:r w:rsidRPr="00061BD0">
        <w:t>65. Windows Hard Link</w:t>
      </w:r>
    </w:p>
    <w:p w14:paraId="102AEDEC" w14:textId="77777777" w:rsidR="008B29EA" w:rsidRDefault="008B29EA" w:rsidP="008B29EA">
      <w:r>
        <w:t>CERT C guide</w:t>
      </w:r>
      <w:r w:rsidRPr="00270875">
        <w:t>lines: FIO02-C</w:t>
      </w:r>
    </w:p>
    <w:p w14:paraId="59F64362" w14:textId="6AC3C93B" w:rsidR="008B29EA" w:rsidRDefault="008B29EA" w:rsidP="008B29EA">
      <w:pPr>
        <w:pStyle w:val="Heading3"/>
      </w:pPr>
      <w:r>
        <w:t>7.3</w:t>
      </w:r>
      <w:ins w:id="2347" w:author="Stephen Michell" w:date="2017-01-23T17:00:00Z">
        <w:r w:rsidR="001E67EC">
          <w:t>2</w:t>
        </w:r>
      </w:ins>
      <w:del w:id="2348" w:author="Stephen Michell" w:date="2017-01-23T17:00:00Z">
        <w:r w:rsidDel="001E67EC">
          <w:delText>1</w:delText>
        </w:r>
      </w:del>
      <w:r>
        <w:t>.3 Mechanism of failure</w:t>
      </w:r>
    </w:p>
    <w:p w14:paraId="5783FFD6" w14:textId="77777777" w:rsidR="008B29EA" w:rsidRPr="00AC54D3" w:rsidRDefault="008B29EA" w:rsidP="008B29EA">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7DFA8A88" w14:textId="77777777" w:rsidR="008B29EA" w:rsidRPr="00AC54D3" w:rsidRDefault="008B29EA" w:rsidP="008B29EA">
      <w:r w:rsidRPr="00AC54D3">
        <w:lastRenderedPageBreak/>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0FA182CA" w14:textId="77777777" w:rsidR="008B29EA" w:rsidRPr="00AC54D3" w:rsidRDefault="008B29EA" w:rsidP="008B29EA">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42232AC4" w14:textId="77777777" w:rsidR="008B29EA" w:rsidRPr="00AC54D3" w:rsidRDefault="008B29EA" w:rsidP="008B29EA">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A2C818F" w14:textId="77777777" w:rsidR="008B29EA" w:rsidRDefault="008B29EA" w:rsidP="008B29EA">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58712B3D" w14:textId="0894ABD7" w:rsidR="007C5977" w:rsidRDefault="007C5977" w:rsidP="008B29EA">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proofErr w:type="gramStart"/>
      <w:r w:rsidRPr="00D24A12">
        <w:t>Suppose the attacker injects a ‘.' inside a filename (</w:t>
      </w:r>
      <w:r>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w:t>
      </w:r>
      <w:proofErr w:type="gramEnd"/>
      <w:r w:rsidRPr="00D24A12">
        <w:t xml:space="preserve"> </w:t>
      </w:r>
      <w:r>
        <w:t xml:space="preserve"> </w:t>
      </w:r>
      <w:r w:rsidRPr="00D24A12">
        <w:t>If the input data are now assumed to be safe, then the file may be compromised.</w:t>
      </w:r>
    </w:p>
    <w:p w14:paraId="51182969" w14:textId="26F987B9" w:rsidR="007C5977" w:rsidRDefault="007C5977" w:rsidP="008B29EA">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p>
    <w:p w14:paraId="6326AA08" w14:textId="5D55CEBE" w:rsidR="00C15F6B" w:rsidRDefault="00C15F6B" w:rsidP="008B29EA">
      <w:r w:rsidRPr="00D24A12">
        <w:lastRenderedPageBreak/>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p>
    <w:p w14:paraId="1B4280D5" w14:textId="615520A7" w:rsidR="00C15F6B" w:rsidRPr="00AC54D3" w:rsidRDefault="00C15F6B" w:rsidP="008B29EA">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proofErr w:type="gramStart"/>
      <w:r w:rsidRPr="00D24A12">
        <w:t>white</w:t>
      </w:r>
      <w:r>
        <w:t>-lists</w:t>
      </w:r>
      <w:proofErr w:type="gramEnd"/>
      <w:r>
        <w:t xml:space="preserve"> and </w:t>
      </w:r>
      <w:r w:rsidRPr="00D24A12">
        <w:t>black</w:t>
      </w:r>
      <w:r>
        <w:t>-lists</w:t>
      </w:r>
      <w:r w:rsidRPr="00D24A12">
        <w:t>, authorized super user status, access control lists,</w:t>
      </w:r>
      <w:r>
        <w:t xml:space="preserve"> or other fully trusted status</w:t>
      </w:r>
      <w:r w:rsidRPr="00D24A12">
        <w:t>.</w:t>
      </w:r>
    </w:p>
    <w:p w14:paraId="78733B6A" w14:textId="0B234C9E" w:rsidR="008B29EA" w:rsidRDefault="008B29EA" w:rsidP="008B29EA">
      <w:pPr>
        <w:pStyle w:val="Heading3"/>
      </w:pPr>
      <w:r>
        <w:t>7.3</w:t>
      </w:r>
      <w:ins w:id="2349" w:author="Stephen Michell" w:date="2017-01-23T17:00:00Z">
        <w:r w:rsidR="001E67EC">
          <w:t>2</w:t>
        </w:r>
      </w:ins>
      <w:del w:id="2350" w:author="Stephen Michell" w:date="2017-01-23T17:00:00Z">
        <w:r w:rsidDel="001E67EC">
          <w:delText>1</w:delText>
        </w:r>
      </w:del>
      <w:r>
        <w:t>.4 Avoiding the vulnerability or mitigating its effects</w:t>
      </w:r>
    </w:p>
    <w:p w14:paraId="77BB43FF" w14:textId="77777777" w:rsidR="008B29EA" w:rsidRPr="00F555AE" w:rsidRDefault="008B29EA" w:rsidP="008B29EA">
      <w:r w:rsidRPr="00F555AE">
        <w:t>Software developers can avoid the vulnerability or mitigate its ill effects in the following ways:</w:t>
      </w:r>
    </w:p>
    <w:p w14:paraId="662C7C74" w14:textId="77777777" w:rsidR="008B29EA" w:rsidRPr="00D24A12" w:rsidRDefault="008B29EA" w:rsidP="000D69D3">
      <w:pPr>
        <w:pStyle w:val="ListParagraph"/>
        <w:numPr>
          <w:ilvl w:val="0"/>
          <w:numId w:val="135"/>
        </w:numPr>
      </w:pPr>
      <w:r w:rsidRPr="00D24A12">
        <w:t xml:space="preserve">Assume all input is malicious. </w:t>
      </w:r>
      <w:r>
        <w:t xml:space="preserve"> </w:t>
      </w:r>
      <w:r w:rsidRPr="00D24A12">
        <w:t>Attackers can insert paths into input vectors and traverse the file system.</w:t>
      </w:r>
    </w:p>
    <w:p w14:paraId="53AF60DB" w14:textId="77777777" w:rsidR="008B29EA" w:rsidRDefault="008B29EA" w:rsidP="000D69D3">
      <w:pPr>
        <w:pStyle w:val="ListParagraph"/>
        <w:numPr>
          <w:ilvl w:val="0"/>
          <w:numId w:val="135"/>
        </w:numPr>
      </w:pPr>
      <w:r w:rsidRPr="00D24A12">
        <w:t>Use an a</w:t>
      </w:r>
      <w:r>
        <w:t xml:space="preserve">ppropriate combination of </w:t>
      </w:r>
      <w:proofErr w:type="gramStart"/>
      <w:r>
        <w:t>black-lists</w:t>
      </w:r>
      <w:proofErr w:type="gramEnd"/>
      <w:r>
        <w:t xml:space="preserve"> and white-</w:t>
      </w:r>
      <w:r w:rsidRPr="00D24A12">
        <w:t>lists to ensure only valid and expected input is processed by the system.</w:t>
      </w:r>
    </w:p>
    <w:p w14:paraId="0A238EEC" w14:textId="1FEF9912" w:rsidR="008B29EA" w:rsidRPr="00D24A12" w:rsidRDefault="007C5977" w:rsidP="00C344A9">
      <w:pPr>
        <w:pStyle w:val="ListParagraph"/>
        <w:numPr>
          <w:ilvl w:val="0"/>
          <w:numId w:val="135"/>
        </w:numPr>
      </w:pPr>
      <w:r>
        <w:t>Use sanitizers to scrub input for sensitive programs. Ensure that sanitizers work properly (e.g. a sanitizer should remove “.” or “</w:t>
      </w:r>
      <w:proofErr w:type="gramStart"/>
      <w:r>
        <w:t>..</w:t>
      </w:r>
      <w:proofErr w:type="gramEnd"/>
      <w:r>
        <w:t>” at a string beginning, but not in the middle of a valid file system address.</w:t>
      </w:r>
      <w:r w:rsidR="00484BE6">
        <w:t>)</w:t>
      </w:r>
    </w:p>
    <w:p w14:paraId="112EB3A7" w14:textId="45D00D86" w:rsidR="008B29EA" w:rsidRPr="00D24A12" w:rsidRDefault="008B29EA" w:rsidP="000D69D3">
      <w:pPr>
        <w:pStyle w:val="ListParagraph"/>
        <w:numPr>
          <w:ilvl w:val="0"/>
          <w:numId w:val="135"/>
        </w:numPr>
      </w:pPr>
      <w:r w:rsidRPr="00D24A12">
        <w:t>Compar</w:t>
      </w:r>
      <w:r>
        <w:t>e</w:t>
      </w:r>
      <w:r w:rsidRPr="00D24A12">
        <w:t xml:space="preserve"> multiple attributes of the file </w:t>
      </w:r>
      <w:r w:rsidR="00484BE6">
        <w:t xml:space="preserve">to </w:t>
      </w:r>
      <w:r w:rsidRPr="00D24A12">
        <w:t>improve</w:t>
      </w:r>
      <w:r w:rsidR="00484BE6">
        <w:t xml:space="preserve"> </w:t>
      </w:r>
      <w:r w:rsidRPr="00D24A12">
        <w:t>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p>
    <w:p w14:paraId="47AEBED2" w14:textId="77777777" w:rsidR="008B29EA" w:rsidRPr="00D24A12" w:rsidRDefault="008B29EA" w:rsidP="000D69D3">
      <w:pPr>
        <w:pStyle w:val="ListParagraph"/>
        <w:numPr>
          <w:ilvl w:val="0"/>
          <w:numId w:val="135"/>
        </w:numPr>
      </w:pPr>
      <w:r w:rsidRPr="00D24A12">
        <w:t>Follow the principle of least privilege when assigning access rights to files.</w:t>
      </w:r>
    </w:p>
    <w:p w14:paraId="15DB5E20" w14:textId="77777777" w:rsidR="008B29EA" w:rsidRPr="00D24A12" w:rsidRDefault="008B29EA" w:rsidP="000D69D3">
      <w:pPr>
        <w:pStyle w:val="ListParagraph"/>
        <w:numPr>
          <w:ilvl w:val="0"/>
          <w:numId w:val="135"/>
        </w:numPr>
      </w:pPr>
      <w:r w:rsidRPr="00D24A12">
        <w:t>Deny access to a file can prevent an attacker from replacing that file with a link to a sensitive file.</w:t>
      </w:r>
    </w:p>
    <w:p w14:paraId="1BB6B151" w14:textId="77777777" w:rsidR="008B29EA" w:rsidRPr="00D24A12" w:rsidRDefault="008B29EA" w:rsidP="000D69D3">
      <w:pPr>
        <w:pStyle w:val="ListParagraph"/>
        <w:numPr>
          <w:ilvl w:val="0"/>
          <w:numId w:val="135"/>
        </w:numPr>
      </w:pPr>
      <w:r w:rsidRPr="00D24A12">
        <w:t>Ensure good compartmentalization in the system to provide protected areas that can be trusted.</w:t>
      </w:r>
    </w:p>
    <w:p w14:paraId="4ABD3309" w14:textId="5182479E" w:rsidR="008B29EA" w:rsidRPr="00D24A12" w:rsidRDefault="007C5977" w:rsidP="000D69D3">
      <w:pPr>
        <w:pStyle w:val="ListParagraph"/>
        <w:numPr>
          <w:ilvl w:val="0"/>
          <w:numId w:val="135"/>
        </w:numPr>
      </w:pPr>
      <w:r>
        <w:t>Restrict the use</w:t>
      </w:r>
      <w:r w:rsidR="00484BE6">
        <w:t xml:space="preserve"> of shared directories; prefer</w:t>
      </w:r>
      <w:r>
        <w:t xml:space="preserve"> files pulled from configuration management systems.</w:t>
      </w:r>
    </w:p>
    <w:p w14:paraId="724FDF2A" w14:textId="77777777" w:rsidR="00C15F6B" w:rsidRDefault="00C15F6B" w:rsidP="00C344A9">
      <w:pPr>
        <w:pStyle w:val="ListParagraph"/>
        <w:numPr>
          <w:ilvl w:val="0"/>
          <w:numId w:val="135"/>
        </w:numPr>
      </w:pPr>
      <w:r>
        <w:t>Do not permit temporary files to be created in shared directories.</w:t>
      </w:r>
    </w:p>
    <w:p w14:paraId="4CACD933" w14:textId="6D3CC66C" w:rsidR="008F43A4" w:rsidRDefault="008F43A4" w:rsidP="00C344A9">
      <w:pPr>
        <w:pStyle w:val="ListParagraph"/>
      </w:pPr>
    </w:p>
    <w:p w14:paraId="32239AB8" w14:textId="2C348AD8" w:rsidR="008F43A4" w:rsidRDefault="008F43A4" w:rsidP="008F43A4">
      <w:pPr>
        <w:pStyle w:val="Heading2"/>
        <w:rPr>
          <w:lang w:val="en-CA"/>
        </w:rPr>
      </w:pPr>
      <w:bookmarkStart w:id="2351" w:name="_Toc346883687"/>
      <w:r>
        <w:rPr>
          <w:lang w:val="en-CA"/>
        </w:rPr>
        <w:t>7.3</w:t>
      </w:r>
      <w:ins w:id="2352" w:author="Stephen Michell" w:date="2017-01-23T17:00:00Z">
        <w:r w:rsidR="001E67EC">
          <w:rPr>
            <w:lang w:val="en-CA"/>
          </w:rPr>
          <w:t>3</w:t>
        </w:r>
      </w:ins>
      <w:del w:id="2353" w:author="Stephen Michell" w:date="2017-01-23T17:00:00Z">
        <w:r w:rsidDel="001E67EC">
          <w:rPr>
            <w:lang w:val="en-CA"/>
          </w:rPr>
          <w:delText>2</w:delText>
        </w:r>
      </w:del>
      <w:r>
        <w:rPr>
          <w:lang w:val="en-CA"/>
        </w:rPr>
        <w:t xml:space="preserve"> Clock Issues</w:t>
      </w:r>
      <w:r w:rsidR="00390B68">
        <w:rPr>
          <w:lang w:val="en-CA"/>
        </w:rPr>
        <w:t xml:space="preserve"> [CCI]</w:t>
      </w:r>
      <w:bookmarkEnd w:id="2351"/>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1AF359BD" w14:textId="393444A2" w:rsidR="008F43A4" w:rsidRDefault="008F43A4" w:rsidP="008F43A4">
      <w:pPr>
        <w:pStyle w:val="Heading3"/>
        <w:rPr>
          <w:lang w:val="en-CA"/>
        </w:rPr>
      </w:pPr>
      <w:r>
        <w:rPr>
          <w:lang w:val="en-CA"/>
        </w:rPr>
        <w:t>7.3</w:t>
      </w:r>
      <w:ins w:id="2354" w:author="Stephen Michell" w:date="2017-01-23T17:00:00Z">
        <w:r w:rsidR="001E67EC">
          <w:rPr>
            <w:lang w:val="en-CA"/>
          </w:rPr>
          <w:t>3</w:t>
        </w:r>
      </w:ins>
      <w:del w:id="2355" w:author="Stephen Michell" w:date="2017-01-23T17:00:00Z">
        <w:r w:rsidDel="001E67EC">
          <w:rPr>
            <w:lang w:val="en-CA"/>
          </w:rPr>
          <w:delText>2</w:delText>
        </w:r>
      </w:del>
      <w:r>
        <w:rPr>
          <w:lang w:val="en-CA"/>
        </w:rPr>
        <w:t>.1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These times have different representations, different scaling, and different semantics. For example, a time-of-day clock must account for leap years, leap seconds and standard/daylight saving times. A CPU or processor clock is a monotonic clock that must maintain time used by a task, thread, or process in </w:t>
      </w:r>
      <w:proofErr w:type="gramStart"/>
      <w:r>
        <w:rPr>
          <w:rFonts w:ascii="Times New Roman" w:hAnsi="Times New Roman" w:cs="Times New Roman"/>
          <w:lang w:val="en-CA"/>
        </w:rPr>
        <w:t>a granularity</w:t>
      </w:r>
      <w:proofErr w:type="gramEnd"/>
      <w:r>
        <w:rPr>
          <w:rFonts w:ascii="Times New Roman" w:hAnsi="Times New Roman" w:cs="Times New Roman"/>
          <w:lang w:val="en-CA"/>
        </w:rPr>
        <w:t xml:space="preserve">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3D096036"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 xml:space="preserve">This can lead to </w:t>
      </w:r>
      <w:proofErr w:type="gramStart"/>
      <w:r>
        <w:rPr>
          <w:rFonts w:ascii="Times New Roman" w:hAnsi="Times New Roman" w:cs="Times New Roman"/>
          <w:lang w:val="en-CA"/>
        </w:rPr>
        <w:t>missed</w:t>
      </w:r>
      <w:proofErr w:type="gramEnd"/>
      <w:r>
        <w:rPr>
          <w:rFonts w:ascii="Times New Roman" w:hAnsi="Times New Roman" w:cs="Times New Roman"/>
          <w:lang w:val="en-CA"/>
        </w:rPr>
        <w:t xml:space="preserve">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C344A9" w:rsidRDefault="002F5783" w:rsidP="00C344A9"/>
    <w:p w14:paraId="78335817" w14:textId="365590CF" w:rsidR="000F1FC2" w:rsidRDefault="000F1FC2" w:rsidP="00C344A9">
      <w:pPr>
        <w:pStyle w:val="Heading3"/>
      </w:pPr>
      <w:r>
        <w:t>7.3</w:t>
      </w:r>
      <w:ins w:id="2356" w:author="Stephen Michell" w:date="2017-01-23T17:00:00Z">
        <w:r w:rsidR="001E67EC">
          <w:t>3</w:t>
        </w:r>
      </w:ins>
      <w:del w:id="2357" w:author="Stephen Michell" w:date="2017-01-23T17:00:00Z">
        <w:r w:rsidDel="001E67EC">
          <w:delText>2</w:delText>
        </w:r>
      </w:del>
      <w:r>
        <w:t>.2 Cross References</w:t>
      </w:r>
    </w:p>
    <w:p w14:paraId="01E46272" w14:textId="64C7720C" w:rsidR="008F43A4" w:rsidRPr="00447BD1" w:rsidRDefault="000F1FC2" w:rsidP="00447BD1">
      <w:r>
        <w:t>TBD</w:t>
      </w:r>
    </w:p>
    <w:p w14:paraId="154FFA25" w14:textId="658824C5" w:rsidR="008F43A4" w:rsidRDefault="008F43A4" w:rsidP="008F43A4">
      <w:pPr>
        <w:pStyle w:val="Heading3"/>
        <w:rPr>
          <w:lang w:val="en-CA"/>
        </w:rPr>
      </w:pPr>
      <w:r>
        <w:rPr>
          <w:lang w:val="en-CA"/>
        </w:rPr>
        <w:t>7.3</w:t>
      </w:r>
      <w:ins w:id="2358" w:author="Stephen Michell" w:date="2017-01-23T17:01:00Z">
        <w:r w:rsidR="001E67EC">
          <w:rPr>
            <w:lang w:val="en-CA"/>
          </w:rPr>
          <w:t>3</w:t>
        </w:r>
      </w:ins>
      <w:del w:id="2359" w:author="Stephen Michell" w:date="2017-01-23T17:01:00Z">
        <w:r w:rsidDel="001E67EC">
          <w:rPr>
            <w:lang w:val="en-CA"/>
          </w:rPr>
          <w:delText>2</w:delText>
        </w:r>
      </w:del>
      <w:r>
        <w:rPr>
          <w:lang w:val="en-CA"/>
        </w:rPr>
        <w:t xml:space="preserve">.3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w:t>
      </w:r>
      <w:r>
        <w:lastRenderedPageBreak/>
        <w:t xml:space="preserve">system, events being scheduled early, or the event being late. The </w:t>
      </w:r>
      <w:proofErr w:type="spellStart"/>
      <w:r>
        <w:t>mis</w:t>
      </w:r>
      <w:proofErr w:type="spellEnd"/>
      <w:r>
        <w:t>-scheduling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w:t>
      </w:r>
      <w:proofErr w:type="gramStart"/>
      <w:r>
        <w:t>errors which can lead to complete</w:t>
      </w:r>
      <w:proofErr w:type="gramEnd"/>
      <w:r>
        <w:t xml:space="preserve"> jitter in the application behavior or complete failure of the application </w:t>
      </w:r>
    </w:p>
    <w:p w14:paraId="6C4A0D66" w14:textId="77777777" w:rsidR="008F43A4" w:rsidRDefault="008F43A4" w:rsidP="008F43A4">
      <w:proofErr w:type="gramStart"/>
      <w:r>
        <w:t>Roll-over</w:t>
      </w:r>
      <w:proofErr w:type="gramEnd"/>
      <w:r>
        <w:t xml:space="preserve"> of a clock can cause failure of applications that are expecting uniformly increasing time, which can lead to transient failure of the application and possibly the parent system.</w:t>
      </w:r>
    </w:p>
    <w:p w14:paraId="6FF0FA2A" w14:textId="270C155F" w:rsidR="008F43A4" w:rsidRDefault="008F43A4" w:rsidP="008F43A4">
      <w:pPr>
        <w:pStyle w:val="Heading3"/>
        <w:rPr>
          <w:lang w:val="en-CA"/>
        </w:rPr>
      </w:pPr>
      <w:r>
        <w:rPr>
          <w:lang w:val="en-CA"/>
        </w:rPr>
        <w:t>7.3</w:t>
      </w:r>
      <w:ins w:id="2360" w:author="Stephen Michell" w:date="2017-01-23T17:01:00Z">
        <w:r w:rsidR="001E67EC">
          <w:rPr>
            <w:lang w:val="en-CA"/>
          </w:rPr>
          <w:t>3</w:t>
        </w:r>
      </w:ins>
      <w:del w:id="2361" w:author="Stephen Michell" w:date="2017-01-23T17:01:00Z">
        <w:r w:rsidDel="001E67EC">
          <w:rPr>
            <w:lang w:val="en-CA"/>
          </w:rPr>
          <w:delText>2</w:delText>
        </w:r>
      </w:del>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7777777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w:t>
      </w:r>
      <w:proofErr w:type="gramStart"/>
      <w:r w:rsidRPr="00447BD1">
        <w:rPr>
          <w:rFonts w:ascii="Times New Roman" w:hAnsi="Times New Roman" w:cs="Times New Roman"/>
          <w:lang w:val="en-CA"/>
        </w:rPr>
        <w:t>roll-over</w:t>
      </w:r>
      <w:proofErr w:type="gramEnd"/>
      <w:r w:rsidRPr="00447BD1">
        <w:rPr>
          <w:rFonts w:ascii="Times New Roman" w:hAnsi="Times New Roman" w:cs="Times New Roman"/>
          <w:lang w:val="en-CA"/>
        </w:rPr>
        <w:t xml:space="preserve">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proofErr w:type="spellStart"/>
      <w:r w:rsidRPr="008F43A4">
        <w:rPr>
          <w:rFonts w:ascii="Courier New" w:hAnsi="Courier New" w:cs="Courier New"/>
          <w:lang w:val="en-CA"/>
        </w:rPr>
        <w:t>Time_Base'Last</w:t>
      </w:r>
      <w:proofErr w:type="spellEnd"/>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0EBDF6C6" w14:textId="56CD9308" w:rsidR="008F43A4" w:rsidRPr="00141B8B" w:rsidRDefault="008F43A4" w:rsidP="009F5EC9">
      <w:pPr>
        <w:pStyle w:val="Heading2"/>
        <w:rPr>
          <w:lang w:val="en-CA"/>
        </w:rPr>
      </w:pPr>
      <w:bookmarkStart w:id="2362" w:name="_Toc346883688"/>
      <w:r>
        <w:rPr>
          <w:lang w:val="en-CA"/>
        </w:rPr>
        <w:t>7.3</w:t>
      </w:r>
      <w:ins w:id="2363" w:author="Stephen Michell" w:date="2017-01-23T17:01:00Z">
        <w:r w:rsidR="001E67EC">
          <w:rPr>
            <w:lang w:val="en-CA"/>
          </w:rPr>
          <w:t>4</w:t>
        </w:r>
      </w:ins>
      <w:del w:id="2364" w:author="Stephen Michell" w:date="2017-01-23T17:01:00Z">
        <w:r w:rsidDel="001E67EC">
          <w:rPr>
            <w:lang w:val="en-CA"/>
          </w:rPr>
          <w:delText>3</w:delText>
        </w:r>
      </w:del>
      <w:r>
        <w:rPr>
          <w:lang w:val="en-CA"/>
        </w:rPr>
        <w:t xml:space="preserve"> Time Drift and Jitter</w:t>
      </w:r>
      <w:r w:rsidR="00390B68">
        <w:rPr>
          <w:lang w:val="en-CA"/>
        </w:rPr>
        <w:t xml:space="preserve"> [CDJ]</w:t>
      </w:r>
      <w:bookmarkEnd w:id="2362"/>
    </w:p>
    <w:p w14:paraId="28B0C20D" w14:textId="633D45A8" w:rsidR="008F43A4" w:rsidRDefault="008F43A4" w:rsidP="008F43A4">
      <w:pPr>
        <w:pStyle w:val="Heading3"/>
        <w:rPr>
          <w:sz w:val="28"/>
          <w:szCs w:val="28"/>
          <w:lang w:val="en-CA"/>
        </w:rPr>
      </w:pPr>
      <w:r>
        <w:rPr>
          <w:lang w:val="en-CA"/>
        </w:rPr>
        <w:t>7.3</w:t>
      </w:r>
      <w:ins w:id="2365" w:author="Stephen Michell" w:date="2017-01-23T17:01:00Z">
        <w:r w:rsidR="001E67EC">
          <w:rPr>
            <w:lang w:val="en-CA"/>
          </w:rPr>
          <w:t>4</w:t>
        </w:r>
      </w:ins>
      <w:del w:id="2366" w:author="Stephen Michell" w:date="2017-01-23T17:01:00Z">
        <w:r w:rsidDel="001E67EC">
          <w:rPr>
            <w:lang w:val="en-CA"/>
          </w:rPr>
          <w:delText>3</w:delText>
        </w:r>
      </w:del>
      <w:r>
        <w:rPr>
          <w:lang w:val="en-CA"/>
        </w:rPr>
        <w:t>.1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w:t>
      </w:r>
      <w:proofErr w:type="gramStart"/>
      <w:r>
        <w:rPr>
          <w:rFonts w:ascii="Times New Roman" w:hAnsi="Times New Roman" w:cs="Times New Roman"/>
          <w:lang w:val="en-CA"/>
        </w:rPr>
        <w:t>8 core</w:t>
      </w:r>
      <w:proofErr w:type="gramEnd"/>
      <w:r>
        <w:rPr>
          <w:rFonts w:ascii="Times New Roman" w:hAnsi="Times New Roman" w:cs="Times New Roman"/>
          <w:lang w:val="en-CA"/>
        </w:rPr>
        <w:t xml:space="preserv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 xml:space="preserve">In any case, when a system is </w:t>
      </w:r>
      <w:proofErr w:type="gramStart"/>
      <w:r>
        <w:rPr>
          <w:rFonts w:ascii="Times New Roman" w:hAnsi="Times New Roman" w:cs="Times New Roman"/>
          <w:lang w:val="en-CA"/>
        </w:rPr>
        <w:t>virtual</w:t>
      </w:r>
      <w:proofErr w:type="gramEnd"/>
      <w:r>
        <w:rPr>
          <w:rFonts w:ascii="Times New Roman" w:hAnsi="Times New Roman" w:cs="Times New Roman"/>
          <w:lang w:val="en-CA"/>
        </w:rPr>
        <w:t xml:space="preserve">,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w:t>
      </w:r>
      <w:proofErr w:type="spellStart"/>
      <w:r>
        <w:rPr>
          <w:rFonts w:ascii="Times New Roman" w:hAnsi="Times New Roman" w:cs="Times New Roman"/>
          <w:lang w:val="en-CA"/>
        </w:rPr>
        <w:t>realtime</w:t>
      </w:r>
      <w:proofErr w:type="spellEnd"/>
      <w:r>
        <w:rPr>
          <w:rFonts w:ascii="Times New Roman" w:hAnsi="Times New Roman" w:cs="Times New Roman"/>
          <w:lang w:val="en-CA"/>
        </w:rPr>
        <w:t xml:space="preserve"> clock, and can determine what other applications share the same resource, they may be able to generate load for the other virtualized applications so that the one in question can not retain enough resources to function correctly.</w:t>
      </w:r>
    </w:p>
    <w:p w14:paraId="550B70D9" w14:textId="738042B3" w:rsidR="008F43A4" w:rsidRDefault="008F43A4" w:rsidP="008F43A4">
      <w:pPr>
        <w:pStyle w:val="Heading3"/>
        <w:rPr>
          <w:lang w:val="en-CA"/>
        </w:rPr>
      </w:pPr>
      <w:r>
        <w:rPr>
          <w:lang w:val="en-CA"/>
        </w:rPr>
        <w:t>7.3</w:t>
      </w:r>
      <w:ins w:id="2367" w:author="Stephen Michell" w:date="2017-01-23T17:01:00Z">
        <w:r w:rsidR="001E67EC">
          <w:rPr>
            <w:lang w:val="en-CA"/>
          </w:rPr>
          <w:t>4</w:t>
        </w:r>
      </w:ins>
      <w:del w:id="2368" w:author="Stephen Michell" w:date="2017-01-23T17:01:00Z">
        <w:r w:rsidDel="001E67EC">
          <w:rPr>
            <w:lang w:val="en-CA"/>
          </w:rPr>
          <w:delText>3</w:delText>
        </w:r>
      </w:del>
      <w:r>
        <w:rPr>
          <w:lang w:val="en-CA"/>
        </w:rPr>
        <w:t>.2 Cross references</w:t>
      </w:r>
    </w:p>
    <w:p w14:paraId="1C98479A" w14:textId="18FF963F" w:rsidR="000F1FC2" w:rsidRPr="000F1FC2" w:rsidRDefault="000F1FC2" w:rsidP="00447BD1">
      <w:r>
        <w:t>TBD</w:t>
      </w:r>
    </w:p>
    <w:p w14:paraId="32F51A10" w14:textId="01859CEB" w:rsidR="008F43A4" w:rsidRDefault="008F43A4" w:rsidP="008F43A4">
      <w:pPr>
        <w:pStyle w:val="Heading3"/>
        <w:rPr>
          <w:lang w:val="en-CA"/>
        </w:rPr>
      </w:pPr>
      <w:r>
        <w:rPr>
          <w:lang w:val="en-CA"/>
        </w:rPr>
        <w:t>7.3</w:t>
      </w:r>
      <w:ins w:id="2369" w:author="Stephen Michell" w:date="2017-01-23T17:01:00Z">
        <w:r w:rsidR="001E67EC">
          <w:rPr>
            <w:lang w:val="en-CA"/>
          </w:rPr>
          <w:t>4</w:t>
        </w:r>
      </w:ins>
      <w:del w:id="2370" w:author="Stephen Michell" w:date="2017-01-23T17:01:00Z">
        <w:r w:rsidDel="001E67EC">
          <w:rPr>
            <w:lang w:val="en-CA"/>
          </w:rPr>
          <w:delText>3</w:delText>
        </w:r>
      </w:del>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w:t>
      </w:r>
      <w:proofErr w:type="spellStart"/>
      <w:r>
        <w:t>vs</w:t>
      </w:r>
      <w:proofErr w:type="spellEnd"/>
      <w:r>
        <w:t xml:space="preserve"> a fixed offset from the previous scheduled start time) result in drift or jitter which may result in missed real world inputs or loss of synchronization with external systems.</w:t>
      </w:r>
    </w:p>
    <w:p w14:paraId="754E1F41" w14:textId="2EB0C00C" w:rsidR="008F43A4" w:rsidRDefault="008F43A4" w:rsidP="008F43A4">
      <w:pPr>
        <w:pStyle w:val="Heading3"/>
        <w:rPr>
          <w:lang w:val="en-CA"/>
        </w:rPr>
      </w:pPr>
      <w:r>
        <w:rPr>
          <w:lang w:val="en-CA"/>
        </w:rPr>
        <w:t>7.3</w:t>
      </w:r>
      <w:ins w:id="2371" w:author="Stephen Michell" w:date="2017-01-23T17:01:00Z">
        <w:r w:rsidR="001E67EC">
          <w:rPr>
            <w:lang w:val="en-CA"/>
          </w:rPr>
          <w:t>4</w:t>
        </w:r>
      </w:ins>
      <w:del w:id="2372" w:author="Stephen Michell" w:date="2017-01-23T17:01:00Z">
        <w:r w:rsidDel="001E67EC">
          <w:rPr>
            <w:lang w:val="en-CA"/>
          </w:rPr>
          <w:delText>3</w:delText>
        </w:r>
      </w:del>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Always set the next (absolute) start time for the iteration from </w:t>
      </w:r>
      <w:proofErr w:type="gramStart"/>
      <w:r>
        <w:rPr>
          <w:rFonts w:ascii="Times New Roman" w:hAnsi="Times New Roman" w:cs="Times New Roman"/>
          <w:lang w:val="en-CA"/>
        </w:rPr>
        <w:t xml:space="preserve">the </w:t>
      </w:r>
      <w:proofErr w:type="spellStart"/>
      <w:r>
        <w:rPr>
          <w:rFonts w:ascii="Times New Roman" w:hAnsi="Times New Roman" w:cs="Times New Roman"/>
          <w:lang w:val="en-CA"/>
        </w:rPr>
        <w:t>the</w:t>
      </w:r>
      <w:proofErr w:type="spellEnd"/>
      <w:proofErr w:type="gramEnd"/>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p>
    <w:p w14:paraId="6372F716" w14:textId="5C6B12BB" w:rsidR="00487849" w:rsidRPr="00447BD1" w:rsidRDefault="008F43A4" w:rsidP="000D69D3">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4F85E655" w14:textId="77777777" w:rsidR="00E12B2B" w:rsidRDefault="00663A45">
      <w:pPr>
        <w:rPr>
          <w:ins w:id="2373" w:author="Stephen Michell" w:date="2017-01-24T13:26:00Z"/>
        </w:rPr>
      </w:pPr>
      <w:r>
        <w:t>8 New Vulnerabilities</w:t>
      </w:r>
    </w:p>
    <w:p w14:paraId="72751A26" w14:textId="10725481" w:rsidR="00A20885" w:rsidRDefault="00E12B2B">
      <w:ins w:id="2374" w:author="Stephen Michell" w:date="2017-01-24T13:26:00Z">
        <w:r>
          <w:t>This section is intentionally blank.</w:t>
        </w:r>
      </w:ins>
      <w:r w:rsidR="00A20885">
        <w:br w:type="page"/>
      </w:r>
    </w:p>
    <w:p w14:paraId="4D5E8FAC" w14:textId="77777777" w:rsidR="00A20885" w:rsidRDefault="00A20885" w:rsidP="00A20885">
      <w:pPr>
        <w:pStyle w:val="Heading1"/>
        <w:jc w:val="center"/>
      </w:pPr>
      <w:bookmarkStart w:id="2375" w:name="_Toc358896477"/>
      <w:bookmarkStart w:id="2376" w:name="_Toc440397723"/>
      <w:bookmarkStart w:id="2377" w:name="_Toc346883689"/>
      <w:r>
        <w:lastRenderedPageBreak/>
        <w:t>Annex A</w:t>
      </w:r>
      <w:r>
        <w:br/>
      </w:r>
      <w:r w:rsidRPr="0025282A">
        <w:rPr>
          <w:b w:val="0"/>
        </w:rPr>
        <w:t>(</w:t>
      </w:r>
      <w:r w:rsidRPr="00060BDA">
        <w:rPr>
          <w:b w:val="0"/>
          <w:i/>
        </w:rPr>
        <w:t>informative</w:t>
      </w:r>
      <w:r w:rsidRPr="0025282A">
        <w:rPr>
          <w:b w:val="0"/>
        </w:rPr>
        <w:t>)</w:t>
      </w:r>
      <w:r>
        <w:br/>
        <w:t>Vulnerability Taxonomy and List</w:t>
      </w:r>
      <w:bookmarkEnd w:id="2375"/>
      <w:bookmarkEnd w:id="2376"/>
      <w:bookmarkEnd w:id="2377"/>
    </w:p>
    <w:p w14:paraId="3FBA883C" w14:textId="77777777" w:rsidR="00A20885" w:rsidRPr="00721CB7" w:rsidRDefault="00A20885" w:rsidP="00A20885">
      <w:pPr>
        <w:pStyle w:val="Heading2"/>
      </w:pPr>
      <w:bookmarkStart w:id="2378" w:name="_Toc358896478"/>
      <w:bookmarkStart w:id="2379" w:name="_Toc440397724"/>
      <w:bookmarkStart w:id="2380" w:name="_Toc346883690"/>
      <w:r>
        <w:t>A</w:t>
      </w:r>
      <w:r w:rsidRPr="00721CB7">
        <w:t>.</w:t>
      </w:r>
      <w:r>
        <w:t xml:space="preserve">1 </w:t>
      </w:r>
      <w:r w:rsidRPr="00721CB7">
        <w:t>General</w:t>
      </w:r>
      <w:bookmarkEnd w:id="2378"/>
      <w:bookmarkEnd w:id="2379"/>
      <w:bookmarkEnd w:id="2380"/>
    </w:p>
    <w:p w14:paraId="72093BF6" w14:textId="0D5E7AD4" w:rsidR="00A20885" w:rsidRDefault="00A20885" w:rsidP="00A20885">
      <w:r>
        <w:t xml:space="preserve">This </w:t>
      </w:r>
      <w:del w:id="2381" w:author="Stephen Michell" w:date="2017-01-23T16:28:00Z">
        <w:r w:rsidDel="008D0B03">
          <w:delText>Technical Report</w:delText>
        </w:r>
      </w:del>
      <w:ins w:id="2382" w:author="Stephen Michell" w:date="2017-01-23T16:28:00Z">
        <w:r w:rsidR="001E67EC">
          <w:t>d</w:t>
        </w:r>
        <w:r w:rsidR="008D0B03">
          <w:t>ocument</w:t>
        </w:r>
      </w:ins>
      <w:r>
        <w:t xml:space="preserve">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w:t>
      </w:r>
      <w:del w:id="2383" w:author="Stephen Michell" w:date="2017-01-23T16:28:00Z">
        <w:r w:rsidDel="008D0B03">
          <w:delText>Technical Report</w:delText>
        </w:r>
      </w:del>
      <w:ins w:id="2384" w:author="Stephen Michell" w:date="2017-01-23T16:28:00Z">
        <w:r w:rsidR="001E67EC">
          <w:t>d</w:t>
        </w:r>
        <w:r w:rsidR="008D0B03">
          <w:t>ocument</w:t>
        </w:r>
      </w:ins>
      <w:r>
        <w: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2385" w:name="_Toc358896479"/>
      <w:bookmarkStart w:id="2386" w:name="_Toc440397725"/>
      <w:bookmarkStart w:id="2387" w:name="_Toc346883691"/>
      <w:r>
        <w:t>A</w:t>
      </w:r>
      <w:r w:rsidRPr="00C5220E">
        <w:t>.</w:t>
      </w:r>
      <w:r>
        <w:t xml:space="preserve">2 </w:t>
      </w:r>
      <w:r w:rsidRPr="00C5220E">
        <w:t>Outline</w:t>
      </w:r>
      <w:r>
        <w:t xml:space="preserve"> of Programming Language Vulnerabilities</w:t>
      </w:r>
      <w:bookmarkEnd w:id="2385"/>
      <w:bookmarkEnd w:id="2386"/>
      <w:bookmarkEnd w:id="2387"/>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56818FA7" w:rsidR="00A20885" w:rsidRPr="00A12FCD" w:rsidDel="002A74AD" w:rsidRDefault="00A20885" w:rsidP="00A20885">
      <w:pPr>
        <w:pStyle w:val="BodyText"/>
        <w:spacing w:before="0" w:after="0"/>
        <w:ind w:left="403"/>
        <w:rPr>
          <w:rFonts w:cstheme="minorHAnsi"/>
          <w:sz w:val="22"/>
          <w:szCs w:val="22"/>
        </w:rPr>
      </w:pPr>
      <w:moveFromRangeStart w:id="2388" w:author="Stephen Michell" w:date="2017-01-23T14:46:00Z" w:name="move346802137"/>
      <w:moveFrom w:id="2389" w:author="Stephen Michell" w:date="2017-01-23T14:46:00Z">
        <w:r w:rsidDel="002A74AD">
          <w:rPr>
            <w:rFonts w:cstheme="minorHAnsi"/>
            <w:sz w:val="22"/>
            <w:szCs w:val="22"/>
          </w:rPr>
          <w:t>A.2</w:t>
        </w:r>
        <w:r w:rsidRPr="00A12FCD" w:rsidDel="002A74AD">
          <w:rPr>
            <w:rFonts w:cstheme="minorHAnsi"/>
            <w:sz w:val="22"/>
            <w:szCs w:val="22"/>
          </w:rPr>
          <w:t>.</w:t>
        </w:r>
        <w:r w:rsidDel="002A74AD">
          <w:rPr>
            <w:rFonts w:cstheme="minorHAnsi"/>
            <w:sz w:val="22"/>
            <w:szCs w:val="22"/>
          </w:rPr>
          <w:t>5</w:t>
        </w:r>
        <w:r w:rsidRPr="00A12FCD" w:rsidDel="002A74AD">
          <w:rPr>
            <w:rFonts w:cstheme="minorHAnsi"/>
            <w:sz w:val="22"/>
            <w:szCs w:val="22"/>
          </w:rPr>
          <w:t xml:space="preserve">.4. </w:t>
        </w:r>
        <w:r w:rsidR="00193014" w:rsidDel="002A74AD">
          <w:rPr>
            <w:rFonts w:cstheme="minorHAnsi"/>
            <w:sz w:val="22"/>
            <w:szCs w:val="22"/>
          </w:rPr>
          <w:t>Fault Tolerance</w:t>
        </w:r>
      </w:moveFrom>
    </w:p>
    <w:p w14:paraId="7A879D74" w14:textId="4AF1B8D8" w:rsidR="00A20885" w:rsidRPr="00A12FCD" w:rsidDel="002A74AD" w:rsidRDefault="00A20885" w:rsidP="00A20885">
      <w:pPr>
        <w:pStyle w:val="BodyText"/>
        <w:spacing w:before="0" w:after="0"/>
        <w:ind w:left="806"/>
        <w:rPr>
          <w:rFonts w:cstheme="minorHAnsi"/>
          <w:sz w:val="22"/>
          <w:szCs w:val="22"/>
        </w:rPr>
      </w:pPr>
      <w:moveFrom w:id="2390" w:author="Stephen Michell" w:date="2017-01-23T14:46:00Z">
        <w:r w:rsidDel="002A74AD">
          <w:rPr>
            <w:rFonts w:cstheme="minorHAnsi"/>
            <w:sz w:val="22"/>
            <w:szCs w:val="22"/>
          </w:rPr>
          <w:t>A.2.5</w:t>
        </w:r>
        <w:r w:rsidRPr="00A12FCD" w:rsidDel="002A74AD">
          <w:rPr>
            <w:rFonts w:cstheme="minorHAnsi"/>
            <w:sz w:val="22"/>
            <w:szCs w:val="22"/>
          </w:rPr>
          <w:t xml:space="preserve">.4.1. [REU] </w:t>
        </w:r>
        <w:r w:rsidR="00EB165B" w:rsidDel="002A74AD">
          <w:rPr>
            <w:rFonts w:cstheme="minorHAnsi"/>
            <w:sz w:val="22"/>
            <w:szCs w:val="22"/>
          </w:rPr>
          <w:t>Fault Tolerance and Failure</w:t>
        </w:r>
        <w:r w:rsidRPr="00A12FCD" w:rsidDel="002A74AD">
          <w:rPr>
            <w:rFonts w:cstheme="minorHAnsi"/>
            <w:sz w:val="22"/>
            <w:szCs w:val="22"/>
          </w:rPr>
          <w:t xml:space="preserve"> Strateg</w:t>
        </w:r>
        <w:r w:rsidR="00EB165B" w:rsidDel="002A74AD">
          <w:rPr>
            <w:rFonts w:cstheme="minorHAnsi"/>
            <w:sz w:val="22"/>
            <w:szCs w:val="22"/>
          </w:rPr>
          <w:t>ies</w:t>
        </w:r>
      </w:moveFrom>
    </w:p>
    <w:moveFromRangeEnd w:id="2388"/>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24F1B3D"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proofErr w:type="gramStart"/>
      <w:r w:rsidR="002A74AD">
        <w:rPr>
          <w:rFonts w:cstheme="minorHAnsi"/>
          <w:sz w:val="22"/>
          <w:szCs w:val="22"/>
        </w:rPr>
        <w:t>{</w:t>
      </w:r>
      <w:r w:rsidR="002A74AD" w:rsidRPr="002A74AD">
        <w:rPr>
          <w:rFonts w:cstheme="minorHAnsi"/>
          <w:sz w:val="22"/>
          <w:szCs w:val="22"/>
        </w:rPr>
        <w:t xml:space="preserve"> </w:t>
      </w:r>
      <w:r w:rsidR="002A74AD">
        <w:rPr>
          <w:rFonts w:cstheme="minorHAnsi"/>
          <w:sz w:val="22"/>
          <w:szCs w:val="22"/>
        </w:rPr>
        <w:t>YAN</w:t>
      </w:r>
      <w:proofErr w:type="gramEnd"/>
      <w:r w:rsidR="002A74AD">
        <w:rPr>
          <w:rFonts w:cstheme="minorHAnsi"/>
          <w:sz w:val="22"/>
          <w:szCs w:val="22"/>
        </w:rPr>
        <w:t xml:space="preserve">] </w:t>
      </w:r>
      <w:r w:rsidR="00193014">
        <w:rPr>
          <w:rFonts w:cstheme="minorHAnsi"/>
          <w:sz w:val="22"/>
          <w:szCs w:val="22"/>
        </w:rPr>
        <w:t xml:space="preserve">Deep </w:t>
      </w:r>
      <w:proofErr w:type="spellStart"/>
      <w:r w:rsidR="00193014">
        <w:rPr>
          <w:rFonts w:cstheme="minorHAnsi"/>
          <w:sz w:val="22"/>
          <w:szCs w:val="22"/>
        </w:rPr>
        <w:t>vs</w:t>
      </w:r>
      <w:proofErr w:type="spellEnd"/>
      <w:r w:rsidR="00193014">
        <w:rPr>
          <w:rFonts w:cstheme="minorHAnsi"/>
          <w:sz w:val="22"/>
          <w:szCs w:val="22"/>
        </w:rPr>
        <w:t xml:space="preserve">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02D939D2" w14:textId="7EDFFFD0" w:rsidR="00552A79" w:rsidRDefault="00552A79" w:rsidP="00A20885">
      <w:pPr>
        <w:pStyle w:val="BodyText"/>
        <w:spacing w:before="0" w:after="0"/>
        <w:ind w:left="403"/>
        <w:rPr>
          <w:rFonts w:cstheme="minorHAnsi"/>
          <w:sz w:val="22"/>
          <w:szCs w:val="22"/>
        </w:rPr>
      </w:pPr>
      <w:r>
        <w:rPr>
          <w:rFonts w:cstheme="minorHAnsi"/>
          <w:sz w:val="22"/>
          <w:szCs w:val="22"/>
        </w:rPr>
        <w:t xml:space="preserve">A.2.7.4  [PPH] </w:t>
      </w:r>
      <w:proofErr w:type="spellStart"/>
      <w:r>
        <w:rPr>
          <w:rFonts w:cstheme="minorHAnsi"/>
          <w:sz w:val="22"/>
          <w:szCs w:val="22"/>
        </w:rPr>
        <w:t>Redispatching</w:t>
      </w:r>
      <w:proofErr w:type="spellEnd"/>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E1ECF86" w14:textId="77777777" w:rsidR="002A74AD" w:rsidRDefault="00A20885" w:rsidP="00EB165B">
      <w:pPr>
        <w:pStyle w:val="BodyText"/>
        <w:spacing w:before="0" w:after="0"/>
        <w:ind w:left="403"/>
        <w:rPr>
          <w:ins w:id="2391" w:author="Stephen Michell" w:date="2017-01-23T14:45:00Z"/>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Language-</w:t>
      </w:r>
      <w:proofErr w:type="spellStart"/>
      <w:r w:rsidR="00EB165B" w:rsidRPr="00BA4AB1">
        <w:rPr>
          <w:rFonts w:ascii="Calibri" w:eastAsia="Times New Roman" w:hAnsi="Calibri" w:cs="Calibri"/>
          <w:sz w:val="22"/>
          <w:szCs w:val="22"/>
          <w:lang w:val="de-DE"/>
        </w:rPr>
        <w:t>Defined</w:t>
      </w:r>
      <w:proofErr w:type="spellEnd"/>
      <w:r w:rsidR="00EB165B" w:rsidRPr="00BA4AB1">
        <w:rPr>
          <w:rFonts w:ascii="Calibri" w:eastAsia="Times New Roman" w:hAnsi="Calibri" w:cs="Calibri"/>
          <w:sz w:val="22"/>
          <w:szCs w:val="22"/>
          <w:lang w:val="de-DE"/>
        </w:rPr>
        <w:t xml:space="preserve"> Run-Time </w:t>
      </w:r>
      <w:proofErr w:type="spellStart"/>
      <w:r w:rsidR="00EB165B" w:rsidRPr="00BA4AB1">
        <w:rPr>
          <w:rFonts w:ascii="Calibri" w:eastAsia="Times New Roman" w:hAnsi="Calibri" w:cs="Calibri"/>
          <w:sz w:val="22"/>
          <w:szCs w:val="22"/>
          <w:lang w:val="de-DE"/>
        </w:rPr>
        <w:t>Checking</w:t>
      </w:r>
      <w:proofErr w:type="spellEnd"/>
    </w:p>
    <w:p w14:paraId="435B660C" w14:textId="64B348CD" w:rsidR="00A20885" w:rsidRPr="00A12FCD" w:rsidRDefault="00A20885" w:rsidP="00EB165B">
      <w:pPr>
        <w:pStyle w:val="BodyText"/>
        <w:spacing w:before="0" w:after="0"/>
        <w:ind w:left="403"/>
        <w:rPr>
          <w:rFonts w:cstheme="minorHAnsi"/>
          <w:sz w:val="22"/>
          <w:szCs w:val="22"/>
        </w:rPr>
      </w:pPr>
      <w:r>
        <w:rPr>
          <w:rFonts w:cstheme="minorHAnsi"/>
          <w:sz w:val="22"/>
          <w:szCs w:val="22"/>
        </w:rPr>
        <w:t>A.2.10.2 [SKL</w:t>
      </w:r>
      <w:proofErr w:type="gramStart"/>
      <w:r>
        <w:rPr>
          <w:rFonts w:cstheme="minorHAnsi"/>
          <w:sz w:val="22"/>
          <w:szCs w:val="22"/>
        </w:rPr>
        <w:t xml:space="preserve">] </w:t>
      </w:r>
      <w:ins w:id="2392" w:author="Stephen Michell" w:date="2016-09-18T00:56:00Z">
        <w:r w:rsidR="00EB165B" w:rsidRPr="00EB165B">
          <w:rPr>
            <w:rFonts w:cstheme="minorHAnsi"/>
            <w:sz w:val="22"/>
            <w:szCs w:val="22"/>
          </w:rPr>
          <w:t xml:space="preserve"> </w:t>
        </w:r>
      </w:ins>
      <w:r w:rsidR="00EB165B">
        <w:rPr>
          <w:rFonts w:cstheme="minorHAnsi"/>
          <w:sz w:val="22"/>
          <w:szCs w:val="22"/>
        </w:rPr>
        <w:t>Provision</w:t>
      </w:r>
      <w:proofErr w:type="gramEnd"/>
      <w:r w:rsidR="00EB165B">
        <w:rPr>
          <w:rFonts w:cstheme="minorHAnsi"/>
          <w:sz w:val="22"/>
          <w:szCs w:val="22"/>
        </w:rPr>
        <w:t xml:space="preserve">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7F511A12" w14:textId="0428E068" w:rsidR="00FA5F3D" w:rsidRPr="00BB4062" w:rsidRDefault="00FA5F3D" w:rsidP="002A74AD">
      <w:pPr>
        <w:pStyle w:val="Index2"/>
        <w:tabs>
          <w:tab w:val="right" w:pos="4735"/>
        </w:tabs>
      </w:pPr>
      <w:r>
        <w:rPr>
          <w:noProof/>
          <w:sz w:val="22"/>
          <w:szCs w:val="22"/>
        </w:rPr>
        <w:t xml:space="preserve">A.2.12.6 [CGM] </w:t>
      </w:r>
      <w:r w:rsidRPr="001426B4">
        <w:rPr>
          <w:noProof/>
          <w:sz w:val="22"/>
          <w:szCs w:val="22"/>
        </w:rPr>
        <w:t>Protocal Lock Errors</w:t>
      </w:r>
    </w:p>
    <w:p w14:paraId="16018BFA" w14:textId="77777777" w:rsidR="00A20885" w:rsidRPr="009432F4" w:rsidRDefault="00A20885" w:rsidP="00A20885">
      <w:pPr>
        <w:pStyle w:val="Heading2"/>
      </w:pPr>
      <w:bookmarkStart w:id="2393" w:name="_Toc358896480"/>
      <w:bookmarkStart w:id="2394" w:name="_Toc440397726"/>
      <w:bookmarkStart w:id="2395" w:name="_Toc346883692"/>
      <w:r>
        <w:t xml:space="preserve">A.3 </w:t>
      </w:r>
      <w:r w:rsidRPr="009432F4">
        <w:t>Outline of Application Vulnerabilities</w:t>
      </w:r>
      <w:bookmarkEnd w:id="2393"/>
      <w:bookmarkEnd w:id="2394"/>
      <w:bookmarkEnd w:id="2395"/>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ins w:id="2396" w:author="Stephen Michell" w:date="2017-01-23T14:48:00Z"/>
          <w:rFonts w:cstheme="minorHAnsi"/>
          <w:sz w:val="22"/>
          <w:szCs w:val="22"/>
        </w:rPr>
      </w:pPr>
      <w:r>
        <w:rPr>
          <w:rFonts w:cstheme="minorHAnsi"/>
          <w:sz w:val="22"/>
          <w:szCs w:val="22"/>
        </w:rPr>
        <w:t>A.3.1.1</w:t>
      </w:r>
      <w:r w:rsidRPr="00A12FCD">
        <w:rPr>
          <w:rFonts w:cstheme="minorHAnsi"/>
          <w:sz w:val="22"/>
          <w:szCs w:val="22"/>
        </w:rPr>
        <w:t>. [BVQ] Unspecified Functionality</w:t>
      </w:r>
      <w:ins w:id="2397" w:author="Stephen Michell" w:date="2017-01-23T14:48:00Z">
        <w:r w:rsidR="002A74AD" w:rsidRPr="002A74AD">
          <w:rPr>
            <w:rFonts w:cstheme="minorHAnsi"/>
            <w:sz w:val="22"/>
            <w:szCs w:val="22"/>
          </w:rPr>
          <w:t xml:space="preserve"> </w:t>
        </w:r>
      </w:ins>
    </w:p>
    <w:p w14:paraId="11119B60" w14:textId="46FC07BE" w:rsidR="00A20885" w:rsidRPr="00A12FCD" w:rsidRDefault="002A74AD" w:rsidP="002A74AD">
      <w:pPr>
        <w:pStyle w:val="BodyText"/>
        <w:spacing w:before="0" w:after="0"/>
        <w:ind w:left="403"/>
        <w:rPr>
          <w:rFonts w:cstheme="minorHAnsi"/>
          <w:sz w:val="22"/>
          <w:szCs w:val="22"/>
        </w:rPr>
      </w:pPr>
      <w:ins w:id="2398" w:author="Stephen Michell" w:date="2017-01-23T14:48:00Z">
        <w:r>
          <w:rPr>
            <w:rFonts w:cstheme="minorHAnsi"/>
            <w:sz w:val="22"/>
            <w:szCs w:val="22"/>
          </w:rPr>
          <w:t>A.3.1</w:t>
        </w:r>
        <w:r w:rsidRPr="00A12FCD">
          <w:rPr>
            <w:rFonts w:cstheme="minorHAnsi"/>
            <w:sz w:val="22"/>
            <w:szCs w:val="22"/>
          </w:rPr>
          <w:t>.</w:t>
        </w:r>
        <w:r>
          <w:rPr>
            <w:rFonts w:cstheme="minorHAnsi"/>
            <w:sz w:val="22"/>
            <w:szCs w:val="22"/>
          </w:rPr>
          <w:t>2</w:t>
        </w:r>
        <w:del w:id="2399" w:author="Stephen Michell" w:date="2017-01-23T14:47:00Z">
          <w:r w:rsidRPr="00A12FCD" w:rsidDel="002A74AD">
            <w:rPr>
              <w:rFonts w:cstheme="minorHAnsi"/>
              <w:sz w:val="22"/>
              <w:szCs w:val="22"/>
            </w:rPr>
            <w:delText>4</w:delText>
          </w:r>
        </w:del>
        <w:r w:rsidRPr="00A12FCD">
          <w:rPr>
            <w:rFonts w:cstheme="minorHAnsi"/>
            <w:sz w:val="22"/>
            <w:szCs w:val="22"/>
          </w:rPr>
          <w:t>.</w:t>
        </w:r>
        <w:del w:id="2400" w:author="Stephen Michell" w:date="2017-01-23T14:47:00Z">
          <w:r w:rsidRPr="00A12FCD" w:rsidDel="002A74AD">
            <w:rPr>
              <w:rFonts w:cstheme="minorHAnsi"/>
              <w:sz w:val="22"/>
              <w:szCs w:val="22"/>
            </w:rPr>
            <w:delText>1</w:delText>
          </w:r>
        </w:del>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ins>
    </w:p>
    <w:p w14:paraId="6B827169" w14:textId="61082DE2" w:rsidR="00A20885" w:rsidDel="002A74AD" w:rsidRDefault="00A20885" w:rsidP="002A74AD">
      <w:pPr>
        <w:pStyle w:val="BodyText"/>
        <w:spacing w:before="0" w:after="0"/>
        <w:ind w:left="403"/>
        <w:rPr>
          <w:del w:id="2401" w:author="Stephen Michell" w:date="2017-01-23T14:48:00Z"/>
          <w:rFonts w:cstheme="minorHAnsi"/>
          <w:sz w:val="22"/>
          <w:szCs w:val="22"/>
        </w:rPr>
        <w:pPrChange w:id="2402" w:author="Stephen Michell" w:date="2017-01-23T14:48:00Z">
          <w:pPr>
            <w:pStyle w:val="BodyText"/>
            <w:spacing w:before="0" w:after="0"/>
            <w:ind w:left="403"/>
          </w:pPr>
        </w:pPrChange>
      </w:pPr>
      <w:r>
        <w:rPr>
          <w:rFonts w:cstheme="minorHAnsi"/>
          <w:sz w:val="22"/>
          <w:szCs w:val="22"/>
        </w:rPr>
        <w:t>A.3.1.</w:t>
      </w:r>
      <w:ins w:id="2403" w:author="Stephen Michell" w:date="2017-01-23T14:48:00Z">
        <w:r w:rsidR="002A74AD">
          <w:rPr>
            <w:rFonts w:cstheme="minorHAnsi"/>
            <w:sz w:val="22"/>
            <w:szCs w:val="22"/>
          </w:rPr>
          <w:t>3</w:t>
        </w:r>
      </w:ins>
      <w:del w:id="2404" w:author="Stephen Michell" w:date="2017-01-23T14:48:00Z">
        <w:r w:rsidDel="002A74AD">
          <w:rPr>
            <w:rFonts w:cstheme="minorHAnsi"/>
            <w:sz w:val="22"/>
            <w:szCs w:val="22"/>
          </w:rPr>
          <w:delText>2</w:delText>
        </w:r>
      </w:del>
      <w:r w:rsidRPr="00A12FCD">
        <w:rPr>
          <w:rFonts w:cstheme="minorHAnsi"/>
          <w:sz w:val="22"/>
          <w:szCs w:val="22"/>
        </w:rPr>
        <w:t>. [KLK] Distinguished Values in Data Types</w:t>
      </w:r>
    </w:p>
    <w:p w14:paraId="3F066FDC" w14:textId="6CB4294C" w:rsidR="002A74AD" w:rsidRPr="00A12FCD" w:rsidDel="002A74AD" w:rsidRDefault="002A74AD" w:rsidP="002A74AD">
      <w:pPr>
        <w:pStyle w:val="BodyText"/>
        <w:spacing w:before="0" w:after="0"/>
        <w:ind w:left="403"/>
        <w:rPr>
          <w:del w:id="2405" w:author="Stephen Michell" w:date="2017-01-23T14:47:00Z"/>
          <w:rFonts w:cstheme="minorHAnsi"/>
          <w:sz w:val="22"/>
          <w:szCs w:val="22"/>
        </w:rPr>
        <w:pPrChange w:id="2406" w:author="Stephen Michell" w:date="2017-01-23T14:48:00Z">
          <w:pPr>
            <w:pStyle w:val="BodyText"/>
            <w:spacing w:before="0" w:after="0"/>
            <w:ind w:left="403"/>
          </w:pPr>
        </w:pPrChange>
      </w:pPr>
      <w:moveToRangeStart w:id="2407" w:author="Stephen Michell" w:date="2017-01-23T14:46:00Z" w:name="move346802137"/>
      <w:moveTo w:id="2408" w:author="Stephen Michell" w:date="2017-01-23T14:46:00Z">
        <w:del w:id="2409" w:author="Stephen Michell" w:date="2017-01-23T14:47:00Z">
          <w:r w:rsidDel="002A74AD">
            <w:rPr>
              <w:rFonts w:cstheme="minorHAnsi"/>
              <w:sz w:val="22"/>
              <w:szCs w:val="22"/>
            </w:rPr>
            <w:delText>A.2</w:delText>
          </w:r>
          <w:r w:rsidRPr="00A12FCD" w:rsidDel="002A74AD">
            <w:rPr>
              <w:rFonts w:cstheme="minorHAnsi"/>
              <w:sz w:val="22"/>
              <w:szCs w:val="22"/>
            </w:rPr>
            <w:delText>.</w:delText>
          </w:r>
          <w:r w:rsidDel="002A74AD">
            <w:rPr>
              <w:rFonts w:cstheme="minorHAnsi"/>
              <w:sz w:val="22"/>
              <w:szCs w:val="22"/>
            </w:rPr>
            <w:delText>5</w:delText>
          </w:r>
          <w:r w:rsidRPr="00A12FCD" w:rsidDel="002A74AD">
            <w:rPr>
              <w:rFonts w:cstheme="minorHAnsi"/>
              <w:sz w:val="22"/>
              <w:szCs w:val="22"/>
            </w:rPr>
            <w:delText xml:space="preserve">.4. </w:delText>
          </w:r>
          <w:r w:rsidDel="002A74AD">
            <w:rPr>
              <w:rFonts w:cstheme="minorHAnsi"/>
              <w:sz w:val="22"/>
              <w:szCs w:val="22"/>
            </w:rPr>
            <w:delText>Fault Tolerance</w:delText>
          </w:r>
        </w:del>
      </w:moveTo>
    </w:p>
    <w:p w14:paraId="74FE32B2" w14:textId="1E773730" w:rsidR="002A74AD" w:rsidRPr="00A12FCD" w:rsidRDefault="002A74AD" w:rsidP="002A74AD">
      <w:pPr>
        <w:pStyle w:val="BodyText"/>
        <w:spacing w:before="0" w:after="0"/>
        <w:ind w:left="403"/>
        <w:rPr>
          <w:rFonts w:cstheme="minorHAnsi"/>
          <w:sz w:val="22"/>
          <w:szCs w:val="22"/>
        </w:rPr>
        <w:pPrChange w:id="2410" w:author="Stephen Michell" w:date="2017-01-23T14:48:00Z">
          <w:pPr>
            <w:pStyle w:val="BodyText"/>
            <w:spacing w:before="0" w:after="0"/>
            <w:ind w:left="806"/>
          </w:pPr>
        </w:pPrChange>
      </w:pPr>
      <w:moveTo w:id="2411" w:author="Stephen Michell" w:date="2017-01-23T14:46:00Z">
        <w:del w:id="2412" w:author="Stephen Michell" w:date="2017-01-23T14:48:00Z">
          <w:r w:rsidDel="002A74AD">
            <w:rPr>
              <w:rFonts w:cstheme="minorHAnsi"/>
              <w:sz w:val="22"/>
              <w:szCs w:val="22"/>
            </w:rPr>
            <w:delText>A.</w:delText>
          </w:r>
        </w:del>
        <w:del w:id="2413" w:author="Stephen Michell" w:date="2017-01-23T14:47:00Z">
          <w:r w:rsidDel="002A74AD">
            <w:rPr>
              <w:rFonts w:cstheme="minorHAnsi"/>
              <w:sz w:val="22"/>
              <w:szCs w:val="22"/>
            </w:rPr>
            <w:delText>2</w:delText>
          </w:r>
        </w:del>
        <w:del w:id="2414" w:author="Stephen Michell" w:date="2017-01-23T14:48:00Z">
          <w:r w:rsidDel="002A74AD">
            <w:rPr>
              <w:rFonts w:cstheme="minorHAnsi"/>
              <w:sz w:val="22"/>
              <w:szCs w:val="22"/>
            </w:rPr>
            <w:delText>.</w:delText>
          </w:r>
        </w:del>
        <w:del w:id="2415" w:author="Stephen Michell" w:date="2017-01-23T14:47:00Z">
          <w:r w:rsidDel="002A74AD">
            <w:rPr>
              <w:rFonts w:cstheme="minorHAnsi"/>
              <w:sz w:val="22"/>
              <w:szCs w:val="22"/>
            </w:rPr>
            <w:delText>5</w:delText>
          </w:r>
        </w:del>
        <w:del w:id="2416" w:author="Stephen Michell" w:date="2017-01-23T14:48:00Z">
          <w:r w:rsidRPr="00A12FCD" w:rsidDel="002A74AD">
            <w:rPr>
              <w:rFonts w:cstheme="minorHAnsi"/>
              <w:sz w:val="22"/>
              <w:szCs w:val="22"/>
            </w:rPr>
            <w:delText>.</w:delText>
          </w:r>
        </w:del>
        <w:del w:id="2417" w:author="Stephen Michell" w:date="2017-01-23T14:47:00Z">
          <w:r w:rsidRPr="00A12FCD" w:rsidDel="002A74AD">
            <w:rPr>
              <w:rFonts w:cstheme="minorHAnsi"/>
              <w:sz w:val="22"/>
              <w:szCs w:val="22"/>
            </w:rPr>
            <w:delText>4</w:delText>
          </w:r>
        </w:del>
        <w:del w:id="2418" w:author="Stephen Michell" w:date="2017-01-23T14:48:00Z">
          <w:r w:rsidRPr="00A12FCD" w:rsidDel="002A74AD">
            <w:rPr>
              <w:rFonts w:cstheme="minorHAnsi"/>
              <w:sz w:val="22"/>
              <w:szCs w:val="22"/>
            </w:rPr>
            <w:delText>.</w:delText>
          </w:r>
        </w:del>
        <w:del w:id="2419" w:author="Stephen Michell" w:date="2017-01-23T14:47:00Z">
          <w:r w:rsidRPr="00A12FCD" w:rsidDel="002A74AD">
            <w:rPr>
              <w:rFonts w:cstheme="minorHAnsi"/>
              <w:sz w:val="22"/>
              <w:szCs w:val="22"/>
            </w:rPr>
            <w:delText>1</w:delText>
          </w:r>
        </w:del>
        <w:del w:id="2420" w:author="Stephen Michell" w:date="2017-01-23T14:48:00Z">
          <w:r w:rsidRPr="00A12FCD" w:rsidDel="002A74AD">
            <w:rPr>
              <w:rFonts w:cstheme="minorHAnsi"/>
              <w:sz w:val="22"/>
              <w:szCs w:val="22"/>
            </w:rPr>
            <w:delText xml:space="preserve">. [REU] </w:delText>
          </w:r>
          <w:r w:rsidDel="002A74AD">
            <w:rPr>
              <w:rFonts w:cstheme="minorHAnsi"/>
              <w:sz w:val="22"/>
              <w:szCs w:val="22"/>
            </w:rPr>
            <w:delText>Fault Tolerance and Failure</w:delText>
          </w:r>
          <w:r w:rsidRPr="00A12FCD" w:rsidDel="002A74AD">
            <w:rPr>
              <w:rFonts w:cstheme="minorHAnsi"/>
              <w:sz w:val="22"/>
              <w:szCs w:val="22"/>
            </w:rPr>
            <w:delText xml:space="preserve"> Strateg</w:delText>
          </w:r>
          <w:r w:rsidDel="002A74AD">
            <w:rPr>
              <w:rFonts w:cstheme="minorHAnsi"/>
              <w:sz w:val="22"/>
              <w:szCs w:val="22"/>
            </w:rPr>
            <w:delText>ies</w:delText>
          </w:r>
        </w:del>
      </w:moveTo>
    </w:p>
    <w:moveToRangeEnd w:id="2407"/>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ins w:id="2421" w:author="Stephen Michell" w:date="2017-01-23T14:50:00Z"/>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w:t>
      </w:r>
      <w:ins w:id="2422" w:author="Stephen Michell" w:date="2016-09-18T06:48:00Z">
        <w:r>
          <w:rPr>
            <w:rFonts w:cstheme="minorHAnsi"/>
            <w:sz w:val="22"/>
            <w:szCs w:val="22"/>
          </w:rPr>
          <w:t>5</w:t>
        </w:r>
      </w:ins>
      <w:ins w:id="2423" w:author="Stephen Michell" w:date="2017-01-10T20:25:00Z">
        <w:r w:rsidR="00193014">
          <w:rPr>
            <w:rFonts w:cstheme="minorHAnsi"/>
            <w:sz w:val="22"/>
            <w:szCs w:val="22"/>
          </w:rPr>
          <w:t>.</w:t>
        </w:r>
      </w:ins>
      <w:r>
        <w:rPr>
          <w:rFonts w:cstheme="minorHAnsi"/>
          <w:sz w:val="22"/>
          <w:szCs w:val="22"/>
        </w:rPr>
        <w:t>2.</w:t>
      </w:r>
      <w:ins w:id="2424" w:author="Stephen Michell" w:date="2016-09-18T06:48:00Z">
        <w:r>
          <w:rPr>
            <w:rFonts w:cstheme="minorHAnsi"/>
            <w:sz w:val="22"/>
            <w:szCs w:val="22"/>
          </w:rPr>
          <w:t>1</w:t>
        </w:r>
      </w:ins>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2425" w:author="Stephen Michell" w:date="2016-09-18T06:48:00Z">
        <w:r w:rsidR="00F049AD">
          <w:rPr>
            <w:rFonts w:cstheme="minorHAnsi"/>
            <w:sz w:val="22"/>
            <w:szCs w:val="22"/>
          </w:rPr>
          <w:t>2</w:t>
        </w:r>
      </w:ins>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2426" w:author="Stephen Michell" w:date="2016-09-18T06:49:00Z">
        <w:r w:rsidR="00F049AD">
          <w:rPr>
            <w:rFonts w:cstheme="minorHAnsi"/>
            <w:sz w:val="22"/>
            <w:szCs w:val="22"/>
          </w:rPr>
          <w:t>3</w:t>
        </w:r>
      </w:ins>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2427" w:author="Stephen Michell" w:date="2016-09-18T06:49:00Z">
        <w:r w:rsidR="00F049AD">
          <w:rPr>
            <w:rFonts w:cstheme="minorHAnsi"/>
            <w:sz w:val="22"/>
            <w:szCs w:val="22"/>
          </w:rPr>
          <w:t>4</w:t>
        </w:r>
      </w:ins>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ins w:id="2428" w:author="Stephen Michell" w:date="2016-09-18T06:49:00Z">
        <w:r w:rsidR="00F049AD">
          <w:rPr>
            <w:rFonts w:cstheme="minorHAnsi"/>
            <w:sz w:val="22"/>
            <w:szCs w:val="22"/>
          </w:rPr>
          <w:t>5</w:t>
        </w:r>
      </w:ins>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ins w:id="2429" w:author="Stephen Michell" w:date="2016-09-18T06:49:00Z">
        <w:r w:rsidR="00F049AD">
          <w:rPr>
            <w:rFonts w:cstheme="minorHAnsi"/>
            <w:sz w:val="22"/>
            <w:szCs w:val="22"/>
          </w:rPr>
          <w:t>6</w:t>
        </w:r>
      </w:ins>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ins w:id="2430" w:author="Stephen Michell" w:date="2016-09-18T06:49:00Z">
        <w:r w:rsidR="00F049AD">
          <w:rPr>
            <w:rFonts w:cstheme="minorHAnsi"/>
            <w:sz w:val="22"/>
            <w:szCs w:val="22"/>
          </w:rPr>
          <w:t>7</w:t>
        </w:r>
      </w:ins>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ins w:id="2431" w:author="Stephen Michell" w:date="2016-09-18T06:49:00Z">
        <w:r w:rsidR="00F049AD">
          <w:rPr>
            <w:rFonts w:cstheme="minorHAnsi"/>
            <w:sz w:val="22"/>
            <w:szCs w:val="22"/>
          </w:rPr>
          <w:t>8</w:t>
        </w:r>
      </w:ins>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ins w:id="2432" w:author="Stephen Michell" w:date="2016-09-18T06:49:00Z">
        <w:r w:rsidR="00F049AD">
          <w:rPr>
            <w:rFonts w:cstheme="minorHAnsi"/>
            <w:sz w:val="22"/>
            <w:szCs w:val="22"/>
          </w:rPr>
          <w:t>9</w:t>
        </w:r>
      </w:ins>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lastRenderedPageBreak/>
        <w:t>A.3.5</w:t>
      </w:r>
      <w:r w:rsidR="00A20885">
        <w:rPr>
          <w:rFonts w:cstheme="minorHAnsi"/>
          <w:sz w:val="22"/>
          <w:szCs w:val="22"/>
        </w:rPr>
        <w:t>.2.</w:t>
      </w:r>
      <w:ins w:id="2433" w:author="Stephen Michell" w:date="2016-09-18T06:49:00Z">
        <w:r w:rsidR="00F049AD">
          <w:rPr>
            <w:rFonts w:cstheme="minorHAnsi"/>
            <w:sz w:val="22"/>
            <w:szCs w:val="22"/>
          </w:rPr>
          <w:t>10</w:t>
        </w:r>
      </w:ins>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2434" w:name="_Toc358896481"/>
      <w:bookmarkStart w:id="2435" w:name="_Toc440397727"/>
      <w:bookmarkStart w:id="2436" w:name="_Toc346883693"/>
      <w:r>
        <w:t>A.4 Vulnerability List</w:t>
      </w:r>
      <w:bookmarkEnd w:id="2434"/>
      <w:bookmarkEnd w:id="2435"/>
      <w:bookmarkEnd w:id="2436"/>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Change w:id="2437" w:author="Stephen Michell" w:date="2016-09-18T04:53:00Z">
          <w:tblPr>
            <w:tblStyle w:val="TableGrid"/>
            <w:tblW w:w="0" w:type="auto"/>
            <w:tblLook w:val="04A0" w:firstRow="1" w:lastRow="0" w:firstColumn="1" w:lastColumn="0" w:noHBand="0" w:noVBand="1"/>
          </w:tblPr>
        </w:tblPrChange>
      </w:tblPr>
      <w:tblGrid>
        <w:gridCol w:w="847"/>
        <w:gridCol w:w="6389"/>
        <w:gridCol w:w="1225"/>
        <w:gridCol w:w="1965"/>
        <w:tblGridChange w:id="2438">
          <w:tblGrid>
            <w:gridCol w:w="847"/>
            <w:gridCol w:w="6389"/>
            <w:gridCol w:w="80"/>
            <w:gridCol w:w="1129"/>
            <w:gridCol w:w="16"/>
            <w:gridCol w:w="1965"/>
          </w:tblGrid>
        </w:tblGridChange>
      </w:tblGrid>
      <w:tr w:rsidR="00A20885" w:rsidRPr="000F36FA" w14:paraId="732AFBCF" w14:textId="77777777" w:rsidTr="00286093">
        <w:tc>
          <w:tcPr>
            <w:tcW w:w="847" w:type="dxa"/>
            <w:tcPrChange w:id="2439" w:author="Stephen Michell" w:date="2016-09-18T04:53: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2440" w:author="Stephen Michell" w:date="2016-09-18T04:53:00Z">
              <w:tcPr>
                <w:tcW w:w="7091" w:type="dxa"/>
                <w:gridSpan w:val="2"/>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2441" w:author="Stephen Michell" w:date="2016-09-18T04:53:00Z">
              <w:tcPr>
                <w:tcW w:w="1170" w:type="dxa"/>
              </w:tcPr>
            </w:tcPrChange>
          </w:tcPr>
          <w:p w14:paraId="23C6B5D5" w14:textId="009D6311" w:rsidR="00A20885" w:rsidRPr="000F36FA" w:rsidRDefault="00C8767D" w:rsidP="00A20885">
            <w:pPr>
              <w:pStyle w:val="PlainText"/>
              <w:rPr>
                <w:rFonts w:ascii="Courier New" w:hAnsi="Courier New" w:cs="Courier New"/>
              </w:rPr>
            </w:pPr>
            <w:r>
              <w:rPr>
                <w:rFonts w:ascii="Courier New" w:hAnsi="Courier New" w:cs="Courier New"/>
              </w:rPr>
              <w:t>6.3</w:t>
            </w:r>
            <w:ins w:id="2442" w:author="Stephen Michell" w:date="2017-01-24T13:20:00Z">
              <w:r w:rsidR="00E12B2B">
                <w:rPr>
                  <w:rFonts w:ascii="Courier New" w:hAnsi="Courier New" w:cs="Courier New"/>
                </w:rPr>
                <w:t>7</w:t>
              </w:r>
            </w:ins>
            <w:del w:id="2443" w:author="Stephen Michell" w:date="2017-01-24T13:20:00Z">
              <w:r w:rsidDel="00E12B2B">
                <w:rPr>
                  <w:rFonts w:ascii="Courier New" w:hAnsi="Courier New" w:cs="Courier New"/>
                </w:rPr>
                <w:delText>8</w:delText>
              </w:r>
            </w:del>
          </w:p>
        </w:tc>
        <w:tc>
          <w:tcPr>
            <w:tcW w:w="1981" w:type="dxa"/>
            <w:tcPrChange w:id="2444" w:author="Stephen Michell" w:date="2016-09-18T04:53:00Z">
              <w:tcPr>
                <w:tcW w:w="1318" w:type="dxa"/>
                <w:gridSpan w:val="2"/>
              </w:tcPr>
            </w:tcPrChange>
          </w:tcPr>
          <w:p w14:paraId="193A786F" w14:textId="78C866A8"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45" w:author="Stephen Michell" w:date="2017-01-10T20:34:00Z">
              <w:r w:rsidR="00A24169">
                <w:rPr>
                  <w:rFonts w:ascii="Courier New" w:hAnsi="Courier New" w:cs="Courier New"/>
                  <w:i/>
                  <w:noProof/>
                  <w:color w:val="0070C0"/>
                  <w:u w:val="single"/>
                </w:rPr>
                <w:t>75</w:t>
              </w:r>
            </w:ins>
            <w:del w:id="2446" w:author="Stephen Michell" w:date="2016-09-17T13:17:00Z">
              <w:r w:rsidR="002343A8" w:rsidDel="002F5783">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711D780" w14:textId="77777777" w:rsidTr="00286093">
        <w:tc>
          <w:tcPr>
            <w:tcW w:w="847" w:type="dxa"/>
            <w:tcPrChange w:id="2447" w:author="Stephen Michell" w:date="2016-09-18T04:53: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2448" w:author="Stephen Michell" w:date="2016-09-18T04:53:00Z">
              <w:tcPr>
                <w:tcW w:w="7091" w:type="dxa"/>
                <w:gridSpan w:val="2"/>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2449" w:author="Stephen Michell" w:date="2016-09-18T04:53:00Z">
              <w:tcPr>
                <w:tcW w:w="1170"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2450" w:author="Stephen Michell" w:date="2016-09-18T04:53:00Z">
              <w:tcPr>
                <w:tcW w:w="1318" w:type="dxa"/>
                <w:gridSpan w:val="2"/>
              </w:tcPr>
            </w:tcPrChange>
          </w:tcPr>
          <w:p w14:paraId="09F1A9F5" w14:textId="2B9632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51" w:author="Stephen Michell" w:date="2017-01-10T20:34:00Z">
              <w:r w:rsidR="00A24169">
                <w:rPr>
                  <w:rFonts w:ascii="Courier New" w:hAnsi="Courier New" w:cs="Courier New"/>
                  <w:i/>
                  <w:noProof/>
                  <w:color w:val="0070C0"/>
                  <w:u w:val="single"/>
                </w:rPr>
                <w:t>45</w:t>
              </w:r>
            </w:ins>
            <w:del w:id="2452" w:author="Stephen Michell" w:date="2016-09-17T13:17:00Z">
              <w:r w:rsidR="002343A8" w:rsidDel="002F5783">
                <w:rPr>
                  <w:rFonts w:ascii="Courier New" w:hAnsi="Courier New" w:cs="Courier New"/>
                  <w:i/>
                  <w:noProof/>
                  <w:color w:val="0070C0"/>
                  <w:u w:val="single"/>
                </w:rPr>
                <w:delText>44</w:delText>
              </w:r>
            </w:del>
            <w:r w:rsidRPr="00B35625">
              <w:rPr>
                <w:rFonts w:ascii="Courier New" w:hAnsi="Courier New" w:cs="Courier New"/>
                <w:i/>
                <w:color w:val="0070C0"/>
                <w:u w:val="single"/>
              </w:rPr>
              <w:fldChar w:fldCharType="end"/>
            </w:r>
          </w:p>
        </w:tc>
      </w:tr>
      <w:tr w:rsidR="00A20885" w:rsidRPr="000F36FA" w14:paraId="508F54DD" w14:textId="77777777" w:rsidTr="00286093">
        <w:tc>
          <w:tcPr>
            <w:tcW w:w="847" w:type="dxa"/>
            <w:tcPrChange w:id="2453" w:author="Stephen Michell" w:date="2016-09-18T04:53: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2454" w:author="Stephen Michell" w:date="2016-09-18T04:53:00Z">
              <w:tcPr>
                <w:tcW w:w="7091" w:type="dxa"/>
                <w:gridSpan w:val="2"/>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2455" w:author="Stephen Michell" w:date="2016-09-18T04:53:00Z">
              <w:tcPr>
                <w:tcW w:w="1170"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2456" w:author="Stephen Michell" w:date="2016-09-18T04:53:00Z">
              <w:tcPr>
                <w:tcW w:w="1318" w:type="dxa"/>
                <w:gridSpan w:val="2"/>
              </w:tcPr>
            </w:tcPrChange>
          </w:tcPr>
          <w:p w14:paraId="1A73339A" w14:textId="6939D4C4"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2457" w:author="Stephen Michell" w:date="2017-01-10T20:34:00Z">
              <w:r w:rsidR="00A24169">
                <w:rPr>
                  <w:rFonts w:ascii="Courier New" w:hAnsi="Courier New" w:cs="Courier New"/>
                  <w:i/>
                  <w:noProof/>
                  <w:color w:val="0070C0"/>
                  <w:u w:val="single"/>
                </w:rPr>
                <w:t>142</w:t>
              </w:r>
            </w:ins>
            <w:del w:id="2458" w:author="Stephen Michell" w:date="2016-09-17T13:17:00Z">
              <w:r w:rsidR="002343A8" w:rsidDel="002F5783">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B0D86" w:rsidRPr="000F36FA" w14:paraId="2609CA01" w14:textId="77777777" w:rsidTr="00286093">
        <w:trPr>
          <w:ins w:id="2459" w:author="Stephen Michell" w:date="2016-09-17T13:34:00Z"/>
        </w:trPr>
        <w:tc>
          <w:tcPr>
            <w:tcW w:w="847" w:type="dxa"/>
            <w:tcPrChange w:id="2460" w:author="Stephen Michell" w:date="2016-09-18T04:53:00Z">
              <w:tcPr>
                <w:tcW w:w="847" w:type="dxa"/>
              </w:tcPr>
            </w:tcPrChange>
          </w:tcPr>
          <w:p w14:paraId="327DD998" w14:textId="609760B4" w:rsidR="00AB0D86" w:rsidRPr="000F36FA" w:rsidRDefault="00AB0D86" w:rsidP="00A20885">
            <w:pPr>
              <w:pStyle w:val="PlainText"/>
              <w:rPr>
                <w:ins w:id="2461" w:author="Stephen Michell" w:date="2016-09-17T13:34:00Z"/>
                <w:rFonts w:ascii="Courier New" w:hAnsi="Courier New" w:cs="Courier New"/>
              </w:rPr>
            </w:pPr>
            <w:ins w:id="2462" w:author="Stephen Michell" w:date="2016-09-17T13:34:00Z">
              <w:r>
                <w:rPr>
                  <w:rFonts w:ascii="Courier New" w:hAnsi="Courier New" w:cs="Courier New"/>
                </w:rPr>
                <w:t>[BLP]</w:t>
              </w:r>
            </w:ins>
          </w:p>
        </w:tc>
        <w:tc>
          <w:tcPr>
            <w:tcW w:w="6469" w:type="dxa"/>
            <w:tcPrChange w:id="2463" w:author="Stephen Michell" w:date="2016-09-18T04:53:00Z">
              <w:tcPr>
                <w:tcW w:w="7091" w:type="dxa"/>
                <w:gridSpan w:val="2"/>
              </w:tcPr>
            </w:tcPrChange>
          </w:tcPr>
          <w:p w14:paraId="2111790F" w14:textId="1CC08290" w:rsidR="00AB0D86" w:rsidRPr="000F36FA" w:rsidRDefault="00AB0D86" w:rsidP="00AB0D86">
            <w:pPr>
              <w:pStyle w:val="PlainText"/>
              <w:rPr>
                <w:ins w:id="2464" w:author="Stephen Michell" w:date="2016-09-17T13:34:00Z"/>
                <w:rFonts w:ascii="Courier New" w:hAnsi="Courier New" w:cs="Courier New"/>
              </w:rPr>
            </w:pPr>
            <w:ins w:id="2465" w:author="Stephen Michell" w:date="2016-09-17T13:34:00Z">
              <w:r>
                <w:t xml:space="preserve">Violations of the </w:t>
              </w:r>
              <w:proofErr w:type="spellStart"/>
              <w:r>
                <w:t>Liskov</w:t>
              </w:r>
              <w:proofErr w:type="spellEnd"/>
              <w:r>
                <w:t xml:space="preserve"> </w:t>
              </w:r>
            </w:ins>
            <w:ins w:id="2466" w:author="Stephen Michell" w:date="2016-09-17T13:35:00Z">
              <w:r>
                <w:t xml:space="preserve">Substitution </w:t>
              </w:r>
            </w:ins>
            <w:ins w:id="2467" w:author="Stephen Michell" w:date="2016-09-17T13:34:00Z">
              <w:r>
                <w:t xml:space="preserve">Principle </w:t>
              </w:r>
            </w:ins>
          </w:p>
        </w:tc>
        <w:tc>
          <w:tcPr>
            <w:tcW w:w="1129" w:type="dxa"/>
            <w:tcPrChange w:id="2468" w:author="Stephen Michell" w:date="2016-09-18T04:53:00Z">
              <w:tcPr>
                <w:tcW w:w="1170" w:type="dxa"/>
              </w:tcPr>
            </w:tcPrChange>
          </w:tcPr>
          <w:p w14:paraId="365DE9F3" w14:textId="16B07839" w:rsidR="00AB0D86" w:rsidRDefault="00AB0D86" w:rsidP="00A20885">
            <w:pPr>
              <w:pStyle w:val="PlainText"/>
              <w:rPr>
                <w:ins w:id="2469" w:author="Stephen Michell" w:date="2016-09-17T13:34:00Z"/>
                <w:rFonts w:ascii="Courier New" w:hAnsi="Courier New" w:cs="Courier New"/>
              </w:rPr>
            </w:pPr>
            <w:ins w:id="2470" w:author="Stephen Michell" w:date="2016-09-17T13:35:00Z">
              <w:r>
                <w:rPr>
                  <w:rFonts w:ascii="Courier New" w:hAnsi="Courier New" w:cs="Courier New"/>
                </w:rPr>
                <w:t>6.</w:t>
              </w:r>
              <w:r w:rsidR="00FA71C9">
                <w:rPr>
                  <w:rFonts w:ascii="Courier New" w:hAnsi="Courier New" w:cs="Courier New"/>
                </w:rPr>
                <w:t>4</w:t>
              </w:r>
              <w:r w:rsidR="00E12B2B">
                <w:rPr>
                  <w:rFonts w:ascii="Courier New" w:hAnsi="Courier New" w:cs="Courier New"/>
                </w:rPr>
                <w:t>2</w:t>
              </w:r>
            </w:ins>
          </w:p>
        </w:tc>
        <w:tc>
          <w:tcPr>
            <w:tcW w:w="1981" w:type="dxa"/>
            <w:tcPrChange w:id="2471" w:author="Stephen Michell" w:date="2016-09-18T04:53:00Z">
              <w:tcPr>
                <w:tcW w:w="1318" w:type="dxa"/>
                <w:gridSpan w:val="2"/>
              </w:tcPr>
            </w:tcPrChange>
          </w:tcPr>
          <w:p w14:paraId="4BE4DD47" w14:textId="77777777" w:rsidR="00AB0D86" w:rsidRPr="00B35625" w:rsidRDefault="00AB0D86" w:rsidP="00A20885">
            <w:pPr>
              <w:pStyle w:val="PlainText"/>
              <w:spacing w:before="60"/>
              <w:rPr>
                <w:ins w:id="2472" w:author="Stephen Michell" w:date="2016-09-17T13:34:00Z"/>
                <w:rFonts w:ascii="Courier New" w:hAnsi="Courier New" w:cs="Courier New"/>
                <w:i/>
                <w:color w:val="0070C0"/>
                <w:u w:val="single"/>
              </w:rPr>
            </w:pPr>
          </w:p>
        </w:tc>
      </w:tr>
      <w:tr w:rsidR="00A20885" w:rsidRPr="000F36FA" w14:paraId="3B6158F2" w14:textId="77777777" w:rsidTr="00286093">
        <w:tc>
          <w:tcPr>
            <w:tcW w:w="847" w:type="dxa"/>
            <w:tcPrChange w:id="2473" w:author="Stephen Michell" w:date="2016-09-18T04:53: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2474" w:author="Stephen Michell" w:date="2016-09-18T04:53:00Z">
              <w:tcPr>
                <w:tcW w:w="7091" w:type="dxa"/>
                <w:gridSpan w:val="2"/>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29" w:type="dxa"/>
            <w:tcPrChange w:id="2475" w:author="Stephen Michell" w:date="2016-09-18T04:53:00Z">
              <w:tcPr>
                <w:tcW w:w="1170" w:type="dxa"/>
              </w:tcPr>
            </w:tcPrChange>
          </w:tcPr>
          <w:p w14:paraId="2CE51526" w14:textId="070800A8" w:rsidR="00A20885" w:rsidRPr="000F36FA" w:rsidRDefault="00C8767D" w:rsidP="00A20885">
            <w:pPr>
              <w:pStyle w:val="PlainText"/>
              <w:rPr>
                <w:rFonts w:ascii="Courier New" w:hAnsi="Courier New" w:cs="Courier New"/>
              </w:rPr>
            </w:pPr>
            <w:r>
              <w:rPr>
                <w:rFonts w:ascii="Courier New" w:hAnsi="Courier New" w:cs="Courier New"/>
              </w:rPr>
              <w:t>6.5</w:t>
            </w:r>
            <w:ins w:id="2476" w:author="Stephen Michell" w:date="2017-01-24T13:20:00Z">
              <w:r w:rsidR="00E12B2B">
                <w:rPr>
                  <w:rFonts w:ascii="Courier New" w:hAnsi="Courier New" w:cs="Courier New"/>
                </w:rPr>
                <w:t>5</w:t>
              </w:r>
            </w:ins>
            <w:del w:id="2477" w:author="Stephen Michell" w:date="2017-01-24T13:20:00Z">
              <w:r w:rsidR="007236D7" w:rsidDel="00E12B2B">
                <w:rPr>
                  <w:rFonts w:ascii="Courier New" w:hAnsi="Courier New" w:cs="Courier New"/>
                </w:rPr>
                <w:delText>6</w:delText>
              </w:r>
            </w:del>
          </w:p>
        </w:tc>
        <w:tc>
          <w:tcPr>
            <w:tcW w:w="1981" w:type="dxa"/>
            <w:tcPrChange w:id="2478" w:author="Stephen Michell" w:date="2016-09-18T04:53:00Z">
              <w:tcPr>
                <w:tcW w:w="1318" w:type="dxa"/>
                <w:gridSpan w:val="2"/>
              </w:tcPr>
            </w:tcPrChange>
          </w:tcPr>
          <w:p w14:paraId="6B69229A" w14:textId="2487687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79" w:author="Stephen Michell" w:date="2017-01-10T20:34:00Z">
              <w:r w:rsidR="00A24169">
                <w:rPr>
                  <w:rFonts w:ascii="Courier New" w:hAnsi="Courier New" w:cs="Courier New"/>
                  <w:i/>
                  <w:noProof/>
                  <w:color w:val="0070C0"/>
                  <w:u w:val="single"/>
                </w:rPr>
                <w:t>103</w:t>
              </w:r>
            </w:ins>
            <w:del w:id="2480" w:author="Stephen Michell" w:date="2016-09-17T13:17:00Z">
              <w:r w:rsidR="002343A8" w:rsidDel="002F5783">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5E3ADFA9" w14:textId="77777777" w:rsidTr="00286093">
        <w:tc>
          <w:tcPr>
            <w:tcW w:w="847" w:type="dxa"/>
            <w:tcPrChange w:id="2481" w:author="Stephen Michell" w:date="2016-09-18T04:53: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2482" w:author="Stephen Michell" w:date="2016-09-18T04:53:00Z">
              <w:tcPr>
                <w:tcW w:w="7091" w:type="dxa"/>
                <w:gridSpan w:val="2"/>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2483" w:author="Stephen Michell" w:date="2016-09-18T04:53:00Z">
              <w:tcPr>
                <w:tcW w:w="1170" w:type="dxa"/>
              </w:tcPr>
            </w:tcPrChange>
          </w:tcPr>
          <w:p w14:paraId="091768F7" w14:textId="590DE2AE" w:rsidR="00A20885" w:rsidRPr="000F36FA" w:rsidRDefault="00C8767D" w:rsidP="00A20885">
            <w:pPr>
              <w:pStyle w:val="PlainText"/>
              <w:rPr>
                <w:rFonts w:ascii="Courier New" w:hAnsi="Courier New" w:cs="Courier New"/>
              </w:rPr>
            </w:pPr>
            <w:r>
              <w:rPr>
                <w:rFonts w:ascii="Courier New" w:hAnsi="Courier New" w:cs="Courier New"/>
              </w:rPr>
              <w:t>6.5</w:t>
            </w:r>
            <w:ins w:id="2484" w:author="Stephen Michell" w:date="2017-01-24T13:20:00Z">
              <w:r w:rsidR="00E12B2B">
                <w:rPr>
                  <w:rFonts w:ascii="Courier New" w:hAnsi="Courier New" w:cs="Courier New"/>
                </w:rPr>
                <w:t>4</w:t>
              </w:r>
            </w:ins>
            <w:del w:id="2485" w:author="Stephen Michell" w:date="2017-01-24T13:20:00Z">
              <w:r w:rsidR="007236D7" w:rsidDel="00E12B2B">
                <w:rPr>
                  <w:rFonts w:ascii="Courier New" w:hAnsi="Courier New" w:cs="Courier New"/>
                </w:rPr>
                <w:delText>5</w:delText>
              </w:r>
            </w:del>
          </w:p>
        </w:tc>
        <w:tc>
          <w:tcPr>
            <w:tcW w:w="1981" w:type="dxa"/>
            <w:tcPrChange w:id="2486" w:author="Stephen Michell" w:date="2016-09-18T04:53:00Z">
              <w:tcPr>
                <w:tcW w:w="1318" w:type="dxa"/>
                <w:gridSpan w:val="2"/>
              </w:tcPr>
            </w:tcPrChange>
          </w:tcPr>
          <w:p w14:paraId="6222704B" w14:textId="7E3AD72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87" w:author="Stephen Michell" w:date="2017-01-10T20:34:00Z">
              <w:r w:rsidR="00A24169">
                <w:rPr>
                  <w:rFonts w:ascii="Courier New" w:hAnsi="Courier New" w:cs="Courier New"/>
                  <w:i/>
                  <w:noProof/>
                  <w:color w:val="0070C0"/>
                  <w:u w:val="single"/>
                </w:rPr>
                <w:t>101</w:t>
              </w:r>
            </w:ins>
            <w:del w:id="2488" w:author="Stephen Michell" w:date="2016-09-17T13:17:00Z">
              <w:r w:rsidR="002343A8" w:rsidDel="002F5783">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6DF425C2" w14:textId="77777777" w:rsidTr="00286093">
        <w:tc>
          <w:tcPr>
            <w:tcW w:w="847" w:type="dxa"/>
            <w:tcPrChange w:id="2489" w:author="Stephen Michell" w:date="2016-09-18T04:53: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2490" w:author="Stephen Michell" w:date="2016-09-18T04:53:00Z">
              <w:tcPr>
                <w:tcW w:w="7091" w:type="dxa"/>
                <w:gridSpan w:val="2"/>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2491" w:author="Stephen Michell" w:date="2016-09-18T04:53:00Z">
              <w:tcPr>
                <w:tcW w:w="1170"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2492" w:author="Stephen Michell" w:date="2016-09-18T04:53:00Z">
              <w:tcPr>
                <w:tcW w:w="1318" w:type="dxa"/>
                <w:gridSpan w:val="2"/>
              </w:tcPr>
            </w:tcPrChange>
          </w:tcPr>
          <w:p w14:paraId="303EA2B1" w14:textId="1B6E553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493" w:author="Stephen Michell" w:date="2017-01-10T20:34:00Z">
              <w:r w:rsidR="00A24169">
                <w:rPr>
                  <w:rFonts w:ascii="Courier New" w:hAnsi="Courier New" w:cs="Courier New"/>
                  <w:i/>
                  <w:noProof/>
                  <w:color w:val="0070C0"/>
                  <w:u w:val="single"/>
                </w:rPr>
                <w:t>120</w:t>
              </w:r>
            </w:ins>
            <w:del w:id="2494" w:author="Stephen Michell" w:date="2016-09-17T13:17:00Z">
              <w:r w:rsidR="002343A8" w:rsidDel="002F5783">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4591C230" w14:textId="77777777" w:rsidTr="00286093">
        <w:tc>
          <w:tcPr>
            <w:tcW w:w="847" w:type="dxa"/>
            <w:tcPrChange w:id="2495" w:author="Stephen Michell" w:date="2016-09-18T04:53: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2496" w:author="Stephen Michell" w:date="2016-09-18T04:53:00Z">
              <w:tcPr>
                <w:tcW w:w="7091" w:type="dxa"/>
                <w:gridSpan w:val="2"/>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2497" w:author="Stephen Michell" w:date="2016-09-18T04:53:00Z">
              <w:tcPr>
                <w:tcW w:w="1170" w:type="dxa"/>
              </w:tcPr>
            </w:tcPrChange>
          </w:tcPr>
          <w:p w14:paraId="63FB06E4" w14:textId="22F01199" w:rsidR="00A20885" w:rsidRPr="000F36FA" w:rsidRDefault="00A20885" w:rsidP="00A20885">
            <w:pPr>
              <w:pStyle w:val="PlainText"/>
              <w:rPr>
                <w:rFonts w:ascii="Courier New" w:hAnsi="Courier New" w:cs="Courier New"/>
              </w:rPr>
            </w:pPr>
            <w:r w:rsidRPr="000F36FA">
              <w:rPr>
                <w:rFonts w:ascii="Courier New" w:hAnsi="Courier New" w:cs="Courier New"/>
              </w:rPr>
              <w:t>7.</w:t>
            </w:r>
            <w:ins w:id="2498" w:author="Stephen Michell" w:date="2016-09-17T12:56:00Z">
              <w:r w:rsidR="006A039E">
                <w:rPr>
                  <w:rFonts w:ascii="Courier New" w:hAnsi="Courier New" w:cs="Courier New"/>
                </w:rPr>
                <w:t>2</w:t>
              </w:r>
            </w:ins>
            <w:del w:id="2499" w:author="Stephen Michell" w:date="2016-09-17T12:56:00Z">
              <w:r w:rsidRPr="000F36FA" w:rsidDel="006A039E">
                <w:rPr>
                  <w:rFonts w:ascii="Courier New" w:hAnsi="Courier New" w:cs="Courier New"/>
                </w:rPr>
                <w:delText>10</w:delText>
              </w:r>
            </w:del>
          </w:p>
        </w:tc>
        <w:tc>
          <w:tcPr>
            <w:tcW w:w="1981" w:type="dxa"/>
            <w:tcPrChange w:id="2500" w:author="Stephen Michell" w:date="2016-09-18T04:53:00Z">
              <w:tcPr>
                <w:tcW w:w="1318" w:type="dxa"/>
                <w:gridSpan w:val="2"/>
              </w:tcPr>
            </w:tcPrChange>
          </w:tcPr>
          <w:p w14:paraId="30444181" w14:textId="5DDD3E7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501" w:author="Stephen Michell" w:date="2017-01-10T20:34:00Z">
              <w:r w:rsidR="00A24169">
                <w:rPr>
                  <w:rFonts w:ascii="Courier New" w:hAnsi="Courier New" w:cs="Courier New"/>
                  <w:i/>
                  <w:noProof/>
                  <w:color w:val="0070C0"/>
                  <w:u w:val="single"/>
                </w:rPr>
                <w:t>124</w:t>
              </w:r>
            </w:ins>
            <w:del w:id="2502" w:author="Stephen Michell" w:date="2016-09-17T13:06:00Z">
              <w:r w:rsidR="002343A8" w:rsidDel="00155ABA">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148A8988" w14:textId="77777777" w:rsidTr="00286093">
        <w:tc>
          <w:tcPr>
            <w:tcW w:w="847" w:type="dxa"/>
            <w:tcPrChange w:id="2503" w:author="Stephen Michell" w:date="2016-09-18T04:53: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2504" w:author="Stephen Michell" w:date="2016-09-18T04:53:00Z">
              <w:tcPr>
                <w:tcW w:w="7091" w:type="dxa"/>
                <w:gridSpan w:val="2"/>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2505" w:author="Stephen Michell" w:date="2016-09-18T04:53:00Z">
              <w:tcPr>
                <w:tcW w:w="1170"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2506" w:author="Stephen Michell" w:date="2016-09-18T04:53:00Z">
              <w:tcPr>
                <w:tcW w:w="1318" w:type="dxa"/>
                <w:gridSpan w:val="2"/>
              </w:tcPr>
            </w:tcPrChange>
          </w:tcPr>
          <w:p w14:paraId="7C0630C9" w14:textId="1A8398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507" w:author="Stephen Michell" w:date="2017-01-10T20:34:00Z">
              <w:r w:rsidR="00A24169">
                <w:rPr>
                  <w:rFonts w:ascii="Courier New" w:hAnsi="Courier New" w:cs="Courier New"/>
                  <w:i/>
                  <w:noProof/>
                  <w:color w:val="0070C0"/>
                  <w:u w:val="single"/>
                </w:rPr>
                <w:t>21</w:t>
              </w:r>
            </w:ins>
            <w:del w:id="2508" w:author="Stephen Michell" w:date="2016-09-17T13:17:00Z">
              <w:r w:rsidR="002343A8" w:rsidDel="002F5783">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6A039E" w:rsidRPr="000F36FA" w14:paraId="55C5878C" w14:textId="77777777" w:rsidTr="00286093">
        <w:trPr>
          <w:ins w:id="2509" w:author="Stephen Michell" w:date="2016-09-17T13:00:00Z"/>
        </w:trPr>
        <w:tc>
          <w:tcPr>
            <w:tcW w:w="847" w:type="dxa"/>
            <w:tcPrChange w:id="2510" w:author="Stephen Michell" w:date="2016-09-18T04:53:00Z">
              <w:tcPr>
                <w:tcW w:w="847" w:type="dxa"/>
              </w:tcPr>
            </w:tcPrChange>
          </w:tcPr>
          <w:p w14:paraId="2E99D991" w14:textId="15EDE0FA" w:rsidR="006A039E" w:rsidRPr="000F36FA" w:rsidRDefault="006A039E" w:rsidP="00A20885">
            <w:pPr>
              <w:pStyle w:val="PlainText"/>
              <w:rPr>
                <w:ins w:id="2511" w:author="Stephen Michell" w:date="2016-09-17T13:00:00Z"/>
                <w:rFonts w:ascii="Courier New" w:hAnsi="Courier New" w:cs="Courier New"/>
              </w:rPr>
            </w:pPr>
            <w:ins w:id="2512" w:author="Stephen Michell" w:date="2016-09-17T13:00:00Z">
              <w:r>
                <w:rPr>
                  <w:rFonts w:ascii="Courier New" w:hAnsi="Courier New" w:cs="Courier New"/>
                </w:rPr>
                <w:t>[CCI]</w:t>
              </w:r>
            </w:ins>
          </w:p>
        </w:tc>
        <w:tc>
          <w:tcPr>
            <w:tcW w:w="6469" w:type="dxa"/>
            <w:tcPrChange w:id="2513" w:author="Stephen Michell" w:date="2016-09-18T04:53:00Z">
              <w:tcPr>
                <w:tcW w:w="7091" w:type="dxa"/>
                <w:gridSpan w:val="2"/>
              </w:tcPr>
            </w:tcPrChange>
          </w:tcPr>
          <w:p w14:paraId="5F3C6E15" w14:textId="61DC8580" w:rsidR="006A039E" w:rsidRPr="000F36FA" w:rsidRDefault="006A039E" w:rsidP="00A20885">
            <w:pPr>
              <w:pStyle w:val="PlainText"/>
              <w:rPr>
                <w:ins w:id="2514" w:author="Stephen Michell" w:date="2016-09-17T13:00:00Z"/>
                <w:rFonts w:ascii="Courier New" w:hAnsi="Courier New" w:cs="Courier New"/>
              </w:rPr>
            </w:pPr>
            <w:ins w:id="2515" w:author="Stephen Michell" w:date="2016-09-17T13:00:00Z">
              <w:r>
                <w:rPr>
                  <w:rFonts w:ascii="Courier New" w:hAnsi="Courier New" w:cs="Courier New"/>
                </w:rPr>
                <w:t>Clock Issues</w:t>
              </w:r>
            </w:ins>
          </w:p>
        </w:tc>
        <w:tc>
          <w:tcPr>
            <w:tcW w:w="1129" w:type="dxa"/>
            <w:tcPrChange w:id="2516" w:author="Stephen Michell" w:date="2016-09-18T04:53:00Z">
              <w:tcPr>
                <w:tcW w:w="1170" w:type="dxa"/>
              </w:tcPr>
            </w:tcPrChange>
          </w:tcPr>
          <w:p w14:paraId="2C5816BD" w14:textId="3779BF31" w:rsidR="006A039E" w:rsidRDefault="006A039E" w:rsidP="00A20885">
            <w:pPr>
              <w:pStyle w:val="PlainText"/>
              <w:rPr>
                <w:ins w:id="2517" w:author="Stephen Michell" w:date="2016-09-17T13:00:00Z"/>
                <w:rFonts w:ascii="Courier New" w:hAnsi="Courier New" w:cs="Courier New"/>
              </w:rPr>
            </w:pPr>
            <w:ins w:id="2518" w:author="Stephen Michell" w:date="2016-09-17T13:05:00Z">
              <w:r>
                <w:rPr>
                  <w:rFonts w:ascii="Courier New" w:hAnsi="Courier New" w:cs="Courier New"/>
                </w:rPr>
                <w:t>7.32</w:t>
              </w:r>
            </w:ins>
          </w:p>
        </w:tc>
        <w:tc>
          <w:tcPr>
            <w:tcW w:w="1981" w:type="dxa"/>
            <w:tcPrChange w:id="2519" w:author="Stephen Michell" w:date="2016-09-18T04:53:00Z">
              <w:tcPr>
                <w:tcW w:w="1318" w:type="dxa"/>
                <w:gridSpan w:val="2"/>
              </w:tcPr>
            </w:tcPrChange>
          </w:tcPr>
          <w:p w14:paraId="4A6D14D8" w14:textId="77777777" w:rsidR="006A039E" w:rsidRPr="00B35625" w:rsidRDefault="006A039E" w:rsidP="00A20885">
            <w:pPr>
              <w:pStyle w:val="PlainText"/>
              <w:spacing w:before="60"/>
              <w:rPr>
                <w:ins w:id="2520" w:author="Stephen Michell" w:date="2016-09-17T13:00:00Z"/>
                <w:rFonts w:ascii="Courier New" w:hAnsi="Courier New" w:cs="Courier New"/>
                <w:i/>
                <w:color w:val="0070C0"/>
                <w:u w:val="single"/>
              </w:rPr>
            </w:pPr>
          </w:p>
        </w:tc>
      </w:tr>
      <w:tr w:rsidR="006A039E" w:rsidRPr="000F36FA" w14:paraId="61B3C9EB" w14:textId="77777777" w:rsidTr="00286093">
        <w:trPr>
          <w:ins w:id="2521" w:author="Stephen Michell" w:date="2016-09-17T13:04:00Z"/>
        </w:trPr>
        <w:tc>
          <w:tcPr>
            <w:tcW w:w="847" w:type="dxa"/>
            <w:tcPrChange w:id="2522" w:author="Stephen Michell" w:date="2016-09-18T04:53:00Z">
              <w:tcPr>
                <w:tcW w:w="847" w:type="dxa"/>
              </w:tcPr>
            </w:tcPrChange>
          </w:tcPr>
          <w:p w14:paraId="7DC9BE8F" w14:textId="49562F89" w:rsidR="006A039E" w:rsidRDefault="006A039E" w:rsidP="00A20885">
            <w:pPr>
              <w:pStyle w:val="PlainText"/>
              <w:rPr>
                <w:ins w:id="2523" w:author="Stephen Michell" w:date="2016-09-17T13:04:00Z"/>
                <w:rFonts w:ascii="Courier New" w:hAnsi="Courier New" w:cs="Courier New"/>
              </w:rPr>
            </w:pPr>
            <w:ins w:id="2524" w:author="Stephen Michell" w:date="2016-09-17T13:04:00Z">
              <w:r>
                <w:rPr>
                  <w:rFonts w:ascii="Courier New" w:hAnsi="Courier New" w:cs="Courier New"/>
                </w:rPr>
                <w:t>[CCM]</w:t>
              </w:r>
            </w:ins>
          </w:p>
        </w:tc>
        <w:tc>
          <w:tcPr>
            <w:tcW w:w="6469" w:type="dxa"/>
            <w:tcPrChange w:id="2525" w:author="Stephen Michell" w:date="2016-09-18T04:53:00Z">
              <w:tcPr>
                <w:tcW w:w="7091" w:type="dxa"/>
                <w:gridSpan w:val="2"/>
              </w:tcPr>
            </w:tcPrChange>
          </w:tcPr>
          <w:p w14:paraId="3FA06B29" w14:textId="0A6A7B95" w:rsidR="006A039E" w:rsidRDefault="006A039E" w:rsidP="00A20885">
            <w:pPr>
              <w:pStyle w:val="PlainText"/>
              <w:rPr>
                <w:ins w:id="2526" w:author="Stephen Michell" w:date="2016-09-17T13:04:00Z"/>
                <w:rFonts w:ascii="Courier New" w:hAnsi="Courier New" w:cs="Courier New"/>
              </w:rPr>
            </w:pPr>
            <w:ins w:id="2527" w:author="Stephen Michell" w:date="2016-09-17T13:04:00Z">
              <w:r>
                <w:rPr>
                  <w:rFonts w:ascii="Courier New" w:hAnsi="Courier New" w:cs="Courier New"/>
                </w:rPr>
                <w:t>Time Consumption Measurement</w:t>
              </w:r>
            </w:ins>
          </w:p>
        </w:tc>
        <w:tc>
          <w:tcPr>
            <w:tcW w:w="1129" w:type="dxa"/>
            <w:tcPrChange w:id="2528" w:author="Stephen Michell" w:date="2016-09-18T04:53:00Z">
              <w:tcPr>
                <w:tcW w:w="1170" w:type="dxa"/>
              </w:tcPr>
            </w:tcPrChange>
          </w:tcPr>
          <w:p w14:paraId="083BDD70" w14:textId="3213AA51" w:rsidR="006A039E" w:rsidRDefault="006A039E" w:rsidP="00A20885">
            <w:pPr>
              <w:pStyle w:val="PlainText"/>
              <w:rPr>
                <w:ins w:id="2529" w:author="Stephen Michell" w:date="2016-09-17T13:04:00Z"/>
                <w:rFonts w:ascii="Courier New" w:hAnsi="Courier New" w:cs="Courier New"/>
              </w:rPr>
            </w:pPr>
            <w:ins w:id="2530" w:author="Stephen Michell" w:date="2016-09-17T13:05:00Z">
              <w:r>
                <w:rPr>
                  <w:rFonts w:ascii="Courier New" w:hAnsi="Courier New" w:cs="Courier New"/>
                </w:rPr>
                <w:t>7.22</w:t>
              </w:r>
            </w:ins>
          </w:p>
        </w:tc>
        <w:tc>
          <w:tcPr>
            <w:tcW w:w="1981" w:type="dxa"/>
            <w:tcPrChange w:id="2531" w:author="Stephen Michell" w:date="2016-09-18T04:53:00Z">
              <w:tcPr>
                <w:tcW w:w="1318" w:type="dxa"/>
                <w:gridSpan w:val="2"/>
              </w:tcPr>
            </w:tcPrChange>
          </w:tcPr>
          <w:p w14:paraId="7BAAC77C" w14:textId="77777777" w:rsidR="006A039E" w:rsidRPr="00B35625" w:rsidRDefault="006A039E" w:rsidP="00A20885">
            <w:pPr>
              <w:pStyle w:val="PlainText"/>
              <w:spacing w:before="60"/>
              <w:rPr>
                <w:ins w:id="2532" w:author="Stephen Michell" w:date="2016-09-17T13:04:00Z"/>
                <w:rFonts w:ascii="Courier New" w:hAnsi="Courier New" w:cs="Courier New"/>
                <w:i/>
                <w:color w:val="0070C0"/>
                <w:u w:val="single"/>
              </w:rPr>
            </w:pPr>
          </w:p>
        </w:tc>
      </w:tr>
      <w:tr w:rsidR="006A039E" w:rsidRPr="000F36FA" w14:paraId="265DFA42" w14:textId="77777777" w:rsidTr="00286093">
        <w:trPr>
          <w:ins w:id="2533" w:author="Stephen Michell" w:date="2016-09-17T13:00:00Z"/>
        </w:trPr>
        <w:tc>
          <w:tcPr>
            <w:tcW w:w="847" w:type="dxa"/>
            <w:tcPrChange w:id="2534" w:author="Stephen Michell" w:date="2016-09-18T04:53:00Z">
              <w:tcPr>
                <w:tcW w:w="847" w:type="dxa"/>
              </w:tcPr>
            </w:tcPrChange>
          </w:tcPr>
          <w:p w14:paraId="33300C94" w14:textId="63FA5F8E" w:rsidR="006A039E" w:rsidRPr="000F36FA" w:rsidRDefault="006A039E" w:rsidP="00A20885">
            <w:pPr>
              <w:pStyle w:val="PlainText"/>
              <w:rPr>
                <w:ins w:id="2535" w:author="Stephen Michell" w:date="2016-09-17T13:00:00Z"/>
                <w:rFonts w:ascii="Courier New" w:hAnsi="Courier New" w:cs="Courier New"/>
              </w:rPr>
            </w:pPr>
            <w:ins w:id="2536" w:author="Stephen Michell" w:date="2016-09-17T13:00:00Z">
              <w:r>
                <w:rPr>
                  <w:rFonts w:ascii="Courier New" w:hAnsi="Courier New" w:cs="Courier New"/>
                </w:rPr>
                <w:t>[CDJ]</w:t>
              </w:r>
            </w:ins>
          </w:p>
        </w:tc>
        <w:tc>
          <w:tcPr>
            <w:tcW w:w="6469" w:type="dxa"/>
            <w:tcPrChange w:id="2537" w:author="Stephen Michell" w:date="2016-09-18T04:53:00Z">
              <w:tcPr>
                <w:tcW w:w="7091" w:type="dxa"/>
                <w:gridSpan w:val="2"/>
              </w:tcPr>
            </w:tcPrChange>
          </w:tcPr>
          <w:p w14:paraId="555F597D" w14:textId="1730C58C" w:rsidR="006A039E" w:rsidRPr="000F36FA" w:rsidRDefault="006A039E" w:rsidP="00A20885">
            <w:pPr>
              <w:pStyle w:val="PlainText"/>
              <w:rPr>
                <w:ins w:id="2538" w:author="Stephen Michell" w:date="2016-09-17T13:00:00Z"/>
                <w:rFonts w:ascii="Courier New" w:hAnsi="Courier New" w:cs="Courier New"/>
              </w:rPr>
            </w:pPr>
            <w:ins w:id="2539" w:author="Stephen Michell" w:date="2016-09-17T13:00:00Z">
              <w:r>
                <w:rPr>
                  <w:rFonts w:ascii="Courier New" w:hAnsi="Courier New" w:cs="Courier New"/>
                </w:rPr>
                <w:t>Clock Drift and Jitter</w:t>
              </w:r>
            </w:ins>
          </w:p>
        </w:tc>
        <w:tc>
          <w:tcPr>
            <w:tcW w:w="1129" w:type="dxa"/>
            <w:tcPrChange w:id="2540" w:author="Stephen Michell" w:date="2016-09-18T04:53:00Z">
              <w:tcPr>
                <w:tcW w:w="1170" w:type="dxa"/>
              </w:tcPr>
            </w:tcPrChange>
          </w:tcPr>
          <w:p w14:paraId="45F8F470" w14:textId="54A88581" w:rsidR="006A039E" w:rsidRDefault="006A039E" w:rsidP="00A20885">
            <w:pPr>
              <w:pStyle w:val="PlainText"/>
              <w:rPr>
                <w:ins w:id="2541" w:author="Stephen Michell" w:date="2016-09-17T13:00:00Z"/>
                <w:rFonts w:ascii="Courier New" w:hAnsi="Courier New" w:cs="Courier New"/>
              </w:rPr>
            </w:pPr>
            <w:ins w:id="2542" w:author="Stephen Michell" w:date="2016-09-17T13:05:00Z">
              <w:r>
                <w:rPr>
                  <w:rFonts w:ascii="Courier New" w:hAnsi="Courier New" w:cs="Courier New"/>
                </w:rPr>
                <w:t>7.33</w:t>
              </w:r>
            </w:ins>
          </w:p>
        </w:tc>
        <w:tc>
          <w:tcPr>
            <w:tcW w:w="1981" w:type="dxa"/>
            <w:tcPrChange w:id="2543" w:author="Stephen Michell" w:date="2016-09-18T04:53:00Z">
              <w:tcPr>
                <w:tcW w:w="1318" w:type="dxa"/>
                <w:gridSpan w:val="2"/>
              </w:tcPr>
            </w:tcPrChange>
          </w:tcPr>
          <w:p w14:paraId="7AC65955" w14:textId="77777777" w:rsidR="006A039E" w:rsidRPr="00B35625" w:rsidRDefault="006A039E" w:rsidP="00A20885">
            <w:pPr>
              <w:pStyle w:val="PlainText"/>
              <w:spacing w:before="60"/>
              <w:rPr>
                <w:ins w:id="2544" w:author="Stephen Michell" w:date="2016-09-17T13:00:00Z"/>
                <w:rFonts w:ascii="Courier New" w:hAnsi="Courier New" w:cs="Courier New"/>
                <w:i/>
                <w:color w:val="0070C0"/>
                <w:u w:val="single"/>
              </w:rPr>
            </w:pPr>
          </w:p>
        </w:tc>
      </w:tr>
      <w:tr w:rsidR="00A20885" w:rsidRPr="000F36FA" w14:paraId="7CD6431F" w14:textId="77777777" w:rsidTr="00286093">
        <w:tc>
          <w:tcPr>
            <w:tcW w:w="847" w:type="dxa"/>
            <w:tcPrChange w:id="2545" w:author="Stephen Michell" w:date="2016-09-18T04:53: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2546" w:author="Stephen Michell" w:date="2016-09-18T04:53:00Z">
              <w:tcPr>
                <w:tcW w:w="7091" w:type="dxa"/>
                <w:gridSpan w:val="2"/>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2547" w:author="Stephen Michell" w:date="2016-09-18T04:53:00Z">
              <w:tcPr>
                <w:tcW w:w="1170" w:type="dxa"/>
              </w:tcPr>
            </w:tcPrChange>
          </w:tcPr>
          <w:p w14:paraId="28602A32" w14:textId="61299ADB"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ins w:id="2548" w:author="Stephen Michell" w:date="2017-01-24T13:19:00Z">
              <w:r w:rsidR="00E12B2B">
                <w:rPr>
                  <w:rFonts w:ascii="Courier New" w:hAnsi="Courier New" w:cs="Courier New"/>
                </w:rPr>
                <w:t>59</w:t>
              </w:r>
            </w:ins>
            <w:del w:id="2549" w:author="Stephen Michell" w:date="2017-01-24T13:19:00Z">
              <w:r w:rsidR="005103F1" w:rsidDel="00E12B2B">
                <w:rPr>
                  <w:rFonts w:ascii="Courier New" w:hAnsi="Courier New" w:cs="Courier New"/>
                </w:rPr>
                <w:delText>60</w:delText>
              </w:r>
            </w:del>
          </w:p>
        </w:tc>
        <w:tc>
          <w:tcPr>
            <w:tcW w:w="1981" w:type="dxa"/>
            <w:tcPrChange w:id="2550" w:author="Stephen Michell" w:date="2016-09-18T04:53:00Z">
              <w:tcPr>
                <w:tcW w:w="1318" w:type="dxa"/>
                <w:gridSpan w:val="2"/>
              </w:tcPr>
            </w:tcPrChange>
          </w:tcPr>
          <w:p w14:paraId="0C3F8B78" w14:textId="10B0D5DC" w:rsidR="00A20885" w:rsidRPr="00B35625" w:rsidRDefault="00A20885" w:rsidP="00155ABA">
            <w:pPr>
              <w:pStyle w:val="PlainText"/>
              <w:spacing w:before="60"/>
              <w:rPr>
                <w:rFonts w:ascii="Courier New" w:hAnsi="Courier New" w:cs="Courier New"/>
                <w:i/>
                <w:color w:val="0070C0"/>
                <w:u w:val="single"/>
              </w:rPr>
            </w:pPr>
            <w:del w:id="2551" w:author="Stephen Michell" w:date="2017-01-10T20:26: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_Ref313948535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552" w:author="Stephen Michell" w:date="2016-09-17T13:06:00Z">
              <w:r w:rsidR="002343A8" w:rsidDel="00155ABA">
                <w:rPr>
                  <w:rFonts w:ascii="Courier New" w:hAnsi="Courier New" w:cs="Courier New"/>
                  <w:b/>
                  <w:bCs/>
                  <w:i/>
                  <w:noProof/>
                  <w:color w:val="0070C0"/>
                  <w:u w:val="single"/>
                </w:rPr>
                <w:delText>Error! Bookmark not defined.</w:delText>
              </w:r>
            </w:del>
            <w:del w:id="2553" w:author="Stephen Michell" w:date="2017-01-10T20:26:00Z">
              <w:r w:rsidRPr="00B35625" w:rsidDel="00193014">
                <w:rPr>
                  <w:rFonts w:ascii="Courier New" w:hAnsi="Courier New" w:cs="Courier New"/>
                  <w:i/>
                  <w:color w:val="0070C0"/>
                  <w:u w:val="single"/>
                </w:rPr>
                <w:fldChar w:fldCharType="end"/>
              </w:r>
            </w:del>
          </w:p>
        </w:tc>
      </w:tr>
      <w:tr w:rsidR="00A20885" w:rsidRPr="000F36FA" w14:paraId="17419496" w14:textId="77777777" w:rsidTr="00286093">
        <w:tc>
          <w:tcPr>
            <w:tcW w:w="847" w:type="dxa"/>
            <w:tcPrChange w:id="2554" w:author="Stephen Michell" w:date="2016-09-18T04:53: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2555" w:author="Stephen Michell" w:date="2016-09-18T04:53:00Z">
              <w:tcPr>
                <w:tcW w:w="7091" w:type="dxa"/>
                <w:gridSpan w:val="2"/>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2556" w:author="Stephen Michell" w:date="2016-09-18T04:53:00Z">
              <w:tcPr>
                <w:tcW w:w="1170" w:type="dxa"/>
              </w:tcPr>
            </w:tcPrChange>
          </w:tcPr>
          <w:p w14:paraId="09F71ACE" w14:textId="6631B99A" w:rsidR="00A20885" w:rsidRPr="000F36FA" w:rsidRDefault="00892E19" w:rsidP="00A20885">
            <w:pPr>
              <w:pStyle w:val="PlainText"/>
              <w:rPr>
                <w:rFonts w:ascii="Courier New" w:hAnsi="Courier New" w:cs="Courier New"/>
              </w:rPr>
            </w:pPr>
            <w:r>
              <w:rPr>
                <w:rFonts w:ascii="Courier New" w:hAnsi="Courier New" w:cs="Courier New"/>
              </w:rPr>
              <w:t>6.6</w:t>
            </w:r>
            <w:ins w:id="2557" w:author="Stephen Michell" w:date="2017-01-24T13:19:00Z">
              <w:r w:rsidR="00E12B2B">
                <w:rPr>
                  <w:rFonts w:ascii="Courier New" w:hAnsi="Courier New" w:cs="Courier New"/>
                </w:rPr>
                <w:t>3</w:t>
              </w:r>
            </w:ins>
            <w:del w:id="2558" w:author="Stephen Michell" w:date="2017-01-24T13:19:00Z">
              <w:r w:rsidR="005103F1" w:rsidDel="00E12B2B">
                <w:rPr>
                  <w:rFonts w:ascii="Courier New" w:hAnsi="Courier New" w:cs="Courier New"/>
                </w:rPr>
                <w:delText>4</w:delText>
              </w:r>
            </w:del>
          </w:p>
        </w:tc>
        <w:tc>
          <w:tcPr>
            <w:tcW w:w="1981" w:type="dxa"/>
            <w:tcPrChange w:id="2559" w:author="Stephen Michell" w:date="2016-09-18T04:53:00Z">
              <w:tcPr>
                <w:tcW w:w="1318" w:type="dxa"/>
                <w:gridSpan w:val="2"/>
              </w:tcPr>
            </w:tcPrChange>
          </w:tcPr>
          <w:p w14:paraId="67CBF9F8" w14:textId="0DF194BE" w:rsidR="00A20885" w:rsidRPr="00B35625" w:rsidRDefault="00A20885" w:rsidP="00A20885">
            <w:pPr>
              <w:pStyle w:val="PlainText"/>
              <w:spacing w:before="60"/>
              <w:rPr>
                <w:rFonts w:ascii="Courier New" w:hAnsi="Courier New" w:cs="Courier New"/>
                <w:i/>
                <w:color w:val="0070C0"/>
                <w:u w:val="single"/>
              </w:rPr>
            </w:pPr>
            <w:del w:id="2560"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_Ref313948551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36A0DEBE" w14:textId="77777777" w:rsidTr="00286093">
        <w:tc>
          <w:tcPr>
            <w:tcW w:w="847" w:type="dxa"/>
            <w:tcPrChange w:id="2561" w:author="Stephen Michell" w:date="2016-09-18T04:53: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2562" w:author="Stephen Michell" w:date="2016-09-18T04:53:00Z">
              <w:tcPr>
                <w:tcW w:w="7091" w:type="dxa"/>
                <w:gridSpan w:val="2"/>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2563" w:author="Stephen Michell" w:date="2016-09-18T04:53:00Z">
              <w:tcPr>
                <w:tcW w:w="1170" w:type="dxa"/>
              </w:tcPr>
            </w:tcPrChange>
          </w:tcPr>
          <w:p w14:paraId="12EBEB18" w14:textId="3B4290DF"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ins w:id="2564" w:author="Stephen Michell" w:date="2017-01-24T13:19:00Z">
              <w:r w:rsidR="00E12B2B">
                <w:rPr>
                  <w:rFonts w:ascii="Courier New" w:hAnsi="Courier New" w:cs="Courier New"/>
                </w:rPr>
                <w:t>2</w:t>
              </w:r>
            </w:ins>
            <w:del w:id="2565" w:author="Stephen Michell" w:date="2017-01-24T13:19:00Z">
              <w:r w:rsidR="005103F1" w:rsidDel="00E12B2B">
                <w:rPr>
                  <w:rFonts w:ascii="Courier New" w:hAnsi="Courier New" w:cs="Courier New"/>
                </w:rPr>
                <w:delText>3</w:delText>
              </w:r>
            </w:del>
          </w:p>
        </w:tc>
        <w:tc>
          <w:tcPr>
            <w:tcW w:w="1981" w:type="dxa"/>
            <w:tcPrChange w:id="2566" w:author="Stephen Michell" w:date="2016-09-18T04:53:00Z">
              <w:tcPr>
                <w:tcW w:w="1318" w:type="dxa"/>
                <w:gridSpan w:val="2"/>
              </w:tcPr>
            </w:tcPrChange>
          </w:tcPr>
          <w:p w14:paraId="7FA6A1FA" w14:textId="0418536A" w:rsidR="00A20885" w:rsidRPr="00B35625" w:rsidRDefault="00A20885" w:rsidP="00155ABA">
            <w:pPr>
              <w:pStyle w:val="PlainText"/>
              <w:spacing w:before="60"/>
              <w:rPr>
                <w:rFonts w:ascii="Courier New" w:hAnsi="Courier New" w:cs="Courier New"/>
                <w:i/>
                <w:color w:val="0070C0"/>
                <w:u w:val="single"/>
              </w:rPr>
            </w:pPr>
            <w:del w:id="2567" w:author="Stephen Michell" w:date="2017-01-10T20:26: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_Ref313948558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568" w:author="Stephen Michell" w:date="2016-09-17T13:08:00Z">
              <w:r w:rsidR="002343A8" w:rsidDel="00155ABA">
                <w:rPr>
                  <w:rFonts w:ascii="Courier New" w:hAnsi="Courier New" w:cs="Courier New"/>
                  <w:b/>
                  <w:bCs/>
                  <w:i/>
                  <w:noProof/>
                  <w:color w:val="0070C0"/>
                  <w:u w:val="single"/>
                </w:rPr>
                <w:delText>Error! Bookmark not defined</w:delText>
              </w:r>
            </w:del>
            <w:del w:id="2569" w:author="Stephen Michell" w:date="2016-09-17T13:17:00Z">
              <w:r w:rsidR="002343A8" w:rsidDel="002F5783">
                <w:rPr>
                  <w:rFonts w:ascii="Courier New" w:hAnsi="Courier New" w:cs="Courier New"/>
                  <w:b/>
                  <w:bCs/>
                  <w:i/>
                  <w:noProof/>
                  <w:color w:val="0070C0"/>
                  <w:u w:val="single"/>
                </w:rPr>
                <w:delText>.</w:delText>
              </w:r>
            </w:del>
            <w:del w:id="2570" w:author="Stephen Michell" w:date="2017-01-10T20:26:00Z">
              <w:r w:rsidRPr="00B35625" w:rsidDel="00193014">
                <w:rPr>
                  <w:rFonts w:ascii="Courier New" w:hAnsi="Courier New" w:cs="Courier New"/>
                  <w:i/>
                  <w:color w:val="0070C0"/>
                  <w:u w:val="single"/>
                </w:rPr>
                <w:fldChar w:fldCharType="end"/>
              </w:r>
            </w:del>
          </w:p>
        </w:tc>
      </w:tr>
      <w:tr w:rsidR="00A20885" w:rsidRPr="000F36FA" w14:paraId="3AD4E480" w14:textId="77777777" w:rsidTr="00286093">
        <w:tc>
          <w:tcPr>
            <w:tcW w:w="847" w:type="dxa"/>
            <w:tcPrChange w:id="2571" w:author="Stephen Michell" w:date="2016-09-18T04:53: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2572" w:author="Stephen Michell" w:date="2016-09-18T04:53:00Z">
              <w:tcPr>
                <w:tcW w:w="7091" w:type="dxa"/>
                <w:gridSpan w:val="2"/>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2573" w:author="Stephen Michell" w:date="2016-09-18T04:53:00Z">
              <w:tcPr>
                <w:tcW w:w="1170" w:type="dxa"/>
              </w:tcPr>
            </w:tcPrChange>
          </w:tcPr>
          <w:p w14:paraId="54862005" w14:textId="22094B55"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ins w:id="2574" w:author="Stephen Michell" w:date="2017-01-24T13:20:00Z">
              <w:r w:rsidR="00E12B2B">
                <w:rPr>
                  <w:rFonts w:ascii="Courier New" w:hAnsi="Courier New" w:cs="Courier New"/>
                </w:rPr>
                <w:t>0</w:t>
              </w:r>
            </w:ins>
            <w:del w:id="2575" w:author="Stephen Michell" w:date="2017-01-24T13:20:00Z">
              <w:r w:rsidR="005103F1" w:rsidDel="00E12B2B">
                <w:rPr>
                  <w:rFonts w:ascii="Courier New" w:hAnsi="Courier New" w:cs="Courier New"/>
                </w:rPr>
                <w:delText>1</w:delText>
              </w:r>
            </w:del>
          </w:p>
        </w:tc>
        <w:tc>
          <w:tcPr>
            <w:tcW w:w="1981" w:type="dxa"/>
            <w:tcPrChange w:id="2576" w:author="Stephen Michell" w:date="2016-09-18T04:53:00Z">
              <w:tcPr>
                <w:tcW w:w="1318" w:type="dxa"/>
                <w:gridSpan w:val="2"/>
              </w:tcPr>
            </w:tcPrChange>
          </w:tcPr>
          <w:p w14:paraId="38875501" w14:textId="1F218B43" w:rsidR="00A20885" w:rsidRPr="00B35625" w:rsidRDefault="00A20885" w:rsidP="00A20885">
            <w:pPr>
              <w:pStyle w:val="PlainText"/>
              <w:spacing w:before="60"/>
              <w:rPr>
                <w:rFonts w:ascii="Courier New" w:hAnsi="Courier New" w:cs="Courier New"/>
                <w:i/>
                <w:color w:val="0070C0"/>
                <w:u w:val="single"/>
              </w:rPr>
            </w:pPr>
            <w:del w:id="2577"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_Ref313948566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60BE221A" w14:textId="77777777" w:rsidTr="00286093">
        <w:tc>
          <w:tcPr>
            <w:tcW w:w="847" w:type="dxa"/>
            <w:tcPrChange w:id="2578" w:author="Stephen Michell" w:date="2016-09-18T04:53: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2579" w:author="Stephen Michell" w:date="2016-09-18T04:53:00Z">
              <w:tcPr>
                <w:tcW w:w="7091" w:type="dxa"/>
                <w:gridSpan w:val="2"/>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2580" w:author="Stephen Michell" w:date="2016-09-18T04:53:00Z">
              <w:tcPr>
                <w:tcW w:w="1170" w:type="dxa"/>
              </w:tcPr>
            </w:tcPrChange>
          </w:tcPr>
          <w:p w14:paraId="6B400A89" w14:textId="744144C8"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ins w:id="2581" w:author="Stephen Michell" w:date="2017-01-24T13:20:00Z">
              <w:r w:rsidR="00E12B2B">
                <w:rPr>
                  <w:rFonts w:ascii="Courier New" w:hAnsi="Courier New" w:cs="Courier New"/>
                </w:rPr>
                <w:t>1</w:t>
              </w:r>
            </w:ins>
            <w:del w:id="2582" w:author="Stephen Michell" w:date="2017-01-24T13:20:00Z">
              <w:r w:rsidR="005103F1" w:rsidDel="00E12B2B">
                <w:rPr>
                  <w:rFonts w:ascii="Courier New" w:hAnsi="Courier New" w:cs="Courier New"/>
                </w:rPr>
                <w:delText>2</w:delText>
              </w:r>
            </w:del>
          </w:p>
        </w:tc>
        <w:tc>
          <w:tcPr>
            <w:tcW w:w="1981" w:type="dxa"/>
            <w:tcPrChange w:id="2583" w:author="Stephen Michell" w:date="2016-09-18T04:53:00Z">
              <w:tcPr>
                <w:tcW w:w="1318" w:type="dxa"/>
                <w:gridSpan w:val="2"/>
              </w:tcPr>
            </w:tcPrChange>
          </w:tcPr>
          <w:p w14:paraId="12E11A64" w14:textId="7992A963" w:rsidR="00A20885" w:rsidRPr="00B35625" w:rsidRDefault="00A20885" w:rsidP="00155ABA">
            <w:pPr>
              <w:pStyle w:val="PlainText"/>
              <w:spacing w:before="60"/>
              <w:rPr>
                <w:rFonts w:ascii="Courier New" w:hAnsi="Courier New" w:cs="Courier New"/>
                <w:i/>
                <w:color w:val="0070C0"/>
                <w:u w:val="single"/>
              </w:rPr>
            </w:pPr>
            <w:del w:id="2584" w:author="Stephen Michell" w:date="2017-01-10T20:26: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_Ref313948580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585" w:author="Stephen Michell" w:date="2016-09-17T13:09:00Z">
              <w:r w:rsidR="002343A8" w:rsidDel="00155ABA">
                <w:rPr>
                  <w:rFonts w:ascii="Courier New" w:hAnsi="Courier New" w:cs="Courier New"/>
                  <w:b/>
                  <w:bCs/>
                  <w:i/>
                  <w:noProof/>
                  <w:color w:val="0070C0"/>
                  <w:u w:val="single"/>
                </w:rPr>
                <w:delText>Error!</w:delText>
              </w:r>
            </w:del>
            <w:del w:id="2586" w:author="Stephen Michell" w:date="2016-09-17T13:17:00Z">
              <w:r w:rsidR="002343A8" w:rsidDel="002F5783">
                <w:rPr>
                  <w:rFonts w:ascii="Courier New" w:hAnsi="Courier New" w:cs="Courier New"/>
                  <w:b/>
                  <w:bCs/>
                  <w:i/>
                  <w:noProof/>
                  <w:color w:val="0070C0"/>
                  <w:u w:val="single"/>
                </w:rPr>
                <w:delText xml:space="preserve"> </w:delText>
              </w:r>
            </w:del>
            <w:del w:id="2587" w:author="Stephen Michell" w:date="2016-09-17T13:08:00Z">
              <w:r w:rsidR="002343A8" w:rsidDel="00155ABA">
                <w:rPr>
                  <w:rFonts w:ascii="Courier New" w:hAnsi="Courier New" w:cs="Courier New"/>
                  <w:b/>
                  <w:bCs/>
                  <w:i/>
                  <w:noProof/>
                  <w:color w:val="0070C0"/>
                  <w:u w:val="single"/>
                </w:rPr>
                <w:delText>Bookmark not defined.</w:delText>
              </w:r>
            </w:del>
            <w:del w:id="2588" w:author="Stephen Michell" w:date="2017-01-10T20:26:00Z">
              <w:r w:rsidRPr="00B35625" w:rsidDel="00193014">
                <w:rPr>
                  <w:rFonts w:ascii="Courier New" w:hAnsi="Courier New" w:cs="Courier New"/>
                  <w:i/>
                  <w:color w:val="0070C0"/>
                  <w:u w:val="single"/>
                </w:rPr>
                <w:fldChar w:fldCharType="end"/>
              </w:r>
            </w:del>
          </w:p>
        </w:tc>
      </w:tr>
      <w:tr w:rsidR="00A20885" w:rsidRPr="000F36FA" w14:paraId="6617FE3B" w14:textId="77777777" w:rsidTr="00286093">
        <w:tc>
          <w:tcPr>
            <w:tcW w:w="847" w:type="dxa"/>
            <w:tcPrChange w:id="2589" w:author="Stephen Michell" w:date="2016-09-18T04:53: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2590" w:author="Stephen Michell" w:date="2016-09-18T04:53:00Z">
              <w:tcPr>
                <w:tcW w:w="7091" w:type="dxa"/>
                <w:gridSpan w:val="2"/>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2591" w:author="Stephen Michell" w:date="2016-09-18T04:53:00Z">
              <w:tcPr>
                <w:tcW w:w="1170"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2592" w:author="Stephen Michell" w:date="2016-09-18T04:53:00Z">
              <w:tcPr>
                <w:tcW w:w="1318" w:type="dxa"/>
                <w:gridSpan w:val="2"/>
              </w:tcPr>
            </w:tcPrChange>
          </w:tcPr>
          <w:p w14:paraId="266E073A" w14:textId="14F45DB3" w:rsidR="00A20885" w:rsidRPr="00B35625" w:rsidRDefault="00A20885" w:rsidP="00A20885">
            <w:pPr>
              <w:pStyle w:val="PlainText"/>
              <w:spacing w:before="60"/>
              <w:rPr>
                <w:rFonts w:ascii="Courier New" w:hAnsi="Courier New" w:cs="Courier New"/>
                <w:i/>
                <w:color w:val="0070C0"/>
                <w:u w:val="single"/>
              </w:rPr>
            </w:pPr>
            <w:del w:id="2593" w:author="Stephen Michell" w:date="2016-09-17T13:08:00Z">
              <w:r w:rsidRPr="00B35625" w:rsidDel="00155ABA">
                <w:rPr>
                  <w:rFonts w:ascii="Courier New" w:hAnsi="Courier New" w:cs="Courier New"/>
                  <w:i/>
                  <w:color w:val="0070C0"/>
                  <w:u w:val="single"/>
                </w:rPr>
                <w:fldChar w:fldCharType="begin"/>
              </w:r>
              <w:r w:rsidRPr="00B35625" w:rsidDel="00155ABA">
                <w:rPr>
                  <w:rFonts w:ascii="Courier New" w:hAnsi="Courier New" w:cs="Courier New"/>
                  <w:i/>
                  <w:color w:val="0070C0"/>
                  <w:u w:val="single"/>
                </w:rPr>
                <w:delInstrText xml:space="preserve"> PAGEREF _Ref313948598 \h </w:delInstrText>
              </w:r>
              <w:r w:rsidRPr="00B35625" w:rsidDel="00155ABA">
                <w:rPr>
                  <w:rFonts w:ascii="Courier New" w:hAnsi="Courier New" w:cs="Courier New"/>
                  <w:i/>
                  <w:color w:val="0070C0"/>
                  <w:u w:val="single"/>
                </w:rPr>
              </w:r>
              <w:r w:rsidRPr="00B35625" w:rsidDel="00155ABA">
                <w:rPr>
                  <w:rFonts w:ascii="Courier New" w:hAnsi="Courier New" w:cs="Courier New"/>
                  <w:i/>
                  <w:color w:val="0070C0"/>
                  <w:u w:val="single"/>
                </w:rPr>
                <w:fldChar w:fldCharType="separate"/>
              </w:r>
              <w:r w:rsidR="002343A8" w:rsidDel="00155ABA">
                <w:rPr>
                  <w:rFonts w:ascii="Courier New" w:hAnsi="Courier New" w:cs="Courier New"/>
                  <w:b/>
                  <w:bCs/>
                  <w:i/>
                  <w:noProof/>
                  <w:color w:val="0070C0"/>
                  <w:u w:val="single"/>
                </w:rPr>
                <w:delText>Error! Bookmark not defined.</w:delText>
              </w:r>
              <w:r w:rsidRPr="00B35625" w:rsidDel="00155ABA">
                <w:rPr>
                  <w:rFonts w:ascii="Courier New" w:hAnsi="Courier New" w:cs="Courier New"/>
                  <w:i/>
                  <w:color w:val="0070C0"/>
                  <w:u w:val="single"/>
                </w:rPr>
                <w:fldChar w:fldCharType="end"/>
              </w:r>
            </w:del>
          </w:p>
        </w:tc>
      </w:tr>
      <w:tr w:rsidR="00A20885" w:rsidRPr="000F36FA" w14:paraId="40E2C347" w14:textId="77777777" w:rsidTr="00286093">
        <w:tc>
          <w:tcPr>
            <w:tcW w:w="847" w:type="dxa"/>
            <w:tcPrChange w:id="2594" w:author="Stephen Michell" w:date="2016-09-18T04:53: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2595" w:author="Stephen Michell" w:date="2016-09-18T04:53:00Z">
              <w:tcPr>
                <w:tcW w:w="7091" w:type="dxa"/>
                <w:gridSpan w:val="2"/>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2596" w:author="Stephen Michell" w:date="2016-09-18T04:53:00Z">
              <w:tcPr>
                <w:tcW w:w="1170"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2597" w:author="Stephen Michell" w:date="2016-09-18T04:53:00Z">
              <w:tcPr>
                <w:tcW w:w="1318" w:type="dxa"/>
                <w:gridSpan w:val="2"/>
              </w:tcPr>
            </w:tcPrChange>
          </w:tcPr>
          <w:p w14:paraId="05E51852" w14:textId="01436A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598" w:author="Stephen Michell" w:date="2017-01-10T20:34:00Z">
              <w:r w:rsidR="00A24169">
                <w:rPr>
                  <w:rFonts w:ascii="Courier New" w:hAnsi="Courier New" w:cs="Courier New"/>
                  <w:i/>
                  <w:noProof/>
                  <w:color w:val="0070C0"/>
                  <w:u w:val="single"/>
                </w:rPr>
                <w:t>25</w:t>
              </w:r>
            </w:ins>
            <w:del w:id="2599" w:author="Stephen Michell" w:date="2016-09-17T13:09:00Z">
              <w:r w:rsidR="002343A8" w:rsidDel="00155ABA">
                <w:rPr>
                  <w:rFonts w:ascii="Courier New" w:hAnsi="Courier New" w:cs="Courier New"/>
                  <w:i/>
                  <w:noProof/>
                  <w:color w:val="0070C0"/>
                  <w:u w:val="single"/>
                </w:rPr>
                <w:delText>24</w:delText>
              </w:r>
            </w:del>
            <w:r w:rsidRPr="00B35625">
              <w:rPr>
                <w:rFonts w:ascii="Courier New" w:hAnsi="Courier New" w:cs="Courier New"/>
                <w:i/>
                <w:color w:val="0070C0"/>
                <w:u w:val="single"/>
              </w:rPr>
              <w:fldChar w:fldCharType="end"/>
            </w:r>
          </w:p>
        </w:tc>
      </w:tr>
      <w:tr w:rsidR="00A20885" w:rsidRPr="000F36FA" w14:paraId="47469476" w14:textId="77777777" w:rsidTr="00286093">
        <w:tc>
          <w:tcPr>
            <w:tcW w:w="847" w:type="dxa"/>
            <w:tcPrChange w:id="2600" w:author="Stephen Michell" w:date="2016-09-18T04:53: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2601" w:author="Stephen Michell" w:date="2016-09-18T04:53:00Z">
              <w:tcPr>
                <w:tcW w:w="7091" w:type="dxa"/>
                <w:gridSpan w:val="2"/>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2602" w:author="Stephen Michell" w:date="2016-09-18T04:53:00Z">
              <w:tcPr>
                <w:tcW w:w="1170"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2603" w:author="Stephen Michell" w:date="2016-09-18T04:53:00Z">
              <w:tcPr>
                <w:tcW w:w="1318" w:type="dxa"/>
                <w:gridSpan w:val="2"/>
              </w:tcPr>
            </w:tcPrChange>
          </w:tcPr>
          <w:p w14:paraId="5255F937" w14:textId="1D32FE1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04" w:author="Stephen Michell" w:date="2017-01-10T20:34:00Z">
              <w:r w:rsidR="00A24169">
                <w:rPr>
                  <w:rFonts w:ascii="Courier New" w:hAnsi="Courier New" w:cs="Courier New"/>
                  <w:i/>
                  <w:noProof/>
                  <w:color w:val="0070C0"/>
                  <w:u w:val="single"/>
                </w:rPr>
                <w:t>56</w:t>
              </w:r>
            </w:ins>
            <w:del w:id="2605" w:author="Stephen Michell" w:date="2016-09-17T13:17:00Z">
              <w:r w:rsidR="002343A8" w:rsidDel="002F5783">
                <w:rPr>
                  <w:rFonts w:ascii="Courier New" w:hAnsi="Courier New" w:cs="Courier New"/>
                  <w:i/>
                  <w:noProof/>
                  <w:color w:val="0070C0"/>
                  <w:u w:val="single"/>
                </w:rPr>
                <w:delText>55</w:delText>
              </w:r>
            </w:del>
            <w:r w:rsidRPr="00B35625">
              <w:rPr>
                <w:rFonts w:ascii="Courier New" w:hAnsi="Courier New" w:cs="Courier New"/>
                <w:i/>
                <w:color w:val="0070C0"/>
                <w:u w:val="single"/>
              </w:rPr>
              <w:fldChar w:fldCharType="end"/>
            </w:r>
          </w:p>
        </w:tc>
      </w:tr>
      <w:tr w:rsidR="00A20885" w:rsidRPr="000F36FA" w14:paraId="78DA7DA2" w14:textId="77777777" w:rsidTr="00286093">
        <w:tc>
          <w:tcPr>
            <w:tcW w:w="847" w:type="dxa"/>
            <w:tcPrChange w:id="2606" w:author="Stephen Michell" w:date="2016-09-18T04:53: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2607" w:author="Stephen Michell" w:date="2016-09-18T04:53:00Z">
              <w:tcPr>
                <w:tcW w:w="7091" w:type="dxa"/>
                <w:gridSpan w:val="2"/>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2608" w:author="Stephen Michell" w:date="2016-09-18T04:53:00Z">
              <w:tcPr>
                <w:tcW w:w="1170"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2609" w:author="Stephen Michell" w:date="2016-09-18T04:53:00Z">
              <w:tcPr>
                <w:tcW w:w="1318" w:type="dxa"/>
                <w:gridSpan w:val="2"/>
              </w:tcPr>
            </w:tcPrChange>
          </w:tcPr>
          <w:p w14:paraId="0AEE73BB" w14:textId="447098E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10" w:author="Stephen Michell" w:date="2017-01-10T20:34:00Z">
              <w:r w:rsidR="00A24169">
                <w:rPr>
                  <w:rFonts w:ascii="Courier New" w:hAnsi="Courier New" w:cs="Courier New"/>
                  <w:i/>
                  <w:noProof/>
                  <w:color w:val="0070C0"/>
                  <w:u w:val="single"/>
                </w:rPr>
                <w:t>63</w:t>
              </w:r>
            </w:ins>
            <w:del w:id="2611" w:author="Stephen Michell" w:date="2016-09-17T13:17:00Z">
              <w:r w:rsidR="002343A8" w:rsidDel="002F5783">
                <w:rPr>
                  <w:rFonts w:ascii="Courier New" w:hAnsi="Courier New" w:cs="Courier New"/>
                  <w:i/>
                  <w:noProof/>
                  <w:color w:val="0070C0"/>
                  <w:u w:val="single"/>
                </w:rPr>
                <w:delText>62</w:delText>
              </w:r>
            </w:del>
            <w:r w:rsidRPr="00B35625">
              <w:rPr>
                <w:rFonts w:ascii="Courier New" w:hAnsi="Courier New" w:cs="Courier New"/>
                <w:i/>
                <w:color w:val="0070C0"/>
                <w:u w:val="single"/>
              </w:rPr>
              <w:fldChar w:fldCharType="end"/>
            </w:r>
          </w:p>
        </w:tc>
      </w:tr>
      <w:tr w:rsidR="00A20885" w:rsidRPr="000F36FA" w14:paraId="211DE0A4" w14:textId="77777777" w:rsidTr="00286093">
        <w:tc>
          <w:tcPr>
            <w:tcW w:w="847" w:type="dxa"/>
            <w:tcPrChange w:id="2612" w:author="Stephen Michell" w:date="2016-09-18T04:53: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2613" w:author="Stephen Michell" w:date="2016-09-18T04:53:00Z">
              <w:tcPr>
                <w:tcW w:w="7091" w:type="dxa"/>
                <w:gridSpan w:val="2"/>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2614" w:author="Stephen Michell" w:date="2016-09-18T04:53:00Z">
              <w:tcPr>
                <w:tcW w:w="1170"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2615" w:author="Stephen Michell" w:date="2016-09-18T04:53:00Z">
              <w:tcPr>
                <w:tcW w:w="1318" w:type="dxa"/>
                <w:gridSpan w:val="2"/>
              </w:tcPr>
            </w:tcPrChange>
          </w:tcPr>
          <w:p w14:paraId="470B8C9B" w14:textId="60321D3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16" w:author="Stephen Michell" w:date="2017-01-10T20:34:00Z">
              <w:r w:rsidR="00A24169">
                <w:rPr>
                  <w:rFonts w:ascii="Courier New" w:hAnsi="Courier New" w:cs="Courier New"/>
                  <w:i/>
                  <w:noProof/>
                  <w:color w:val="0070C0"/>
                  <w:u w:val="single"/>
                </w:rPr>
                <w:t>65</w:t>
              </w:r>
            </w:ins>
            <w:del w:id="2617" w:author="Stephen Michell" w:date="2016-09-17T13:17:00Z">
              <w:r w:rsidR="002343A8" w:rsidDel="002F5783">
                <w:rPr>
                  <w:rFonts w:ascii="Courier New" w:hAnsi="Courier New" w:cs="Courier New"/>
                  <w:i/>
                  <w:noProof/>
                  <w:color w:val="0070C0"/>
                  <w:u w:val="single"/>
                </w:rPr>
                <w:delText>64</w:delText>
              </w:r>
            </w:del>
            <w:r w:rsidRPr="00B35625">
              <w:rPr>
                <w:rFonts w:ascii="Courier New" w:hAnsi="Courier New" w:cs="Courier New"/>
                <w:i/>
                <w:color w:val="0070C0"/>
                <w:u w:val="single"/>
              </w:rPr>
              <w:fldChar w:fldCharType="end"/>
            </w:r>
          </w:p>
        </w:tc>
      </w:tr>
      <w:tr w:rsidR="00A20885" w:rsidRPr="000F36FA" w14:paraId="5793168D" w14:textId="77777777" w:rsidTr="00286093">
        <w:tc>
          <w:tcPr>
            <w:tcW w:w="847" w:type="dxa"/>
            <w:tcPrChange w:id="2618" w:author="Stephen Michell" w:date="2016-09-18T04:53: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2619" w:author="Stephen Michell" w:date="2016-09-18T04:53:00Z">
              <w:tcPr>
                <w:tcW w:w="7091" w:type="dxa"/>
                <w:gridSpan w:val="2"/>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2620" w:author="Stephen Michell" w:date="2016-09-18T04:53:00Z">
              <w:tcPr>
                <w:tcW w:w="1170"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2621" w:author="Stephen Michell" w:date="2016-09-18T04:53:00Z">
              <w:tcPr>
                <w:tcW w:w="1318" w:type="dxa"/>
                <w:gridSpan w:val="2"/>
              </w:tcPr>
            </w:tcPrChange>
          </w:tcPr>
          <w:p w14:paraId="01168258" w14:textId="57A4B1D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2622" w:author="Stephen Michell" w:date="2017-01-10T20:34:00Z">
              <w:r w:rsidR="00A24169">
                <w:rPr>
                  <w:rFonts w:ascii="Courier New" w:hAnsi="Courier New" w:cs="Courier New"/>
                  <w:i/>
                  <w:noProof/>
                  <w:color w:val="0070C0"/>
                  <w:u w:val="single"/>
                </w:rPr>
                <w:t>143</w:t>
              </w:r>
            </w:ins>
            <w:del w:id="2623" w:author="Stephen Michell" w:date="2016-09-17T13:17:00Z">
              <w:r w:rsidR="002343A8" w:rsidDel="002F5783">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6385D32C" w14:textId="77777777" w:rsidTr="00286093">
        <w:tc>
          <w:tcPr>
            <w:tcW w:w="847" w:type="dxa"/>
            <w:tcPrChange w:id="2624" w:author="Stephen Michell" w:date="2016-09-18T04:53: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2625" w:author="Stephen Michell" w:date="2016-09-18T04:53:00Z">
              <w:tcPr>
                <w:tcW w:w="7091" w:type="dxa"/>
                <w:gridSpan w:val="2"/>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2626" w:author="Stephen Michell" w:date="2016-09-18T04:53:00Z">
              <w:tcPr>
                <w:tcW w:w="1170" w:type="dxa"/>
              </w:tcPr>
            </w:tcPrChange>
          </w:tcPr>
          <w:p w14:paraId="6A4ED862" w14:textId="502ABF7B" w:rsidR="00A20885" w:rsidRPr="000F36FA" w:rsidRDefault="00C8767D" w:rsidP="00A20885">
            <w:pPr>
              <w:pStyle w:val="PlainText"/>
              <w:rPr>
                <w:rFonts w:ascii="Courier New" w:hAnsi="Courier New" w:cs="Courier New"/>
              </w:rPr>
            </w:pPr>
            <w:r>
              <w:rPr>
                <w:rFonts w:ascii="Courier New" w:hAnsi="Courier New" w:cs="Courier New"/>
              </w:rPr>
              <w:t>6.4</w:t>
            </w:r>
            <w:ins w:id="2627" w:author="Stephen Michell" w:date="2017-01-24T13:20:00Z">
              <w:r w:rsidR="00E12B2B">
                <w:rPr>
                  <w:rFonts w:ascii="Courier New" w:hAnsi="Courier New" w:cs="Courier New"/>
                </w:rPr>
                <w:t>7</w:t>
              </w:r>
            </w:ins>
            <w:del w:id="2628" w:author="Stephen Michell" w:date="2017-01-24T13:20:00Z">
              <w:r w:rsidR="005103F1" w:rsidDel="00E12B2B">
                <w:rPr>
                  <w:rFonts w:ascii="Courier New" w:hAnsi="Courier New" w:cs="Courier New"/>
                </w:rPr>
                <w:delText>8</w:delText>
              </w:r>
            </w:del>
          </w:p>
        </w:tc>
        <w:tc>
          <w:tcPr>
            <w:tcW w:w="1981" w:type="dxa"/>
            <w:tcPrChange w:id="2629" w:author="Stephen Michell" w:date="2016-09-18T04:53:00Z">
              <w:tcPr>
                <w:tcW w:w="1318" w:type="dxa"/>
                <w:gridSpan w:val="2"/>
              </w:tcPr>
            </w:tcPrChange>
          </w:tcPr>
          <w:p w14:paraId="6DD01A17" w14:textId="3083D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30" w:author="Stephen Michell" w:date="2017-01-10T20:34:00Z">
              <w:r w:rsidR="00A24169">
                <w:rPr>
                  <w:rFonts w:ascii="Courier New" w:hAnsi="Courier New" w:cs="Courier New"/>
                  <w:i/>
                  <w:noProof/>
                  <w:color w:val="0070C0"/>
                  <w:u w:val="single"/>
                </w:rPr>
                <w:t>92</w:t>
              </w:r>
            </w:ins>
            <w:del w:id="2631" w:author="Stephen Michell" w:date="2016-09-17T13:17:00Z">
              <w:r w:rsidR="002343A8" w:rsidDel="002F5783">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64FC677" w14:textId="77777777" w:rsidTr="00286093">
        <w:tc>
          <w:tcPr>
            <w:tcW w:w="847" w:type="dxa"/>
            <w:tcPrChange w:id="2632" w:author="Stephen Michell" w:date="2016-09-18T04:53: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2633" w:author="Stephen Michell" w:date="2016-09-18T04:53:00Z">
              <w:tcPr>
                <w:tcW w:w="7091" w:type="dxa"/>
                <w:gridSpan w:val="2"/>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2634" w:author="Stephen Michell" w:date="2016-09-18T04:53:00Z">
              <w:tcPr>
                <w:tcW w:w="1170"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2635" w:author="Stephen Michell" w:date="2016-09-18T04:53:00Z">
              <w:tcPr>
                <w:tcW w:w="1318" w:type="dxa"/>
                <w:gridSpan w:val="2"/>
              </w:tcPr>
            </w:tcPrChange>
          </w:tcPr>
          <w:p w14:paraId="0282930B" w14:textId="7CEB8753" w:rsidR="00A20885" w:rsidRPr="00B35625" w:rsidRDefault="00A20885" w:rsidP="00A20885">
            <w:pPr>
              <w:pStyle w:val="PlainText"/>
              <w:spacing w:before="60"/>
              <w:rPr>
                <w:rFonts w:ascii="Courier New" w:hAnsi="Courier New" w:cs="Courier New"/>
                <w:i/>
                <w:color w:val="0070C0"/>
                <w:u w:val="single"/>
              </w:rPr>
            </w:pPr>
            <w:del w:id="2636"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_Ref353451574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637" w:author="Stephen Michell" w:date="2016-09-17T13:17:00Z">
              <w:r w:rsidR="002343A8" w:rsidDel="002F5783">
                <w:rPr>
                  <w:rFonts w:ascii="Courier New" w:hAnsi="Courier New" w:cs="Courier New"/>
                  <w:i/>
                  <w:noProof/>
                  <w:color w:val="0070C0"/>
                  <w:u w:val="single"/>
                </w:rPr>
                <w:delText>141</w:delText>
              </w:r>
            </w:del>
            <w:del w:id="2638" w:author="Stephen Michell" w:date="2017-01-10T20:27:00Z">
              <w:r w:rsidDel="00193014">
                <w:rPr>
                  <w:rFonts w:ascii="Courier New" w:hAnsi="Courier New" w:cs="Courier New"/>
                  <w:i/>
                  <w:color w:val="0070C0"/>
                  <w:u w:val="single"/>
                </w:rPr>
                <w:fldChar w:fldCharType="end"/>
              </w:r>
            </w:del>
          </w:p>
        </w:tc>
      </w:tr>
      <w:tr w:rsidR="00A20885" w:rsidRPr="000F36FA" w14:paraId="4643F7BC" w14:textId="77777777" w:rsidTr="00286093">
        <w:tc>
          <w:tcPr>
            <w:tcW w:w="847" w:type="dxa"/>
            <w:tcPrChange w:id="2639" w:author="Stephen Michell" w:date="2016-09-18T04:53: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2640" w:author="Stephen Michell" w:date="2016-09-18T04:53:00Z">
              <w:tcPr>
                <w:tcW w:w="7091" w:type="dxa"/>
                <w:gridSpan w:val="2"/>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2641" w:author="Stephen Michell" w:date="2016-09-18T04:53:00Z">
              <w:tcPr>
                <w:tcW w:w="1170"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2642" w:author="Stephen Michell" w:date="2016-09-18T04:53:00Z">
              <w:tcPr>
                <w:tcW w:w="1318" w:type="dxa"/>
                <w:gridSpan w:val="2"/>
              </w:tcPr>
            </w:tcPrChange>
          </w:tcPr>
          <w:p w14:paraId="32356A83" w14:textId="4268F860" w:rsidR="00A20885" w:rsidRPr="00B35625" w:rsidRDefault="00A20885" w:rsidP="00A20885">
            <w:pPr>
              <w:pStyle w:val="PlainText"/>
              <w:spacing w:before="60"/>
              <w:rPr>
                <w:rFonts w:ascii="Courier New" w:hAnsi="Courier New" w:cs="Courier New"/>
                <w:i/>
                <w:color w:val="0070C0"/>
                <w:u w:val="single"/>
              </w:rPr>
            </w:pPr>
            <w:del w:id="2643"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_Ref353453358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644" w:author="Stephen Michell" w:date="2016-09-17T13:17:00Z">
              <w:r w:rsidR="002343A8" w:rsidDel="002F5783">
                <w:rPr>
                  <w:rFonts w:ascii="Courier New" w:hAnsi="Courier New" w:cs="Courier New"/>
                  <w:b/>
                  <w:bCs/>
                  <w:i/>
                  <w:noProof/>
                  <w:color w:val="0070C0"/>
                  <w:u w:val="single"/>
                </w:rPr>
                <w:delText>Error! Bookmark not defined.</w:delText>
              </w:r>
            </w:del>
            <w:del w:id="2645" w:author="Stephen Michell" w:date="2017-01-10T20:27:00Z">
              <w:r w:rsidDel="00193014">
                <w:rPr>
                  <w:rFonts w:ascii="Courier New" w:hAnsi="Courier New" w:cs="Courier New"/>
                  <w:i/>
                  <w:color w:val="0070C0"/>
                  <w:u w:val="single"/>
                </w:rPr>
                <w:fldChar w:fldCharType="end"/>
              </w:r>
            </w:del>
          </w:p>
        </w:tc>
      </w:tr>
      <w:tr w:rsidR="00A20885" w:rsidRPr="000F36FA" w14:paraId="08D27EF4" w14:textId="77777777" w:rsidTr="00C16324">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A24169">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30273A7D" w14:textId="77777777" w:rsidTr="00C16324">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A24169">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7765CA43" w14:textId="77777777" w:rsidTr="00286093">
        <w:tc>
          <w:tcPr>
            <w:tcW w:w="847" w:type="dxa"/>
            <w:tcPrChange w:id="2646" w:author="Stephen Michell" w:date="2016-09-18T04:53: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2647" w:author="Stephen Michell" w:date="2016-09-18T04:53:00Z">
              <w:tcPr>
                <w:tcW w:w="7091" w:type="dxa"/>
                <w:gridSpan w:val="2"/>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29" w:type="dxa"/>
            <w:tcPrChange w:id="2648" w:author="Stephen Michell" w:date="2016-09-18T04:53:00Z">
              <w:tcPr>
                <w:tcW w:w="1170" w:type="dxa"/>
              </w:tcPr>
            </w:tcPrChange>
          </w:tcPr>
          <w:p w14:paraId="0F82BB56" w14:textId="4E82498D" w:rsidR="00A20885" w:rsidRPr="000F36FA" w:rsidRDefault="00370566" w:rsidP="00A20885">
            <w:pPr>
              <w:pStyle w:val="PlainText"/>
              <w:rPr>
                <w:rFonts w:ascii="Courier New" w:hAnsi="Courier New" w:cs="Courier New"/>
              </w:rPr>
            </w:pPr>
            <w:r>
              <w:rPr>
                <w:rFonts w:ascii="Courier New" w:hAnsi="Courier New" w:cs="Courier New"/>
              </w:rPr>
              <w:t>6.5</w:t>
            </w:r>
            <w:ins w:id="2649" w:author="Stephen Michell" w:date="2017-01-24T13:20:00Z">
              <w:r w:rsidR="00E12B2B">
                <w:rPr>
                  <w:rFonts w:ascii="Courier New" w:hAnsi="Courier New" w:cs="Courier New"/>
                </w:rPr>
                <w:t>6</w:t>
              </w:r>
            </w:ins>
            <w:del w:id="2650" w:author="Stephen Michell" w:date="2017-01-24T13:20:00Z">
              <w:r w:rsidR="001A15D8" w:rsidDel="00E12B2B">
                <w:rPr>
                  <w:rFonts w:ascii="Courier New" w:hAnsi="Courier New" w:cs="Courier New"/>
                </w:rPr>
                <w:delText>7</w:delText>
              </w:r>
            </w:del>
          </w:p>
        </w:tc>
        <w:tc>
          <w:tcPr>
            <w:tcW w:w="1981" w:type="dxa"/>
            <w:tcPrChange w:id="2651" w:author="Stephen Michell" w:date="2016-09-18T04:53:00Z">
              <w:tcPr>
                <w:tcW w:w="1318" w:type="dxa"/>
                <w:gridSpan w:val="2"/>
              </w:tcPr>
            </w:tcPrChange>
          </w:tcPr>
          <w:p w14:paraId="25598C3D" w14:textId="0044836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52" w:author="Stephen Michell" w:date="2017-01-10T20:34:00Z">
              <w:r w:rsidR="00A24169">
                <w:rPr>
                  <w:rFonts w:ascii="Courier New" w:hAnsi="Courier New" w:cs="Courier New"/>
                  <w:i/>
                  <w:noProof/>
                  <w:color w:val="0070C0"/>
                  <w:u w:val="single"/>
                </w:rPr>
                <w:t>104</w:t>
              </w:r>
            </w:ins>
            <w:del w:id="2653" w:author="Stephen Michell" w:date="2016-09-17T13:17:00Z">
              <w:r w:rsidR="002343A8" w:rsidDel="002F5783">
                <w:rPr>
                  <w:rFonts w:ascii="Courier New" w:hAnsi="Courier New" w:cs="Courier New"/>
                  <w:i/>
                  <w:noProof/>
                  <w:color w:val="0070C0"/>
                  <w:u w:val="single"/>
                </w:rPr>
                <w:delText>102</w:delText>
              </w:r>
            </w:del>
            <w:r w:rsidRPr="00B35625">
              <w:rPr>
                <w:rFonts w:ascii="Courier New" w:hAnsi="Courier New" w:cs="Courier New"/>
                <w:i/>
                <w:color w:val="0070C0"/>
                <w:u w:val="single"/>
              </w:rPr>
              <w:fldChar w:fldCharType="end"/>
            </w:r>
          </w:p>
        </w:tc>
      </w:tr>
      <w:tr w:rsidR="00A20885" w:rsidRPr="000F36FA" w14:paraId="7AE1A464" w14:textId="77777777" w:rsidTr="00286093">
        <w:tc>
          <w:tcPr>
            <w:tcW w:w="847" w:type="dxa"/>
            <w:tcPrChange w:id="2654" w:author="Stephen Michell" w:date="2016-09-18T04:53: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2655" w:author="Stephen Michell" w:date="2016-09-18T04:53:00Z">
              <w:tcPr>
                <w:tcW w:w="7091" w:type="dxa"/>
                <w:gridSpan w:val="2"/>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2656" w:author="Stephen Michell" w:date="2016-09-18T04:53:00Z">
              <w:tcPr>
                <w:tcW w:w="1170" w:type="dxa"/>
              </w:tcPr>
            </w:tcPrChange>
          </w:tcPr>
          <w:p w14:paraId="36E0B305" w14:textId="6923D798" w:rsidR="00A20885" w:rsidRPr="000F36FA" w:rsidRDefault="001A15D8" w:rsidP="00A20885">
            <w:pPr>
              <w:pStyle w:val="PlainText"/>
              <w:rPr>
                <w:rFonts w:ascii="Courier New" w:hAnsi="Courier New" w:cs="Courier New"/>
              </w:rPr>
            </w:pPr>
            <w:r>
              <w:rPr>
                <w:rFonts w:ascii="Courier New" w:hAnsi="Courier New" w:cs="Courier New"/>
              </w:rPr>
              <w:t>7.3</w:t>
            </w:r>
            <w:ins w:id="2657" w:author="Stephen Michell" w:date="2017-01-24T13:20:00Z">
              <w:r w:rsidR="00E12B2B">
                <w:rPr>
                  <w:rFonts w:ascii="Courier New" w:hAnsi="Courier New" w:cs="Courier New"/>
                </w:rPr>
                <w:t>0</w:t>
              </w:r>
            </w:ins>
            <w:del w:id="2658" w:author="Stephen Michell" w:date="2017-01-24T13:20:00Z">
              <w:r w:rsidDel="00E12B2B">
                <w:rPr>
                  <w:rFonts w:ascii="Courier New" w:hAnsi="Courier New" w:cs="Courier New"/>
                </w:rPr>
                <w:delText>1</w:delText>
              </w:r>
            </w:del>
          </w:p>
        </w:tc>
        <w:tc>
          <w:tcPr>
            <w:tcW w:w="1981" w:type="dxa"/>
            <w:tcPrChange w:id="2659" w:author="Stephen Michell" w:date="2016-09-18T04:53:00Z">
              <w:tcPr>
                <w:tcW w:w="1318" w:type="dxa"/>
                <w:gridSpan w:val="2"/>
              </w:tcPr>
            </w:tcPrChange>
          </w:tcPr>
          <w:p w14:paraId="65409D5B" w14:textId="1FD69686" w:rsidR="00A20885" w:rsidRPr="00B35625" w:rsidRDefault="00A20885" w:rsidP="00A20885">
            <w:pPr>
              <w:pStyle w:val="PlainText"/>
              <w:spacing w:before="60"/>
              <w:rPr>
                <w:rFonts w:ascii="Courier New" w:hAnsi="Courier New" w:cs="Courier New"/>
                <w:i/>
                <w:color w:val="0070C0"/>
                <w:u w:val="single"/>
              </w:rPr>
            </w:pPr>
            <w:del w:id="2660" w:author="Stephen Michell" w:date="2017-01-10T20:27: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_Ref313948741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661" w:author="Stephen Michell" w:date="2016-09-17T13:17:00Z">
              <w:r w:rsidR="002343A8" w:rsidDel="002F5783">
                <w:rPr>
                  <w:rFonts w:ascii="Courier New" w:hAnsi="Courier New" w:cs="Courier New"/>
                  <w:i/>
                  <w:noProof/>
                  <w:color w:val="0070C0"/>
                  <w:u w:val="single"/>
                </w:rPr>
                <w:delText>135</w:delText>
              </w:r>
            </w:del>
            <w:del w:id="2662" w:author="Stephen Michell" w:date="2017-01-10T20:27:00Z">
              <w:r w:rsidRPr="00B35625" w:rsidDel="00193014">
                <w:rPr>
                  <w:rFonts w:ascii="Courier New" w:hAnsi="Courier New" w:cs="Courier New"/>
                  <w:i/>
                  <w:color w:val="0070C0"/>
                  <w:u w:val="single"/>
                </w:rPr>
                <w:fldChar w:fldCharType="end"/>
              </w:r>
            </w:del>
          </w:p>
        </w:tc>
      </w:tr>
      <w:tr w:rsidR="00A20885" w:rsidRPr="000F36FA" w14:paraId="44AE820F" w14:textId="77777777" w:rsidTr="00286093">
        <w:tc>
          <w:tcPr>
            <w:tcW w:w="847" w:type="dxa"/>
            <w:tcPrChange w:id="2663" w:author="Stephen Michell" w:date="2016-09-18T04:53: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2664" w:author="Stephen Michell" w:date="2016-09-18T04:53:00Z">
              <w:tcPr>
                <w:tcW w:w="7091" w:type="dxa"/>
                <w:gridSpan w:val="2"/>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29" w:type="dxa"/>
            <w:tcPrChange w:id="2665" w:author="Stephen Michell" w:date="2016-09-18T04:53:00Z">
              <w:tcPr>
                <w:tcW w:w="1170" w:type="dxa"/>
              </w:tcPr>
            </w:tcPrChange>
          </w:tcPr>
          <w:p w14:paraId="5018EB7D" w14:textId="4154E42D" w:rsidR="00A20885" w:rsidRPr="000F36FA" w:rsidRDefault="00370566" w:rsidP="00A20885">
            <w:pPr>
              <w:pStyle w:val="PlainText"/>
              <w:rPr>
                <w:rFonts w:ascii="Courier New" w:hAnsi="Courier New" w:cs="Courier New"/>
              </w:rPr>
            </w:pPr>
            <w:r>
              <w:rPr>
                <w:rFonts w:ascii="Courier New" w:hAnsi="Courier New" w:cs="Courier New"/>
              </w:rPr>
              <w:t>6.5</w:t>
            </w:r>
            <w:ins w:id="2666" w:author="Stephen Michell" w:date="2017-01-24T13:20:00Z">
              <w:r w:rsidR="00E12B2B">
                <w:rPr>
                  <w:rFonts w:ascii="Courier New" w:hAnsi="Courier New" w:cs="Courier New"/>
                </w:rPr>
                <w:t>7</w:t>
              </w:r>
            </w:ins>
            <w:del w:id="2667" w:author="Stephen Michell" w:date="2017-01-24T13:20:00Z">
              <w:r w:rsidR="001A15D8" w:rsidDel="00E12B2B">
                <w:rPr>
                  <w:rFonts w:ascii="Courier New" w:hAnsi="Courier New" w:cs="Courier New"/>
                </w:rPr>
                <w:delText>8</w:delText>
              </w:r>
            </w:del>
          </w:p>
        </w:tc>
        <w:tc>
          <w:tcPr>
            <w:tcW w:w="1981" w:type="dxa"/>
            <w:tcPrChange w:id="2668" w:author="Stephen Michell" w:date="2016-09-18T04:53:00Z">
              <w:tcPr>
                <w:tcW w:w="1318" w:type="dxa"/>
                <w:gridSpan w:val="2"/>
              </w:tcPr>
            </w:tcPrChange>
          </w:tcPr>
          <w:p w14:paraId="670EFA8B" w14:textId="38B7AC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69" w:author="Stephen Michell" w:date="2017-01-10T20:34:00Z">
              <w:r w:rsidR="00A24169">
                <w:rPr>
                  <w:rFonts w:ascii="Courier New" w:hAnsi="Courier New" w:cs="Courier New"/>
                  <w:i/>
                  <w:noProof/>
                  <w:color w:val="0070C0"/>
                  <w:u w:val="single"/>
                </w:rPr>
                <w:t>106</w:t>
              </w:r>
            </w:ins>
            <w:del w:id="2670" w:author="Stephen Michell" w:date="2016-09-17T13:17:00Z">
              <w:r w:rsidR="002343A8" w:rsidDel="002F5783">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2ACECF58" w14:textId="77777777" w:rsidTr="00286093">
        <w:tc>
          <w:tcPr>
            <w:tcW w:w="847" w:type="dxa"/>
            <w:tcPrChange w:id="2671" w:author="Stephen Michell" w:date="2016-09-18T04:53: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2672" w:author="Stephen Michell" w:date="2016-09-18T04:53:00Z">
              <w:tcPr>
                <w:tcW w:w="7091" w:type="dxa"/>
                <w:gridSpan w:val="2"/>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2673" w:author="Stephen Michell" w:date="2016-09-18T04:53:00Z">
              <w:tcPr>
                <w:tcW w:w="1170"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2674" w:author="Stephen Michell" w:date="2016-09-18T04:53:00Z">
              <w:tcPr>
                <w:tcW w:w="1318" w:type="dxa"/>
                <w:gridSpan w:val="2"/>
              </w:tcPr>
            </w:tcPrChange>
          </w:tcPr>
          <w:p w14:paraId="46A10878" w14:textId="50D44A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75" w:author="Stephen Michell" w:date="2017-01-10T20:34:00Z">
              <w:r w:rsidR="00A24169">
                <w:rPr>
                  <w:rFonts w:ascii="Courier New" w:hAnsi="Courier New" w:cs="Courier New"/>
                  <w:i/>
                  <w:noProof/>
                  <w:color w:val="0070C0"/>
                  <w:u w:val="single"/>
                </w:rPr>
                <w:t>36</w:t>
              </w:r>
            </w:ins>
            <w:del w:id="2676" w:author="Stephen Michell" w:date="2016-09-17T13:17:00Z">
              <w:r w:rsidR="002343A8" w:rsidDel="002F5783">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59C94F68" w14:textId="77777777" w:rsidTr="00286093">
        <w:tc>
          <w:tcPr>
            <w:tcW w:w="847" w:type="dxa"/>
            <w:tcPrChange w:id="2677" w:author="Stephen Michell" w:date="2016-09-18T04:53: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2678" w:author="Stephen Michell" w:date="2016-09-18T04:53:00Z">
              <w:tcPr>
                <w:tcW w:w="7091" w:type="dxa"/>
                <w:gridSpan w:val="2"/>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2679" w:author="Stephen Michell" w:date="2016-09-18T04:53:00Z">
              <w:tcPr>
                <w:tcW w:w="1170"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2680" w:author="Stephen Michell" w:date="2016-09-18T04:53:00Z">
              <w:tcPr>
                <w:tcW w:w="1318" w:type="dxa"/>
                <w:gridSpan w:val="2"/>
              </w:tcPr>
            </w:tcPrChange>
          </w:tcPr>
          <w:p w14:paraId="3EDDB082" w14:textId="3262E54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81" w:author="Stephen Michell" w:date="2017-01-10T20:34:00Z">
              <w:r w:rsidR="00A24169">
                <w:rPr>
                  <w:rFonts w:ascii="Courier New" w:hAnsi="Courier New" w:cs="Courier New"/>
                  <w:i/>
                  <w:noProof/>
                  <w:color w:val="0070C0"/>
                  <w:u w:val="single"/>
                </w:rPr>
                <w:t>23</w:t>
              </w:r>
            </w:ins>
            <w:del w:id="2682" w:author="Stephen Michell" w:date="2016-09-17T13:17:00Z">
              <w:r w:rsidR="002343A8" w:rsidDel="002F5783">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151772D6" w14:textId="77777777" w:rsidTr="00286093">
        <w:tc>
          <w:tcPr>
            <w:tcW w:w="847" w:type="dxa"/>
            <w:tcPrChange w:id="2683" w:author="Stephen Michell" w:date="2016-09-18T04:53: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2684" w:author="Stephen Michell" w:date="2016-09-18T04:53:00Z">
              <w:tcPr>
                <w:tcW w:w="7091" w:type="dxa"/>
                <w:gridSpan w:val="2"/>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2685" w:author="Stephen Michell" w:date="2016-09-18T04:53:00Z">
              <w:tcPr>
                <w:tcW w:w="1170"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2686" w:author="Stephen Michell" w:date="2016-09-18T04:53:00Z">
              <w:tcPr>
                <w:tcW w:w="1318" w:type="dxa"/>
                <w:gridSpan w:val="2"/>
              </w:tcPr>
            </w:tcPrChange>
          </w:tcPr>
          <w:p w14:paraId="3DC3A180" w14:textId="697F15D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87" w:author="Stephen Michell" w:date="2017-01-10T20:34:00Z">
              <w:r w:rsidR="00A24169">
                <w:rPr>
                  <w:rFonts w:ascii="Courier New" w:hAnsi="Courier New" w:cs="Courier New"/>
                  <w:i/>
                  <w:noProof/>
                  <w:color w:val="0070C0"/>
                  <w:u w:val="single"/>
                </w:rPr>
                <w:t>69</w:t>
              </w:r>
            </w:ins>
            <w:del w:id="2688" w:author="Stephen Michell" w:date="2016-09-17T13:17:00Z">
              <w:r w:rsidR="002343A8" w:rsidDel="002F5783">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0785BCA9" w14:textId="77777777" w:rsidTr="00286093">
        <w:tc>
          <w:tcPr>
            <w:tcW w:w="847" w:type="dxa"/>
            <w:tcPrChange w:id="2689" w:author="Stephen Michell" w:date="2016-09-18T04:53: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2690" w:author="Stephen Michell" w:date="2016-09-18T04:53:00Z">
              <w:tcPr>
                <w:tcW w:w="7091" w:type="dxa"/>
                <w:gridSpan w:val="2"/>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2691" w:author="Stephen Michell" w:date="2016-09-18T04:53:00Z">
              <w:tcPr>
                <w:tcW w:w="1170"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2692" w:author="Stephen Michell" w:date="2016-09-18T04:53:00Z">
              <w:tcPr>
                <w:tcW w:w="1318" w:type="dxa"/>
                <w:gridSpan w:val="2"/>
              </w:tcPr>
            </w:tcPrChange>
          </w:tcPr>
          <w:p w14:paraId="685E5F95" w14:textId="7FEBA20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93" w:author="Stephen Michell" w:date="2017-01-10T20:34:00Z">
              <w:r w:rsidR="00A24169">
                <w:rPr>
                  <w:rFonts w:ascii="Courier New" w:hAnsi="Courier New" w:cs="Courier New"/>
                  <w:i/>
                  <w:noProof/>
                  <w:color w:val="0070C0"/>
                  <w:u w:val="single"/>
                </w:rPr>
                <w:t>26</w:t>
              </w:r>
            </w:ins>
            <w:del w:id="2694" w:author="Stephen Michell" w:date="2016-09-17T13:17:00Z">
              <w:r w:rsidR="002343A8" w:rsidDel="002F5783">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0F7B014" w14:textId="77777777" w:rsidTr="00286093">
        <w:tc>
          <w:tcPr>
            <w:tcW w:w="847" w:type="dxa"/>
            <w:tcPrChange w:id="2695" w:author="Stephen Michell" w:date="2016-09-18T04:53: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2696" w:author="Stephen Michell" w:date="2016-09-18T04:53:00Z">
              <w:tcPr>
                <w:tcW w:w="7091" w:type="dxa"/>
                <w:gridSpan w:val="2"/>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2697" w:author="Stephen Michell" w:date="2016-09-18T04:53:00Z">
              <w:tcPr>
                <w:tcW w:w="1170"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2698" w:author="Stephen Michell" w:date="2016-09-18T04:53:00Z">
              <w:tcPr>
                <w:tcW w:w="1318" w:type="dxa"/>
                <w:gridSpan w:val="2"/>
              </w:tcPr>
            </w:tcPrChange>
          </w:tcPr>
          <w:p w14:paraId="73B0CEBA" w14:textId="4E935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699" w:author="Stephen Michell" w:date="2017-01-10T20:34:00Z">
              <w:r w:rsidR="00A24169">
                <w:rPr>
                  <w:rFonts w:ascii="Courier New" w:hAnsi="Courier New" w:cs="Courier New"/>
                  <w:i/>
                  <w:noProof/>
                  <w:color w:val="0070C0"/>
                  <w:u w:val="single"/>
                </w:rPr>
                <w:t>31</w:t>
              </w:r>
            </w:ins>
            <w:del w:id="2700" w:author="Stephen Michell" w:date="2016-09-17T13:17:00Z">
              <w:r w:rsidR="002343A8" w:rsidDel="002F5783">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7059FC9" w14:textId="77777777" w:rsidTr="00286093">
        <w:tc>
          <w:tcPr>
            <w:tcW w:w="847" w:type="dxa"/>
            <w:tcPrChange w:id="2701" w:author="Stephen Michell" w:date="2016-09-18T04:53: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Change w:id="2702" w:author="Stephen Michell" w:date="2016-09-18T04:53:00Z">
              <w:tcPr>
                <w:tcW w:w="7091" w:type="dxa"/>
                <w:gridSpan w:val="2"/>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2703" w:author="Stephen Michell" w:date="2016-09-18T04:53:00Z">
              <w:tcPr>
                <w:tcW w:w="1170" w:type="dxa"/>
              </w:tcPr>
            </w:tcPrChange>
          </w:tcPr>
          <w:p w14:paraId="4ED712F2" w14:textId="5E7006D1" w:rsidR="00A20885" w:rsidRPr="000F36FA" w:rsidRDefault="00BB0E0E" w:rsidP="00A20885">
            <w:pPr>
              <w:pStyle w:val="PlainText"/>
              <w:rPr>
                <w:rFonts w:ascii="Courier New" w:hAnsi="Courier New" w:cs="Courier New"/>
              </w:rPr>
            </w:pPr>
            <w:r>
              <w:rPr>
                <w:rFonts w:ascii="Courier New" w:hAnsi="Courier New" w:cs="Courier New"/>
              </w:rPr>
              <w:t>6.5</w:t>
            </w:r>
            <w:ins w:id="2704" w:author="Stephen Michell" w:date="2017-01-24T13:21:00Z">
              <w:r w:rsidR="00E12B2B">
                <w:rPr>
                  <w:rFonts w:ascii="Courier New" w:hAnsi="Courier New" w:cs="Courier New"/>
                </w:rPr>
                <w:t>0</w:t>
              </w:r>
            </w:ins>
            <w:del w:id="2705" w:author="Stephen Michell" w:date="2017-01-24T13:20:00Z">
              <w:r w:rsidDel="00E12B2B">
                <w:rPr>
                  <w:rFonts w:ascii="Courier New" w:hAnsi="Courier New" w:cs="Courier New"/>
                </w:rPr>
                <w:delText>1</w:delText>
              </w:r>
            </w:del>
          </w:p>
        </w:tc>
        <w:tc>
          <w:tcPr>
            <w:tcW w:w="1981" w:type="dxa"/>
            <w:tcPrChange w:id="2706" w:author="Stephen Michell" w:date="2016-09-18T04:53:00Z">
              <w:tcPr>
                <w:tcW w:w="1318" w:type="dxa"/>
                <w:gridSpan w:val="2"/>
              </w:tcPr>
            </w:tcPrChange>
          </w:tcPr>
          <w:p w14:paraId="2BFEBF82" w14:textId="0E11930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07" w:author="Stephen Michell" w:date="2017-01-10T20:34:00Z">
              <w:r w:rsidR="00A24169">
                <w:rPr>
                  <w:rFonts w:ascii="Courier New" w:hAnsi="Courier New" w:cs="Courier New"/>
                  <w:i/>
                  <w:noProof/>
                  <w:color w:val="0070C0"/>
                  <w:u w:val="single"/>
                </w:rPr>
                <w:t>96</w:t>
              </w:r>
            </w:ins>
            <w:del w:id="2708" w:author="Stephen Michell" w:date="2016-09-17T13:17:00Z">
              <w:r w:rsidR="002343A8" w:rsidDel="002F5783">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BF52B0F" w14:textId="77777777" w:rsidTr="00286093">
        <w:tc>
          <w:tcPr>
            <w:tcW w:w="847" w:type="dxa"/>
            <w:tcPrChange w:id="2709" w:author="Stephen Michell" w:date="2016-09-18T04:53: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2710" w:author="Stephen Michell" w:date="2016-09-18T04:53:00Z">
              <w:tcPr>
                <w:tcW w:w="7091" w:type="dxa"/>
                <w:gridSpan w:val="2"/>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2711" w:author="Stephen Michell" w:date="2016-09-18T04:53:00Z">
              <w:tcPr>
                <w:tcW w:w="1170" w:type="dxa"/>
              </w:tcPr>
            </w:tcPrChange>
          </w:tcPr>
          <w:p w14:paraId="26849A3D" w14:textId="2DB0EC64" w:rsidR="00A20885" w:rsidRPr="000F36FA" w:rsidRDefault="00BB0E0E" w:rsidP="00A20885">
            <w:pPr>
              <w:pStyle w:val="PlainText"/>
              <w:rPr>
                <w:rFonts w:ascii="Courier New" w:hAnsi="Courier New" w:cs="Courier New"/>
              </w:rPr>
            </w:pPr>
            <w:r>
              <w:rPr>
                <w:rFonts w:ascii="Courier New" w:hAnsi="Courier New" w:cs="Courier New"/>
              </w:rPr>
              <w:t>7.2</w:t>
            </w:r>
            <w:ins w:id="2712" w:author="Stephen Michell" w:date="2017-01-24T13:21:00Z">
              <w:r w:rsidR="00E12B2B">
                <w:rPr>
                  <w:rFonts w:ascii="Courier New" w:hAnsi="Courier New" w:cs="Courier New"/>
                </w:rPr>
                <w:t>8</w:t>
              </w:r>
            </w:ins>
            <w:del w:id="2713" w:author="Stephen Michell" w:date="2017-01-24T13:21:00Z">
              <w:r w:rsidDel="00E12B2B">
                <w:rPr>
                  <w:rFonts w:ascii="Courier New" w:hAnsi="Courier New" w:cs="Courier New"/>
                </w:rPr>
                <w:delText>7</w:delText>
              </w:r>
            </w:del>
          </w:p>
        </w:tc>
        <w:tc>
          <w:tcPr>
            <w:tcW w:w="1981" w:type="dxa"/>
            <w:tcPrChange w:id="2714" w:author="Stephen Michell" w:date="2016-09-18T04:53:00Z">
              <w:tcPr>
                <w:tcW w:w="1318" w:type="dxa"/>
                <w:gridSpan w:val="2"/>
              </w:tcPr>
            </w:tcPrChange>
          </w:tcPr>
          <w:p w14:paraId="481DD806" w14:textId="6B054791" w:rsidR="00A20885" w:rsidRPr="00B35625" w:rsidRDefault="00A20885" w:rsidP="00A20885">
            <w:pPr>
              <w:pStyle w:val="PlainText"/>
              <w:spacing w:before="60"/>
              <w:rPr>
                <w:rFonts w:ascii="Courier New" w:hAnsi="Courier New" w:cs="Courier New"/>
                <w:i/>
                <w:color w:val="0070C0"/>
                <w:u w:val="single"/>
              </w:rPr>
            </w:pPr>
            <w:del w:id="2715" w:author="Stephen Michell" w:date="2017-01-10T20:27: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_Ref313956850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716" w:author="Stephen Michell" w:date="2016-09-17T13:17:00Z">
              <w:r w:rsidR="002343A8" w:rsidDel="002F5783">
                <w:rPr>
                  <w:rFonts w:ascii="Courier New" w:hAnsi="Courier New" w:cs="Courier New"/>
                  <w:i/>
                  <w:noProof/>
                  <w:color w:val="0070C0"/>
                  <w:u w:val="single"/>
                </w:rPr>
                <w:delText>129</w:delText>
              </w:r>
            </w:del>
            <w:del w:id="2717" w:author="Stephen Michell" w:date="2017-01-10T20:27:00Z">
              <w:r w:rsidRPr="00B35625" w:rsidDel="00193014">
                <w:rPr>
                  <w:rFonts w:ascii="Courier New" w:hAnsi="Courier New" w:cs="Courier New"/>
                  <w:i/>
                  <w:color w:val="0070C0"/>
                  <w:u w:val="single"/>
                </w:rPr>
                <w:fldChar w:fldCharType="end"/>
              </w:r>
            </w:del>
          </w:p>
        </w:tc>
      </w:tr>
      <w:tr w:rsidR="00A20885" w:rsidRPr="000F36FA" w14:paraId="5FCF46D1" w14:textId="77777777" w:rsidTr="00286093">
        <w:tc>
          <w:tcPr>
            <w:tcW w:w="847" w:type="dxa"/>
            <w:tcPrChange w:id="2718" w:author="Stephen Michell" w:date="2016-09-18T04:53: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[IHN]</w:t>
            </w:r>
          </w:p>
        </w:tc>
        <w:tc>
          <w:tcPr>
            <w:tcW w:w="6469" w:type="dxa"/>
            <w:tcPrChange w:id="2719" w:author="Stephen Michell" w:date="2016-09-18T04:53:00Z">
              <w:tcPr>
                <w:tcW w:w="7091" w:type="dxa"/>
                <w:gridSpan w:val="2"/>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2720" w:author="Stephen Michell" w:date="2016-09-18T04:53:00Z">
              <w:tcPr>
                <w:tcW w:w="1170"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2721" w:author="Stephen Michell" w:date="2016-09-18T04:53:00Z">
              <w:tcPr>
                <w:tcW w:w="1318" w:type="dxa"/>
                <w:gridSpan w:val="2"/>
              </w:tcPr>
            </w:tcPrChange>
          </w:tcPr>
          <w:p w14:paraId="3D7F82F2" w14:textId="762AF6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22" w:author="Stephen Michell" w:date="2017-01-10T20:34:00Z">
              <w:r w:rsidR="00A24169">
                <w:rPr>
                  <w:rFonts w:ascii="Courier New" w:hAnsi="Courier New" w:cs="Courier New"/>
                  <w:i/>
                  <w:noProof/>
                  <w:color w:val="0070C0"/>
                  <w:u w:val="single"/>
                </w:rPr>
                <w:t>14</w:t>
              </w:r>
            </w:ins>
            <w:del w:id="2723" w:author="Stephen Michell" w:date="2016-09-17T13:17:00Z">
              <w:r w:rsidR="002343A8" w:rsidDel="002F5783">
                <w:rPr>
                  <w:rFonts w:ascii="Courier New" w:hAnsi="Courier New" w:cs="Courier New"/>
                  <w:i/>
                  <w:noProof/>
                  <w:color w:val="0070C0"/>
                  <w:u w:val="single"/>
                </w:rPr>
                <w:delText>13</w:delText>
              </w:r>
            </w:del>
            <w:r w:rsidRPr="00B35625">
              <w:rPr>
                <w:rFonts w:ascii="Courier New" w:hAnsi="Courier New" w:cs="Courier New"/>
                <w:i/>
                <w:color w:val="0070C0"/>
                <w:u w:val="single"/>
              </w:rPr>
              <w:fldChar w:fldCharType="end"/>
            </w:r>
          </w:p>
        </w:tc>
      </w:tr>
      <w:tr w:rsidR="00A20885" w:rsidRPr="000F36FA" w14:paraId="10A8DDD4" w14:textId="77777777" w:rsidTr="00286093">
        <w:tc>
          <w:tcPr>
            <w:tcW w:w="847" w:type="dxa"/>
            <w:tcPrChange w:id="2724" w:author="Stephen Michell" w:date="2016-09-18T04:53: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2725" w:author="Stephen Michell" w:date="2016-09-18T04:53:00Z">
              <w:tcPr>
                <w:tcW w:w="7091" w:type="dxa"/>
                <w:gridSpan w:val="2"/>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2726" w:author="Stephen Michell" w:date="2016-09-18T04:53:00Z">
              <w:tcPr>
                <w:tcW w:w="1170"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2727" w:author="Stephen Michell" w:date="2016-09-18T04:53:00Z">
              <w:tcPr>
                <w:tcW w:w="1318" w:type="dxa"/>
                <w:gridSpan w:val="2"/>
              </w:tcPr>
            </w:tcPrChange>
          </w:tcPr>
          <w:p w14:paraId="5B8B78DF" w14:textId="2D05D73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28" w:author="Stephen Michell" w:date="2017-01-10T20:34:00Z">
              <w:r w:rsidR="00A24169">
                <w:rPr>
                  <w:rFonts w:ascii="Courier New" w:hAnsi="Courier New" w:cs="Courier New"/>
                  <w:i/>
                  <w:noProof/>
                  <w:color w:val="0070C0"/>
                  <w:u w:val="single"/>
                </w:rPr>
                <w:t>49</w:t>
              </w:r>
            </w:ins>
            <w:del w:id="2729" w:author="Stephen Michell" w:date="2016-09-17T13:17:00Z">
              <w:r w:rsidR="002343A8" w:rsidDel="002F5783">
                <w:rPr>
                  <w:rFonts w:ascii="Courier New" w:hAnsi="Courier New" w:cs="Courier New"/>
                  <w:i/>
                  <w:noProof/>
                  <w:color w:val="0070C0"/>
                  <w:u w:val="single"/>
                </w:rPr>
                <w:delText>48</w:delText>
              </w:r>
            </w:del>
            <w:r w:rsidRPr="00B35625">
              <w:rPr>
                <w:rFonts w:ascii="Courier New" w:hAnsi="Courier New" w:cs="Courier New"/>
                <w:i/>
                <w:color w:val="0070C0"/>
                <w:u w:val="single"/>
              </w:rPr>
              <w:fldChar w:fldCharType="end"/>
            </w:r>
          </w:p>
        </w:tc>
      </w:tr>
      <w:tr w:rsidR="00A20885" w:rsidRPr="000F36FA" w14:paraId="6F3DE89B" w14:textId="77777777" w:rsidTr="00286093">
        <w:tc>
          <w:tcPr>
            <w:tcW w:w="847" w:type="dxa"/>
            <w:tcPrChange w:id="2730" w:author="Stephen Michell" w:date="2016-09-18T04:53: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2731" w:author="Stephen Michell" w:date="2016-09-18T04:53:00Z">
              <w:tcPr>
                <w:tcW w:w="7091" w:type="dxa"/>
                <w:gridSpan w:val="2"/>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2732" w:author="Stephen Michell" w:date="2016-09-18T04:53:00Z">
              <w:tcPr>
                <w:tcW w:w="1170" w:type="dxa"/>
              </w:tcPr>
            </w:tcPrChange>
          </w:tcPr>
          <w:p w14:paraId="0091EE80" w14:textId="6002F68A" w:rsidR="00A20885" w:rsidRPr="000F36FA" w:rsidRDefault="00BB0E0E" w:rsidP="00A20885">
            <w:pPr>
              <w:pStyle w:val="PlainText"/>
              <w:rPr>
                <w:rFonts w:ascii="Courier New" w:hAnsi="Courier New" w:cs="Courier New"/>
              </w:rPr>
            </w:pPr>
            <w:r>
              <w:rPr>
                <w:rFonts w:ascii="Courier New" w:hAnsi="Courier New" w:cs="Courier New"/>
              </w:rPr>
              <w:t>7.2</w:t>
            </w:r>
            <w:ins w:id="2733" w:author="Stephen Michell" w:date="2017-01-24T13:21:00Z">
              <w:r w:rsidR="00E12B2B">
                <w:rPr>
                  <w:rFonts w:ascii="Courier New" w:hAnsi="Courier New" w:cs="Courier New"/>
                </w:rPr>
                <w:t>7</w:t>
              </w:r>
            </w:ins>
            <w:del w:id="2734" w:author="Stephen Michell" w:date="2017-01-24T13:21:00Z">
              <w:r w:rsidDel="00E12B2B">
                <w:rPr>
                  <w:rFonts w:ascii="Courier New" w:hAnsi="Courier New" w:cs="Courier New"/>
                </w:rPr>
                <w:delText>6</w:delText>
              </w:r>
            </w:del>
          </w:p>
        </w:tc>
        <w:tc>
          <w:tcPr>
            <w:tcW w:w="1981" w:type="dxa"/>
            <w:tcPrChange w:id="2735" w:author="Stephen Michell" w:date="2016-09-18T04:53:00Z">
              <w:tcPr>
                <w:tcW w:w="1318" w:type="dxa"/>
                <w:gridSpan w:val="2"/>
              </w:tcPr>
            </w:tcPrChange>
          </w:tcPr>
          <w:p w14:paraId="79774278" w14:textId="106BA6A4" w:rsidR="00A20885" w:rsidRPr="00B35625" w:rsidRDefault="00A20885" w:rsidP="00A20885">
            <w:pPr>
              <w:pStyle w:val="PlainText"/>
              <w:spacing w:before="60"/>
              <w:rPr>
                <w:rFonts w:ascii="Courier New" w:hAnsi="Courier New" w:cs="Courier New"/>
                <w:i/>
                <w:color w:val="0070C0"/>
                <w:u w:val="single"/>
              </w:rPr>
            </w:pPr>
            <w:del w:id="2736" w:author="Stephen Michell" w:date="2017-01-10T20:27: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_Ref313956903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737" w:author="Stephen Michell" w:date="2016-09-17T13:17:00Z">
              <w:r w:rsidR="002343A8" w:rsidDel="002F5783">
                <w:rPr>
                  <w:rFonts w:ascii="Courier New" w:hAnsi="Courier New" w:cs="Courier New"/>
                  <w:i/>
                  <w:noProof/>
                  <w:color w:val="0070C0"/>
                  <w:u w:val="single"/>
                </w:rPr>
                <w:delText>119</w:delText>
              </w:r>
            </w:del>
            <w:del w:id="2738" w:author="Stephen Michell" w:date="2017-01-10T20:27:00Z">
              <w:r w:rsidRPr="00B35625" w:rsidDel="00193014">
                <w:rPr>
                  <w:rFonts w:ascii="Courier New" w:hAnsi="Courier New" w:cs="Courier New"/>
                  <w:i/>
                  <w:color w:val="0070C0"/>
                  <w:u w:val="single"/>
                </w:rPr>
                <w:fldChar w:fldCharType="end"/>
              </w:r>
            </w:del>
          </w:p>
        </w:tc>
      </w:tr>
      <w:tr w:rsidR="00A20885" w:rsidRPr="000F36FA" w14:paraId="774309B9" w14:textId="77777777" w:rsidTr="00286093">
        <w:tc>
          <w:tcPr>
            <w:tcW w:w="847" w:type="dxa"/>
            <w:tcPrChange w:id="2739" w:author="Stephen Michell" w:date="2016-09-18T04:53: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2740" w:author="Stephen Michell" w:date="2016-09-18T04:53:00Z">
              <w:tcPr>
                <w:tcW w:w="7091" w:type="dxa"/>
                <w:gridSpan w:val="2"/>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2741" w:author="Stephen Michell" w:date="2016-09-18T04:53:00Z">
              <w:tcPr>
                <w:tcW w:w="1170"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2742" w:author="Stephen Michell" w:date="2016-09-18T04:53:00Z">
              <w:tcPr>
                <w:tcW w:w="1318" w:type="dxa"/>
                <w:gridSpan w:val="2"/>
              </w:tcPr>
            </w:tcPrChange>
          </w:tcPr>
          <w:p w14:paraId="7E35F69E" w14:textId="642DE6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43" w:author="Stephen Michell" w:date="2017-01-10T20:34:00Z">
              <w:r w:rsidR="00A24169">
                <w:rPr>
                  <w:rFonts w:ascii="Courier New" w:hAnsi="Courier New" w:cs="Courier New"/>
                  <w:i/>
                  <w:noProof/>
                  <w:color w:val="0070C0"/>
                  <w:u w:val="single"/>
                </w:rPr>
                <w:t>52</w:t>
              </w:r>
            </w:ins>
            <w:del w:id="2744" w:author="Stephen Michell" w:date="2016-09-17T13:17:00Z">
              <w:r w:rsidR="002343A8" w:rsidDel="002F5783">
                <w:rPr>
                  <w:rFonts w:ascii="Courier New" w:hAnsi="Courier New" w:cs="Courier New"/>
                  <w:i/>
                  <w:noProof/>
                  <w:color w:val="0070C0"/>
                  <w:u w:val="single"/>
                </w:rPr>
                <w:delText>51</w:delText>
              </w:r>
            </w:del>
            <w:r w:rsidRPr="00B35625">
              <w:rPr>
                <w:rFonts w:ascii="Courier New" w:hAnsi="Courier New" w:cs="Courier New"/>
                <w:i/>
                <w:color w:val="0070C0"/>
                <w:u w:val="single"/>
              </w:rPr>
              <w:fldChar w:fldCharType="end"/>
            </w:r>
          </w:p>
        </w:tc>
      </w:tr>
      <w:tr w:rsidR="00A20885" w:rsidRPr="000F36FA" w14:paraId="7E3040DA" w14:textId="77777777" w:rsidTr="00286093">
        <w:tc>
          <w:tcPr>
            <w:tcW w:w="847" w:type="dxa"/>
            <w:tcPrChange w:id="2745" w:author="Stephen Michell" w:date="2016-09-18T04:53: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2746" w:author="Stephen Michell" w:date="2016-09-18T04:53:00Z">
              <w:tcPr>
                <w:tcW w:w="7091" w:type="dxa"/>
                <w:gridSpan w:val="2"/>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2747" w:author="Stephen Michell" w:date="2016-09-18T04:53:00Z">
              <w:tcPr>
                <w:tcW w:w="1170"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2748" w:author="Stephen Michell" w:date="2016-09-18T04:53:00Z">
              <w:tcPr>
                <w:tcW w:w="1318" w:type="dxa"/>
                <w:gridSpan w:val="2"/>
              </w:tcPr>
            </w:tcPrChange>
          </w:tcPr>
          <w:p w14:paraId="7725BF7E" w14:textId="4D5A5E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49" w:author="Stephen Michell" w:date="2017-01-10T20:34:00Z">
              <w:r w:rsidR="00A24169">
                <w:rPr>
                  <w:rFonts w:ascii="Courier New" w:hAnsi="Courier New" w:cs="Courier New"/>
                  <w:i/>
                  <w:noProof/>
                  <w:color w:val="0070C0"/>
                  <w:u w:val="single"/>
                </w:rPr>
                <w:t>47</w:t>
              </w:r>
            </w:ins>
            <w:del w:id="2750" w:author="Stephen Michell" w:date="2016-09-17T13:17:00Z">
              <w:r w:rsidR="002343A8" w:rsidDel="002F5783">
                <w:rPr>
                  <w:rFonts w:ascii="Courier New" w:hAnsi="Courier New" w:cs="Courier New"/>
                  <w:i/>
                  <w:noProof/>
                  <w:color w:val="0070C0"/>
                  <w:u w:val="single"/>
                </w:rPr>
                <w:delText>46</w:delText>
              </w:r>
            </w:del>
            <w:r w:rsidRPr="00B35625">
              <w:rPr>
                <w:rFonts w:ascii="Courier New" w:hAnsi="Courier New" w:cs="Courier New"/>
                <w:i/>
                <w:color w:val="0070C0"/>
                <w:u w:val="single"/>
              </w:rPr>
              <w:fldChar w:fldCharType="end"/>
            </w:r>
          </w:p>
        </w:tc>
      </w:tr>
      <w:tr w:rsidR="00A20885" w:rsidRPr="000F36FA" w14:paraId="73F358CC" w14:textId="77777777" w:rsidTr="00286093">
        <w:tc>
          <w:tcPr>
            <w:tcW w:w="847" w:type="dxa"/>
            <w:tcPrChange w:id="2751" w:author="Stephen Michell" w:date="2016-09-18T04:53: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2752" w:author="Stephen Michell" w:date="2016-09-18T04:53:00Z">
              <w:tcPr>
                <w:tcW w:w="7091" w:type="dxa"/>
                <w:gridSpan w:val="2"/>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29" w:type="dxa"/>
            <w:tcPrChange w:id="2753" w:author="Stephen Michell" w:date="2016-09-18T04:53:00Z">
              <w:tcPr>
                <w:tcW w:w="1170" w:type="dxa"/>
              </w:tcPr>
            </w:tcPrChange>
          </w:tcPr>
          <w:p w14:paraId="5FAD8933" w14:textId="5ECF5E48" w:rsidR="00A20885" w:rsidRPr="000F36FA" w:rsidRDefault="00370566" w:rsidP="00A20885">
            <w:pPr>
              <w:pStyle w:val="PlainText"/>
              <w:rPr>
                <w:rFonts w:ascii="Courier New" w:hAnsi="Courier New" w:cs="Courier New"/>
              </w:rPr>
            </w:pPr>
            <w:r>
              <w:rPr>
                <w:rFonts w:ascii="Courier New" w:hAnsi="Courier New" w:cs="Courier New"/>
              </w:rPr>
              <w:t>6.4</w:t>
            </w:r>
            <w:ins w:id="2754" w:author="Stephen Michell" w:date="2017-01-24T13:21:00Z">
              <w:r w:rsidR="00E12B2B">
                <w:rPr>
                  <w:rFonts w:ascii="Courier New" w:hAnsi="Courier New" w:cs="Courier New"/>
                </w:rPr>
                <w:t>5</w:t>
              </w:r>
            </w:ins>
            <w:del w:id="2755" w:author="Stephen Michell" w:date="2017-01-24T13:21:00Z">
              <w:r w:rsidR="00BB0E0E" w:rsidDel="00E12B2B">
                <w:rPr>
                  <w:rFonts w:ascii="Courier New" w:hAnsi="Courier New" w:cs="Courier New"/>
                </w:rPr>
                <w:delText>6</w:delText>
              </w:r>
            </w:del>
          </w:p>
        </w:tc>
        <w:tc>
          <w:tcPr>
            <w:tcW w:w="1981" w:type="dxa"/>
            <w:tcPrChange w:id="2756" w:author="Stephen Michell" w:date="2016-09-18T04:53:00Z">
              <w:tcPr>
                <w:tcW w:w="1318" w:type="dxa"/>
                <w:gridSpan w:val="2"/>
              </w:tcPr>
            </w:tcPrChange>
          </w:tcPr>
          <w:p w14:paraId="1F755966" w14:textId="718F42E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57" w:author="Stephen Michell" w:date="2017-01-10T20:34:00Z">
              <w:r w:rsidR="00A24169">
                <w:rPr>
                  <w:rFonts w:ascii="Courier New" w:hAnsi="Courier New" w:cs="Courier New"/>
                  <w:i/>
                  <w:noProof/>
                  <w:color w:val="0070C0"/>
                  <w:u w:val="single"/>
                </w:rPr>
                <w:t>84</w:t>
              </w:r>
            </w:ins>
            <w:del w:id="2758" w:author="Stephen Michell" w:date="2016-09-17T13:17:00Z">
              <w:r w:rsidR="002343A8" w:rsidDel="002F5783">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9F9FA0A" w14:textId="77777777" w:rsidTr="00286093">
        <w:tc>
          <w:tcPr>
            <w:tcW w:w="847" w:type="dxa"/>
            <w:tcPrChange w:id="2759" w:author="Stephen Michell" w:date="2016-09-18T04:53: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2760" w:author="Stephen Michell" w:date="2016-09-18T04:53:00Z">
              <w:tcPr>
                <w:tcW w:w="7091" w:type="dxa"/>
                <w:gridSpan w:val="2"/>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2761" w:author="Stephen Michell" w:date="2016-09-18T04:53:00Z">
              <w:tcPr>
                <w:tcW w:w="1170" w:type="dxa"/>
              </w:tcPr>
            </w:tcPrChange>
          </w:tcPr>
          <w:p w14:paraId="04A556CD" w14:textId="5F79FC0E" w:rsidR="00A20885" w:rsidRPr="000F36FA" w:rsidRDefault="00A20885" w:rsidP="00A20885">
            <w:pPr>
              <w:pStyle w:val="PlainText"/>
              <w:rPr>
                <w:rFonts w:ascii="Courier New" w:hAnsi="Courier New" w:cs="Courier New"/>
              </w:rPr>
            </w:pPr>
            <w:r w:rsidRPr="000F36FA">
              <w:rPr>
                <w:rFonts w:ascii="Courier New" w:hAnsi="Courier New" w:cs="Courier New"/>
              </w:rPr>
              <w:t>6.5</w:t>
            </w:r>
            <w:ins w:id="2762" w:author="Stephen Michell" w:date="2017-01-24T13:21:00Z">
              <w:r w:rsidR="00E12B2B">
                <w:rPr>
                  <w:rFonts w:ascii="Courier New" w:hAnsi="Courier New" w:cs="Courier New"/>
                </w:rPr>
                <w:t>8</w:t>
              </w:r>
            </w:ins>
            <w:del w:id="2763" w:author="Stephen Michell" w:date="2017-01-24T13:21:00Z">
              <w:r w:rsidR="00BB0E0E" w:rsidDel="00E12B2B">
                <w:rPr>
                  <w:rFonts w:ascii="Courier New" w:hAnsi="Courier New" w:cs="Courier New"/>
                </w:rPr>
                <w:delText>9</w:delText>
              </w:r>
            </w:del>
          </w:p>
        </w:tc>
        <w:tc>
          <w:tcPr>
            <w:tcW w:w="1981" w:type="dxa"/>
            <w:tcPrChange w:id="2764" w:author="Stephen Michell" w:date="2016-09-18T04:53:00Z">
              <w:tcPr>
                <w:tcW w:w="1318" w:type="dxa"/>
                <w:gridSpan w:val="2"/>
              </w:tcPr>
            </w:tcPrChange>
          </w:tcPr>
          <w:p w14:paraId="55FF9B69" w14:textId="604EF6C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65" w:author="Stephen Michell" w:date="2017-01-10T20:34:00Z">
              <w:r w:rsidR="00A24169">
                <w:rPr>
                  <w:rFonts w:ascii="Courier New" w:hAnsi="Courier New" w:cs="Courier New"/>
                  <w:i/>
                  <w:noProof/>
                  <w:color w:val="0070C0"/>
                  <w:u w:val="single"/>
                </w:rPr>
                <w:t>108</w:t>
              </w:r>
            </w:ins>
            <w:del w:id="2766" w:author="Stephen Michell" w:date="2016-09-17T13:17:00Z">
              <w:r w:rsidR="002343A8" w:rsidDel="002F5783">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75657302" w14:textId="77777777" w:rsidTr="00286093">
        <w:tc>
          <w:tcPr>
            <w:tcW w:w="847" w:type="dxa"/>
            <w:tcPrChange w:id="2767" w:author="Stephen Michell" w:date="2016-09-18T04:53: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2768" w:author="Stephen Michell" w:date="2016-09-18T04:53:00Z">
              <w:tcPr>
                <w:tcW w:w="7091" w:type="dxa"/>
                <w:gridSpan w:val="2"/>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2769" w:author="Stephen Michell" w:date="2016-09-18T04:53:00Z">
              <w:tcPr>
                <w:tcW w:w="1170"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2770" w:author="Stephen Michell" w:date="2016-09-18T04:53:00Z">
              <w:tcPr>
                <w:tcW w:w="1318" w:type="dxa"/>
                <w:gridSpan w:val="2"/>
              </w:tcPr>
            </w:tcPrChange>
          </w:tcPr>
          <w:p w14:paraId="14860B1F" w14:textId="3AD9D37F" w:rsidR="00A20885" w:rsidRPr="00B35625" w:rsidRDefault="00A20885" w:rsidP="00A20885">
            <w:pPr>
              <w:pStyle w:val="PlainText"/>
              <w:spacing w:before="60"/>
              <w:rPr>
                <w:rFonts w:ascii="Courier New" w:hAnsi="Courier New" w:cs="Courier New"/>
                <w:i/>
                <w:color w:val="0070C0"/>
                <w:u w:val="single"/>
              </w:rPr>
            </w:pPr>
            <w:del w:id="2771"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_Ref353452941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772" w:author="Stephen Michell" w:date="2016-09-17T13:17:00Z">
              <w:r w:rsidR="002343A8" w:rsidDel="002F5783">
                <w:rPr>
                  <w:rFonts w:ascii="Courier New" w:hAnsi="Courier New" w:cs="Courier New"/>
                  <w:i/>
                  <w:noProof/>
                  <w:color w:val="0070C0"/>
                  <w:u w:val="single"/>
                </w:rPr>
                <w:delText>149</w:delText>
              </w:r>
            </w:del>
            <w:del w:id="2773" w:author="Stephen Michell" w:date="2017-01-10T20:27:00Z">
              <w:r w:rsidDel="00193014">
                <w:rPr>
                  <w:rFonts w:ascii="Courier New" w:hAnsi="Courier New" w:cs="Courier New"/>
                  <w:i/>
                  <w:color w:val="0070C0"/>
                  <w:u w:val="single"/>
                </w:rPr>
                <w:fldChar w:fldCharType="end"/>
              </w:r>
            </w:del>
          </w:p>
        </w:tc>
      </w:tr>
      <w:tr w:rsidR="00A20885" w:rsidRPr="000F36FA" w14:paraId="1012BD55" w14:textId="77777777" w:rsidTr="00286093">
        <w:tc>
          <w:tcPr>
            <w:tcW w:w="847" w:type="dxa"/>
            <w:tcPrChange w:id="2774" w:author="Stephen Michell" w:date="2016-09-18T04:53: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2775" w:author="Stephen Michell" w:date="2016-09-18T04:53:00Z">
              <w:tcPr>
                <w:tcW w:w="7091" w:type="dxa"/>
                <w:gridSpan w:val="2"/>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2776" w:author="Stephen Michell" w:date="2016-09-18T04:53:00Z">
              <w:tcPr>
                <w:tcW w:w="1170" w:type="dxa"/>
              </w:tcPr>
            </w:tcPrChange>
          </w:tcPr>
          <w:p w14:paraId="2B0263D7" w14:textId="2BA0CFEB" w:rsidR="00A20885" w:rsidRPr="000F36FA" w:rsidRDefault="00BB0E0E" w:rsidP="00A20885">
            <w:pPr>
              <w:pStyle w:val="PlainText"/>
              <w:rPr>
                <w:rFonts w:ascii="Courier New" w:hAnsi="Courier New" w:cs="Courier New"/>
              </w:rPr>
            </w:pPr>
            <w:r>
              <w:rPr>
                <w:rFonts w:ascii="Courier New" w:hAnsi="Courier New" w:cs="Courier New"/>
              </w:rPr>
              <w:t>6.5</w:t>
            </w:r>
            <w:ins w:id="2777" w:author="Stephen Michell" w:date="2017-01-24T13:21:00Z">
              <w:r w:rsidR="00E12B2B">
                <w:rPr>
                  <w:rFonts w:ascii="Courier New" w:hAnsi="Courier New" w:cs="Courier New"/>
                </w:rPr>
                <w:t>2</w:t>
              </w:r>
            </w:ins>
            <w:del w:id="2778" w:author="Stephen Michell" w:date="2017-01-24T13:21:00Z">
              <w:r w:rsidDel="00E12B2B">
                <w:rPr>
                  <w:rFonts w:ascii="Courier New" w:hAnsi="Courier New" w:cs="Courier New"/>
                </w:rPr>
                <w:delText>3</w:delText>
              </w:r>
            </w:del>
          </w:p>
        </w:tc>
        <w:tc>
          <w:tcPr>
            <w:tcW w:w="1981" w:type="dxa"/>
            <w:tcPrChange w:id="2779" w:author="Stephen Michell" w:date="2016-09-18T04:53:00Z">
              <w:tcPr>
                <w:tcW w:w="1318" w:type="dxa"/>
                <w:gridSpan w:val="2"/>
              </w:tcPr>
            </w:tcPrChange>
          </w:tcPr>
          <w:p w14:paraId="15BD0919" w14:textId="2A49ADB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80" w:author="Stephen Michell" w:date="2017-01-10T20:34:00Z">
              <w:r w:rsidR="00A24169">
                <w:rPr>
                  <w:rFonts w:ascii="Courier New" w:hAnsi="Courier New" w:cs="Courier New"/>
                  <w:i/>
                  <w:noProof/>
                  <w:color w:val="0070C0"/>
                  <w:u w:val="single"/>
                </w:rPr>
                <w:t>99</w:t>
              </w:r>
            </w:ins>
            <w:del w:id="2781" w:author="Stephen Michell" w:date="2016-09-17T13:17:00Z">
              <w:r w:rsidR="002343A8" w:rsidDel="002F5783">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56710830" w14:textId="77777777" w:rsidTr="00286093">
        <w:tc>
          <w:tcPr>
            <w:tcW w:w="847" w:type="dxa"/>
            <w:tcPrChange w:id="2782" w:author="Stephen Michell" w:date="2016-09-18T04:53: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2783" w:author="Stephen Michell" w:date="2016-09-18T04:53:00Z">
              <w:tcPr>
                <w:tcW w:w="7091" w:type="dxa"/>
                <w:gridSpan w:val="2"/>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2784" w:author="Stephen Michell" w:date="2016-09-18T04:53:00Z">
              <w:tcPr>
                <w:tcW w:w="1170"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2785" w:author="Stephen Michell" w:date="2016-09-18T04:53:00Z">
              <w:tcPr>
                <w:tcW w:w="1318" w:type="dxa"/>
                <w:gridSpan w:val="2"/>
              </w:tcPr>
            </w:tcPrChange>
          </w:tcPr>
          <w:p w14:paraId="67377ADB" w14:textId="0CF12C7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86" w:author="Stephen Michell" w:date="2017-01-10T20:34:00Z">
              <w:r w:rsidR="00A24169">
                <w:rPr>
                  <w:rFonts w:ascii="Courier New" w:hAnsi="Courier New" w:cs="Courier New"/>
                  <w:i/>
                  <w:noProof/>
                  <w:color w:val="0070C0"/>
                  <w:u w:val="single"/>
                </w:rPr>
                <w:t>39</w:t>
              </w:r>
            </w:ins>
            <w:del w:id="2787" w:author="Stephen Michell" w:date="2016-09-17T13:17:00Z">
              <w:r w:rsidR="002343A8" w:rsidDel="002F5783">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38E716F6" w14:textId="77777777" w:rsidTr="00286093">
        <w:tc>
          <w:tcPr>
            <w:tcW w:w="847" w:type="dxa"/>
            <w:tcPrChange w:id="2788" w:author="Stephen Michell" w:date="2016-09-18T04:53: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2789" w:author="Stephen Michell" w:date="2016-09-18T04:53:00Z">
              <w:tcPr>
                <w:tcW w:w="7091" w:type="dxa"/>
                <w:gridSpan w:val="2"/>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2790" w:author="Stephen Michell" w:date="2016-09-18T04:53:00Z">
              <w:tcPr>
                <w:tcW w:w="1170" w:type="dxa"/>
              </w:tcPr>
            </w:tcPrChange>
          </w:tcPr>
          <w:p w14:paraId="4A58FBCA" w14:textId="7EB89178" w:rsidR="00A20885" w:rsidRPr="000F36FA" w:rsidRDefault="00BB0E0E" w:rsidP="00A20885">
            <w:pPr>
              <w:pStyle w:val="PlainText"/>
              <w:rPr>
                <w:rFonts w:ascii="Courier New" w:hAnsi="Courier New" w:cs="Courier New"/>
              </w:rPr>
            </w:pPr>
            <w:r>
              <w:rPr>
                <w:rFonts w:ascii="Courier New" w:hAnsi="Courier New" w:cs="Courier New"/>
              </w:rPr>
              <w:t>6.5</w:t>
            </w:r>
            <w:ins w:id="2791" w:author="Stephen Michell" w:date="2017-01-24T13:21:00Z">
              <w:r w:rsidR="00E12B2B">
                <w:rPr>
                  <w:rFonts w:ascii="Courier New" w:hAnsi="Courier New" w:cs="Courier New"/>
                </w:rPr>
                <w:t>1</w:t>
              </w:r>
            </w:ins>
            <w:del w:id="2792" w:author="Stephen Michell" w:date="2017-01-24T13:21:00Z">
              <w:r w:rsidDel="00E12B2B">
                <w:rPr>
                  <w:rFonts w:ascii="Courier New" w:hAnsi="Courier New" w:cs="Courier New"/>
                </w:rPr>
                <w:delText>2</w:delText>
              </w:r>
            </w:del>
          </w:p>
        </w:tc>
        <w:tc>
          <w:tcPr>
            <w:tcW w:w="1981" w:type="dxa"/>
            <w:tcPrChange w:id="2793" w:author="Stephen Michell" w:date="2016-09-18T04:53:00Z">
              <w:tcPr>
                <w:tcW w:w="1318" w:type="dxa"/>
                <w:gridSpan w:val="2"/>
              </w:tcPr>
            </w:tcPrChange>
          </w:tcPr>
          <w:p w14:paraId="52C05E1B" w14:textId="77B791B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794" w:author="Stephen Michell" w:date="2017-01-10T20:34:00Z">
              <w:r w:rsidR="00A24169">
                <w:rPr>
                  <w:rFonts w:ascii="Courier New" w:hAnsi="Courier New" w:cs="Courier New"/>
                  <w:i/>
                  <w:noProof/>
                  <w:color w:val="0070C0"/>
                  <w:u w:val="single"/>
                </w:rPr>
                <w:t>97</w:t>
              </w:r>
            </w:ins>
            <w:del w:id="2795" w:author="Stephen Michell" w:date="2016-09-17T13:17:00Z">
              <w:r w:rsidR="002343A8" w:rsidDel="002F5783">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7CF51C8E" w14:textId="77777777" w:rsidTr="00286093">
        <w:tc>
          <w:tcPr>
            <w:tcW w:w="847" w:type="dxa"/>
            <w:tcPrChange w:id="2796" w:author="Stephen Michell" w:date="2016-09-18T04:53: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2797" w:author="Stephen Michell" w:date="2016-09-18T04:53:00Z">
              <w:tcPr>
                <w:tcW w:w="7091" w:type="dxa"/>
                <w:gridSpan w:val="2"/>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2798" w:author="Stephen Michell" w:date="2016-09-18T04:53:00Z">
              <w:tcPr>
                <w:tcW w:w="1170" w:type="dxa"/>
              </w:tcPr>
            </w:tcPrChange>
          </w:tcPr>
          <w:p w14:paraId="479F7476" w14:textId="34299071" w:rsidR="00A20885" w:rsidRPr="000F36FA" w:rsidRDefault="004D7868" w:rsidP="00A20885">
            <w:pPr>
              <w:pStyle w:val="PlainText"/>
              <w:rPr>
                <w:rFonts w:ascii="Courier New" w:hAnsi="Courier New" w:cs="Courier New"/>
              </w:rPr>
            </w:pPr>
            <w:r>
              <w:rPr>
                <w:rFonts w:ascii="Courier New" w:hAnsi="Courier New" w:cs="Courier New"/>
              </w:rPr>
              <w:t>6.</w:t>
            </w:r>
            <w:ins w:id="2799" w:author="Stephen Michell" w:date="2017-01-24T13:21:00Z">
              <w:r w:rsidR="00E12B2B">
                <w:rPr>
                  <w:rFonts w:ascii="Courier New" w:hAnsi="Courier New" w:cs="Courier New"/>
                </w:rPr>
                <w:t>49</w:t>
              </w:r>
            </w:ins>
            <w:del w:id="2800" w:author="Stephen Michell" w:date="2017-01-24T13:21:00Z">
              <w:r w:rsidDel="00E12B2B">
                <w:rPr>
                  <w:rFonts w:ascii="Courier New" w:hAnsi="Courier New" w:cs="Courier New"/>
                </w:rPr>
                <w:delText>50</w:delText>
              </w:r>
            </w:del>
          </w:p>
        </w:tc>
        <w:tc>
          <w:tcPr>
            <w:tcW w:w="1981" w:type="dxa"/>
            <w:tcPrChange w:id="2801" w:author="Stephen Michell" w:date="2016-09-18T04:53:00Z">
              <w:tcPr>
                <w:tcW w:w="1318" w:type="dxa"/>
                <w:gridSpan w:val="2"/>
              </w:tcPr>
            </w:tcPrChange>
          </w:tcPr>
          <w:p w14:paraId="4B43A3F0" w14:textId="4536FE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02" w:author="Stephen Michell" w:date="2017-01-10T20:34:00Z">
              <w:r w:rsidR="00A24169">
                <w:rPr>
                  <w:rFonts w:ascii="Courier New" w:hAnsi="Courier New" w:cs="Courier New"/>
                  <w:i/>
                  <w:noProof/>
                  <w:color w:val="0070C0"/>
                  <w:u w:val="single"/>
                </w:rPr>
                <w:t>95</w:t>
              </w:r>
            </w:ins>
            <w:del w:id="2803" w:author="Stephen Michell" w:date="2016-09-17T13:17:00Z">
              <w:r w:rsidR="002343A8" w:rsidDel="002F5783">
                <w:rPr>
                  <w:rFonts w:ascii="Courier New" w:hAnsi="Courier New" w:cs="Courier New"/>
                  <w:i/>
                  <w:noProof/>
                  <w:color w:val="0070C0"/>
                  <w:u w:val="single"/>
                </w:rPr>
                <w:delText>93</w:delText>
              </w:r>
            </w:del>
            <w:r w:rsidRPr="00B35625">
              <w:rPr>
                <w:rFonts w:ascii="Courier New" w:hAnsi="Courier New" w:cs="Courier New"/>
                <w:i/>
                <w:color w:val="0070C0"/>
                <w:u w:val="single"/>
              </w:rPr>
              <w:fldChar w:fldCharType="end"/>
            </w:r>
          </w:p>
        </w:tc>
      </w:tr>
      <w:tr w:rsidR="00A20885" w:rsidRPr="000F36FA" w14:paraId="374F2F5A" w14:textId="77777777" w:rsidTr="00286093">
        <w:tc>
          <w:tcPr>
            <w:tcW w:w="847" w:type="dxa"/>
            <w:tcPrChange w:id="2804" w:author="Stephen Michell" w:date="2016-09-18T04:53: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2805" w:author="Stephen Michell" w:date="2016-09-18T04:53:00Z">
              <w:tcPr>
                <w:tcW w:w="7091" w:type="dxa"/>
                <w:gridSpan w:val="2"/>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29" w:type="dxa"/>
            <w:tcPrChange w:id="2806" w:author="Stephen Michell" w:date="2016-09-18T04:53:00Z">
              <w:tcPr>
                <w:tcW w:w="1170" w:type="dxa"/>
              </w:tcPr>
            </w:tcPrChange>
          </w:tcPr>
          <w:p w14:paraId="2EAEB34C" w14:textId="75E646BD" w:rsidR="00A20885" w:rsidRPr="000F36FA" w:rsidRDefault="00370566" w:rsidP="00A20885">
            <w:pPr>
              <w:pStyle w:val="PlainText"/>
              <w:rPr>
                <w:rFonts w:ascii="Courier New" w:hAnsi="Courier New" w:cs="Courier New"/>
              </w:rPr>
            </w:pPr>
            <w:r>
              <w:rPr>
                <w:rFonts w:ascii="Courier New" w:hAnsi="Courier New" w:cs="Courier New"/>
              </w:rPr>
              <w:t>6.4</w:t>
            </w:r>
            <w:ins w:id="2807" w:author="Stephen Michell" w:date="2017-01-24T13:21:00Z">
              <w:r w:rsidR="00E12B2B">
                <w:rPr>
                  <w:rFonts w:ascii="Courier New" w:hAnsi="Courier New" w:cs="Courier New"/>
                </w:rPr>
                <w:t>8</w:t>
              </w:r>
            </w:ins>
            <w:del w:id="2808" w:author="Stephen Michell" w:date="2017-01-24T13:21:00Z">
              <w:r w:rsidR="004D7868" w:rsidDel="00E12B2B">
                <w:rPr>
                  <w:rFonts w:ascii="Courier New" w:hAnsi="Courier New" w:cs="Courier New"/>
                </w:rPr>
                <w:delText>9</w:delText>
              </w:r>
            </w:del>
          </w:p>
        </w:tc>
        <w:tc>
          <w:tcPr>
            <w:tcW w:w="1981" w:type="dxa"/>
            <w:tcPrChange w:id="2809" w:author="Stephen Michell" w:date="2016-09-18T04:53:00Z">
              <w:tcPr>
                <w:tcW w:w="1318" w:type="dxa"/>
                <w:gridSpan w:val="2"/>
              </w:tcPr>
            </w:tcPrChange>
          </w:tcPr>
          <w:p w14:paraId="7F213084" w14:textId="37E499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10" w:author="Stephen Michell" w:date="2017-01-10T20:34:00Z">
              <w:r w:rsidR="00A24169">
                <w:rPr>
                  <w:rFonts w:ascii="Courier New" w:hAnsi="Courier New" w:cs="Courier New"/>
                  <w:i/>
                  <w:noProof/>
                  <w:color w:val="0070C0"/>
                  <w:u w:val="single"/>
                </w:rPr>
                <w:t>94</w:t>
              </w:r>
            </w:ins>
            <w:del w:id="2811" w:author="Stephen Michell" w:date="2016-09-17T13:17:00Z">
              <w:r w:rsidR="002343A8" w:rsidDel="002F5783">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370DDC25" w14:textId="77777777" w:rsidTr="00286093">
        <w:tc>
          <w:tcPr>
            <w:tcW w:w="847" w:type="dxa"/>
            <w:tcPrChange w:id="2812" w:author="Stephen Michell" w:date="2016-09-18T04:53: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2813" w:author="Stephen Michell" w:date="2016-09-18T04:53:00Z">
              <w:tcPr>
                <w:tcW w:w="7091" w:type="dxa"/>
                <w:gridSpan w:val="2"/>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2814" w:author="Stephen Michell" w:date="2016-09-18T04:53:00Z">
              <w:tcPr>
                <w:tcW w:w="1170"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2815" w:author="Stephen Michell" w:date="2016-09-18T04:53:00Z">
              <w:tcPr>
                <w:tcW w:w="1318" w:type="dxa"/>
                <w:gridSpan w:val="2"/>
              </w:tcPr>
            </w:tcPrChange>
          </w:tcPr>
          <w:p w14:paraId="37724D57" w14:textId="7844393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16" w:author="Stephen Michell" w:date="2017-01-10T20:34:00Z">
              <w:r w:rsidR="00A24169">
                <w:rPr>
                  <w:rFonts w:ascii="Courier New" w:hAnsi="Courier New" w:cs="Courier New"/>
                  <w:i/>
                  <w:noProof/>
                  <w:color w:val="0070C0"/>
                  <w:u w:val="single"/>
                </w:rPr>
                <w:t>67</w:t>
              </w:r>
            </w:ins>
            <w:del w:id="2817" w:author="Stephen Michell" w:date="2016-09-17T13:17:00Z">
              <w:r w:rsidR="002343A8" w:rsidDel="002F5783">
                <w:rPr>
                  <w:rFonts w:ascii="Courier New" w:hAnsi="Courier New" w:cs="Courier New"/>
                  <w:i/>
                  <w:noProof/>
                  <w:color w:val="0070C0"/>
                  <w:u w:val="single"/>
                </w:rPr>
                <w:delText>66</w:delText>
              </w:r>
            </w:del>
            <w:r w:rsidRPr="00B35625">
              <w:rPr>
                <w:rFonts w:ascii="Courier New" w:hAnsi="Courier New" w:cs="Courier New"/>
                <w:i/>
                <w:color w:val="0070C0"/>
                <w:u w:val="single"/>
              </w:rPr>
              <w:fldChar w:fldCharType="end"/>
            </w:r>
          </w:p>
        </w:tc>
      </w:tr>
      <w:tr w:rsidR="00A20885" w:rsidRPr="000F36FA" w14:paraId="28F7B6EB" w14:textId="77777777" w:rsidTr="00286093">
        <w:tc>
          <w:tcPr>
            <w:tcW w:w="847" w:type="dxa"/>
            <w:tcPrChange w:id="2818" w:author="Stephen Michell" w:date="2016-09-18T04:53: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2819" w:author="Stephen Michell" w:date="2016-09-18T04:53:00Z">
              <w:tcPr>
                <w:tcW w:w="7091" w:type="dxa"/>
                <w:gridSpan w:val="2"/>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2820" w:author="Stephen Michell" w:date="2016-09-18T04:53:00Z">
              <w:tcPr>
                <w:tcW w:w="1170"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2821" w:author="Stephen Michell" w:date="2016-09-18T04:53:00Z">
              <w:tcPr>
                <w:tcW w:w="1318" w:type="dxa"/>
                <w:gridSpan w:val="2"/>
              </w:tcPr>
            </w:tcPrChange>
          </w:tcPr>
          <w:p w14:paraId="0313C84C" w14:textId="3756F1E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22" w:author="Stephen Michell" w:date="2017-01-10T20:34:00Z">
              <w:r w:rsidR="00A24169">
                <w:rPr>
                  <w:rFonts w:ascii="Courier New" w:hAnsi="Courier New" w:cs="Courier New"/>
                  <w:i/>
                  <w:noProof/>
                  <w:color w:val="0070C0"/>
                  <w:u w:val="single"/>
                </w:rPr>
                <w:t>70</w:t>
              </w:r>
            </w:ins>
            <w:del w:id="2823" w:author="Stephen Michell" w:date="2016-09-17T13:17:00Z">
              <w:r w:rsidR="002343A8" w:rsidDel="002F5783">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52FF758F" w14:textId="77777777" w:rsidTr="00286093">
        <w:tc>
          <w:tcPr>
            <w:tcW w:w="847" w:type="dxa"/>
            <w:tcPrChange w:id="2824" w:author="Stephen Michell" w:date="2016-09-18T04:53: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2825" w:author="Stephen Michell" w:date="2016-09-18T04:53:00Z">
              <w:tcPr>
                <w:tcW w:w="7091" w:type="dxa"/>
                <w:gridSpan w:val="2"/>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2826" w:author="Stephen Michell" w:date="2016-09-18T04:53:00Z">
              <w:tcPr>
                <w:tcW w:w="1170"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2827" w:author="Stephen Michell" w:date="2016-09-18T04:53:00Z">
              <w:tcPr>
                <w:tcW w:w="1318" w:type="dxa"/>
                <w:gridSpan w:val="2"/>
              </w:tcPr>
            </w:tcPrChange>
          </w:tcPr>
          <w:p w14:paraId="2A2E7306" w14:textId="718949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28" w:author="Stephen Michell" w:date="2017-01-10T20:34:00Z">
              <w:r w:rsidR="00A24169">
                <w:rPr>
                  <w:rFonts w:ascii="Courier New" w:hAnsi="Courier New" w:cs="Courier New"/>
                  <w:i/>
                  <w:noProof/>
                  <w:color w:val="0070C0"/>
                  <w:u w:val="single"/>
                </w:rPr>
                <w:t>38</w:t>
              </w:r>
            </w:ins>
            <w:del w:id="2829" w:author="Stephen Michell" w:date="2016-09-17T13:17:00Z">
              <w:r w:rsidR="002343A8" w:rsidDel="002F5783">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0066BB70" w14:textId="77777777" w:rsidTr="00286093">
        <w:tc>
          <w:tcPr>
            <w:tcW w:w="847" w:type="dxa"/>
            <w:tcPrChange w:id="2830" w:author="Stephen Michell" w:date="2016-09-18T04:53: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2831" w:author="Stephen Michell" w:date="2016-09-18T04:53:00Z">
              <w:tcPr>
                <w:tcW w:w="7091" w:type="dxa"/>
                <w:gridSpan w:val="2"/>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2832" w:author="Stephen Michell" w:date="2016-09-18T04:53:00Z">
              <w:tcPr>
                <w:tcW w:w="1170"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2833" w:author="Stephen Michell" w:date="2016-09-18T04:53:00Z">
              <w:tcPr>
                <w:tcW w:w="1318" w:type="dxa"/>
                <w:gridSpan w:val="2"/>
              </w:tcPr>
            </w:tcPrChange>
          </w:tcPr>
          <w:p w14:paraId="050087CF" w14:textId="4EBD0E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34" w:author="Stephen Michell" w:date="2017-01-10T20:34:00Z">
              <w:r w:rsidR="00A24169">
                <w:rPr>
                  <w:rFonts w:ascii="Courier New" w:hAnsi="Courier New" w:cs="Courier New"/>
                  <w:i/>
                  <w:noProof/>
                  <w:color w:val="0070C0"/>
                  <w:u w:val="single"/>
                </w:rPr>
                <w:t>18</w:t>
              </w:r>
            </w:ins>
            <w:del w:id="2835" w:author="Stephen Michell" w:date="2016-09-17T13:17:00Z">
              <w:r w:rsidR="002343A8" w:rsidDel="002F5783">
                <w:rPr>
                  <w:rFonts w:ascii="Courier New" w:hAnsi="Courier New" w:cs="Courier New"/>
                  <w:i/>
                  <w:noProof/>
                  <w:color w:val="0070C0"/>
                  <w:u w:val="single"/>
                </w:rPr>
                <w:delText>17</w:delText>
              </w:r>
            </w:del>
            <w:r w:rsidRPr="00B35625">
              <w:rPr>
                <w:rFonts w:ascii="Courier New" w:hAnsi="Courier New" w:cs="Courier New"/>
                <w:i/>
                <w:color w:val="0070C0"/>
                <w:u w:val="single"/>
              </w:rPr>
              <w:fldChar w:fldCharType="end"/>
            </w:r>
          </w:p>
        </w:tc>
      </w:tr>
      <w:tr w:rsidR="00FA71C9" w:rsidRPr="000F36FA" w14:paraId="76A01831" w14:textId="77777777" w:rsidTr="00286093">
        <w:trPr>
          <w:ins w:id="2836" w:author="Stephen Michell" w:date="2016-09-17T13:37:00Z"/>
        </w:trPr>
        <w:tc>
          <w:tcPr>
            <w:tcW w:w="847" w:type="dxa"/>
            <w:tcPrChange w:id="2837" w:author="Stephen Michell" w:date="2016-09-18T04:53:00Z">
              <w:tcPr>
                <w:tcW w:w="847" w:type="dxa"/>
              </w:tcPr>
            </w:tcPrChange>
          </w:tcPr>
          <w:p w14:paraId="44ED31F6" w14:textId="76CCF5ED" w:rsidR="00FA71C9" w:rsidRPr="002D21CE" w:rsidRDefault="00FA71C9" w:rsidP="00A20885">
            <w:pPr>
              <w:pStyle w:val="PlainText"/>
              <w:spacing w:before="60"/>
              <w:rPr>
                <w:ins w:id="2838" w:author="Stephen Michell" w:date="2016-09-17T13:37:00Z"/>
                <w:rFonts w:ascii="Courier New" w:eastAsia="MS PGothic" w:hAnsi="Courier New" w:cs="Courier New"/>
                <w:lang w:eastAsia="ja-JP"/>
              </w:rPr>
            </w:pPr>
            <w:ins w:id="2839" w:author="Stephen Michell" w:date="2016-09-17T13:37:00Z">
              <w:r>
                <w:rPr>
                  <w:rFonts w:ascii="Courier New" w:eastAsia="MS PGothic" w:hAnsi="Courier New" w:cs="Courier New"/>
                  <w:lang w:eastAsia="ja-JP"/>
                </w:rPr>
                <w:t>[PPH]</w:t>
              </w:r>
            </w:ins>
          </w:p>
        </w:tc>
        <w:tc>
          <w:tcPr>
            <w:tcW w:w="6469" w:type="dxa"/>
            <w:tcPrChange w:id="2840" w:author="Stephen Michell" w:date="2016-09-18T04:53:00Z">
              <w:tcPr>
                <w:tcW w:w="7091" w:type="dxa"/>
                <w:gridSpan w:val="2"/>
              </w:tcPr>
            </w:tcPrChange>
          </w:tcPr>
          <w:p w14:paraId="5AA27837" w14:textId="3003751E" w:rsidR="00FA71C9" w:rsidRPr="002D21CE" w:rsidRDefault="00FA71C9" w:rsidP="00A20885">
            <w:pPr>
              <w:pStyle w:val="PlainText"/>
              <w:spacing w:before="60"/>
              <w:rPr>
                <w:ins w:id="2841" w:author="Stephen Michell" w:date="2016-09-17T13:37:00Z"/>
                <w:rFonts w:ascii="Courier New" w:eastAsia="MS PGothic" w:hAnsi="Courier New" w:cs="Courier New"/>
                <w:lang w:eastAsia="ja-JP"/>
              </w:rPr>
            </w:pPr>
            <w:proofErr w:type="spellStart"/>
            <w:ins w:id="2842" w:author="Stephen Michell" w:date="2016-09-17T13:37:00Z">
              <w:r>
                <w:rPr>
                  <w:rFonts w:ascii="Courier New" w:eastAsia="MS PGothic" w:hAnsi="Courier New" w:cs="Courier New"/>
                  <w:lang w:eastAsia="ja-JP"/>
                </w:rPr>
                <w:t>Redispatching</w:t>
              </w:r>
              <w:proofErr w:type="spellEnd"/>
            </w:ins>
          </w:p>
        </w:tc>
        <w:tc>
          <w:tcPr>
            <w:tcW w:w="1129" w:type="dxa"/>
            <w:tcPrChange w:id="2843" w:author="Stephen Michell" w:date="2016-09-18T04:53:00Z">
              <w:tcPr>
                <w:tcW w:w="1170" w:type="dxa"/>
              </w:tcPr>
            </w:tcPrChange>
          </w:tcPr>
          <w:p w14:paraId="25EACB9F" w14:textId="10F004AF" w:rsidR="00FA71C9" w:rsidRDefault="00E12B2B" w:rsidP="00A20885">
            <w:pPr>
              <w:pStyle w:val="PlainText"/>
              <w:rPr>
                <w:ins w:id="2844" w:author="Stephen Michell" w:date="2016-09-17T13:37:00Z"/>
                <w:rFonts w:ascii="Courier New" w:hAnsi="Courier New" w:cs="Courier New"/>
              </w:rPr>
            </w:pPr>
            <w:ins w:id="2845" w:author="Stephen Michell" w:date="2016-09-17T13:37:00Z">
              <w:r>
                <w:rPr>
                  <w:rFonts w:ascii="Courier New" w:hAnsi="Courier New" w:cs="Courier New"/>
                </w:rPr>
                <w:t>6.43</w:t>
              </w:r>
            </w:ins>
          </w:p>
        </w:tc>
        <w:tc>
          <w:tcPr>
            <w:tcW w:w="1981" w:type="dxa"/>
            <w:tcPrChange w:id="2846" w:author="Stephen Michell" w:date="2016-09-18T04:53:00Z">
              <w:tcPr>
                <w:tcW w:w="1318" w:type="dxa"/>
                <w:gridSpan w:val="2"/>
              </w:tcPr>
            </w:tcPrChange>
          </w:tcPr>
          <w:p w14:paraId="3B924CFB" w14:textId="77777777" w:rsidR="00FA71C9" w:rsidRDefault="00FA71C9" w:rsidP="00A20885">
            <w:pPr>
              <w:pStyle w:val="PlainText"/>
              <w:spacing w:before="60"/>
              <w:rPr>
                <w:ins w:id="2847" w:author="Stephen Michell" w:date="2016-09-17T13:37:00Z"/>
                <w:rFonts w:ascii="Courier New" w:hAnsi="Courier New" w:cs="Courier New"/>
                <w:i/>
                <w:color w:val="0070C0"/>
                <w:u w:val="single"/>
              </w:rPr>
            </w:pPr>
          </w:p>
        </w:tc>
      </w:tr>
      <w:tr w:rsidR="00A20885" w:rsidRPr="000F36FA" w14:paraId="278F62D8" w14:textId="77777777" w:rsidTr="00286093">
        <w:tc>
          <w:tcPr>
            <w:tcW w:w="847" w:type="dxa"/>
            <w:tcPrChange w:id="2848" w:author="Stephen Michell" w:date="2016-09-18T04:53: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2849" w:author="Stephen Michell" w:date="2016-09-18T04:53:00Z">
              <w:tcPr>
                <w:tcW w:w="7091" w:type="dxa"/>
                <w:gridSpan w:val="2"/>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2850" w:author="Stephen Michell" w:date="2016-09-18T04:53:00Z">
              <w:tcPr>
                <w:tcW w:w="1170"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2851" w:author="Stephen Michell" w:date="2016-09-18T04:53:00Z">
              <w:tcPr>
                <w:tcW w:w="1318" w:type="dxa"/>
                <w:gridSpan w:val="2"/>
              </w:tcPr>
            </w:tcPrChange>
          </w:tcPr>
          <w:p w14:paraId="7A1F8DC9" w14:textId="025AC003" w:rsidR="00A20885" w:rsidRPr="00B35625" w:rsidRDefault="00E12B2B" w:rsidP="00A20885">
            <w:pPr>
              <w:pStyle w:val="PlainText"/>
              <w:spacing w:before="60"/>
              <w:rPr>
                <w:rFonts w:ascii="Courier New" w:hAnsi="Courier New" w:cs="Courier New"/>
                <w:i/>
                <w:color w:val="0070C0"/>
                <w:u w:val="single"/>
              </w:rPr>
            </w:pPr>
            <w:ins w:id="2852" w:author="Stephen Michell" w:date="2017-01-24T13:19:00Z">
              <w:r>
                <w:rPr>
                  <w:rFonts w:ascii="Courier New" w:hAnsi="Courier New" w:cs="Courier New"/>
                  <w:i/>
                  <w:color w:val="0070C0"/>
                  <w:u w:val="single"/>
                </w:rPr>
                <w:t>??</w:t>
              </w:r>
            </w:ins>
            <w:del w:id="2853" w:author="Stephen Michell" w:date="2017-01-10T20:27:00Z">
              <w:r w:rsidR="00A20885" w:rsidDel="00193014">
                <w:rPr>
                  <w:rFonts w:ascii="Courier New" w:hAnsi="Courier New" w:cs="Courier New"/>
                  <w:i/>
                  <w:color w:val="0070C0"/>
                  <w:u w:val="single"/>
                </w:rPr>
                <w:fldChar w:fldCharType="begin"/>
              </w:r>
              <w:r w:rsidR="00A20885" w:rsidDel="00193014">
                <w:rPr>
                  <w:rFonts w:ascii="Courier New" w:hAnsi="Courier New" w:cs="Courier New"/>
                  <w:i/>
                  <w:color w:val="0070C0"/>
                  <w:u w:val="single"/>
                </w:rPr>
                <w:delInstrText xml:space="preserve"> PAGEREF _Ref353452702 \h </w:delInstrText>
              </w:r>
              <w:r w:rsidR="00A20885" w:rsidDel="00193014">
                <w:rPr>
                  <w:rFonts w:ascii="Courier New" w:hAnsi="Courier New" w:cs="Courier New"/>
                  <w:i/>
                  <w:color w:val="0070C0"/>
                  <w:u w:val="single"/>
                </w:rPr>
              </w:r>
              <w:r w:rsidR="00A20885" w:rsidDel="00193014">
                <w:rPr>
                  <w:rFonts w:ascii="Courier New" w:hAnsi="Courier New" w:cs="Courier New"/>
                  <w:i/>
                  <w:color w:val="0070C0"/>
                  <w:u w:val="single"/>
                </w:rPr>
                <w:fldChar w:fldCharType="separate"/>
              </w:r>
            </w:del>
            <w:del w:id="2854" w:author="Stephen Michell" w:date="2016-09-17T13:17:00Z">
              <w:r w:rsidR="002343A8" w:rsidDel="002F5783">
                <w:rPr>
                  <w:rFonts w:ascii="Courier New" w:hAnsi="Courier New" w:cs="Courier New"/>
                  <w:i/>
                  <w:noProof/>
                  <w:color w:val="0070C0"/>
                  <w:u w:val="single"/>
                </w:rPr>
                <w:delText>149</w:delText>
              </w:r>
            </w:del>
            <w:del w:id="2855" w:author="Stephen Michell" w:date="2017-01-10T20:27:00Z">
              <w:r w:rsidR="00A20885" w:rsidDel="00193014">
                <w:rPr>
                  <w:rFonts w:ascii="Courier New" w:hAnsi="Courier New" w:cs="Courier New"/>
                  <w:i/>
                  <w:color w:val="0070C0"/>
                  <w:u w:val="single"/>
                </w:rPr>
                <w:fldChar w:fldCharType="end"/>
              </w:r>
            </w:del>
          </w:p>
        </w:tc>
      </w:tr>
      <w:tr w:rsidR="00A20885" w:rsidRPr="000F36FA" w14:paraId="49E03F9B" w14:textId="77777777" w:rsidTr="00286093">
        <w:tc>
          <w:tcPr>
            <w:tcW w:w="847" w:type="dxa"/>
            <w:tcPrChange w:id="2856" w:author="Stephen Michell" w:date="2016-09-18T04:53: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2857" w:author="Stephen Michell" w:date="2016-09-18T04:53:00Z">
              <w:tcPr>
                <w:tcW w:w="7091" w:type="dxa"/>
                <w:gridSpan w:val="2"/>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2858" w:author="Stephen Michell" w:date="2016-09-18T04:53:00Z">
              <w:tcPr>
                <w:tcW w:w="1170" w:type="dxa"/>
              </w:tcPr>
            </w:tcPrChange>
          </w:tcPr>
          <w:p w14:paraId="4AF47FEE" w14:textId="753AC240" w:rsidR="00A20885" w:rsidRPr="000F36FA" w:rsidRDefault="00E12B2B" w:rsidP="00A20885">
            <w:pPr>
              <w:pStyle w:val="PlainText"/>
              <w:rPr>
                <w:rFonts w:ascii="Courier New" w:hAnsi="Courier New" w:cs="Courier New"/>
              </w:rPr>
            </w:pPr>
            <w:ins w:id="2859" w:author="Stephen Michell" w:date="2017-01-24T13:18:00Z">
              <w:r>
                <w:rPr>
                  <w:rFonts w:ascii="Courier New" w:hAnsi="Courier New" w:cs="Courier New"/>
                </w:rPr>
                <w:t>7.26</w:t>
              </w:r>
            </w:ins>
            <w:del w:id="2860" w:author="Stephen Michell" w:date="2017-01-24T13:18:00Z">
              <w:r w:rsidR="00370566" w:rsidDel="00E12B2B">
                <w:rPr>
                  <w:rFonts w:ascii="Courier New" w:hAnsi="Courier New" w:cs="Courier New"/>
                </w:rPr>
                <w:delText>6.37</w:delText>
              </w:r>
            </w:del>
          </w:p>
        </w:tc>
        <w:tc>
          <w:tcPr>
            <w:tcW w:w="1981" w:type="dxa"/>
            <w:tcPrChange w:id="2861" w:author="Stephen Michell" w:date="2016-09-18T04:53:00Z">
              <w:tcPr>
                <w:tcW w:w="1318" w:type="dxa"/>
                <w:gridSpan w:val="2"/>
              </w:tcPr>
            </w:tcPrChange>
          </w:tcPr>
          <w:p w14:paraId="20DC98D7" w14:textId="082CADC9" w:rsidR="00A20885" w:rsidRPr="00B35625" w:rsidRDefault="00E12B2B" w:rsidP="00A20885">
            <w:pPr>
              <w:pStyle w:val="PlainText"/>
              <w:spacing w:before="60"/>
              <w:rPr>
                <w:rFonts w:ascii="Courier New" w:hAnsi="Courier New" w:cs="Courier New"/>
                <w:i/>
                <w:color w:val="0070C0"/>
                <w:u w:val="single"/>
              </w:rPr>
            </w:pPr>
            <w:ins w:id="2862" w:author="Stephen Michell" w:date="2017-01-24T13:18:00Z">
              <w:r>
                <w:rPr>
                  <w:rFonts w:ascii="Courier New" w:hAnsi="Courier New" w:cs="Courier New"/>
                  <w:i/>
                  <w:color w:val="0070C0"/>
                  <w:u w:val="single"/>
                </w:rPr>
                <w:t>??</w:t>
              </w:r>
            </w:ins>
            <w:del w:id="2863" w:author="Stephen Michell" w:date="2017-01-24T13:18:00Z">
              <w:r w:rsidR="00A20885" w:rsidRPr="00B35625" w:rsidDel="00E12B2B">
                <w:rPr>
                  <w:rFonts w:ascii="Courier New" w:hAnsi="Courier New" w:cs="Courier New"/>
                  <w:i/>
                  <w:color w:val="0070C0"/>
                  <w:u w:val="single"/>
                </w:rPr>
                <w:fldChar w:fldCharType="begin"/>
              </w:r>
              <w:r w:rsidR="00A20885" w:rsidRPr="00B35625" w:rsidDel="00E12B2B">
                <w:rPr>
                  <w:rFonts w:ascii="Courier New" w:hAnsi="Courier New" w:cs="Courier New"/>
                  <w:i/>
                  <w:color w:val="0070C0"/>
                  <w:u w:val="single"/>
                </w:rPr>
                <w:delInstrText xml:space="preserve"> PAGEREF _Ref313957101 \h </w:delInstrText>
              </w:r>
              <w:r w:rsidR="00A20885" w:rsidRPr="00B35625" w:rsidDel="00E12B2B">
                <w:rPr>
                  <w:rFonts w:ascii="Courier New" w:hAnsi="Courier New" w:cs="Courier New"/>
                  <w:i/>
                  <w:color w:val="0070C0"/>
                  <w:u w:val="single"/>
                </w:rPr>
              </w:r>
              <w:r w:rsidR="00A20885" w:rsidRPr="00B35625" w:rsidDel="00E12B2B">
                <w:rPr>
                  <w:rFonts w:ascii="Courier New" w:hAnsi="Courier New" w:cs="Courier New"/>
                  <w:i/>
                  <w:color w:val="0070C0"/>
                  <w:u w:val="single"/>
                </w:rPr>
                <w:fldChar w:fldCharType="separate"/>
              </w:r>
            </w:del>
            <w:del w:id="2864" w:author="Stephen Michell" w:date="2016-09-17T13:17:00Z">
              <w:r w:rsidR="002343A8" w:rsidDel="002F5783">
                <w:rPr>
                  <w:rFonts w:ascii="Courier New" w:hAnsi="Courier New" w:cs="Courier New"/>
                  <w:i/>
                  <w:noProof/>
                  <w:color w:val="0070C0"/>
                  <w:u w:val="single"/>
                </w:rPr>
                <w:delText>71</w:delText>
              </w:r>
            </w:del>
            <w:del w:id="2865" w:author="Stephen Michell" w:date="2017-01-24T13:18:00Z">
              <w:r w:rsidR="00A20885" w:rsidRPr="00B35625" w:rsidDel="00E12B2B">
                <w:rPr>
                  <w:rFonts w:ascii="Courier New" w:hAnsi="Courier New" w:cs="Courier New"/>
                  <w:i/>
                  <w:color w:val="0070C0"/>
                  <w:u w:val="single"/>
                </w:rPr>
                <w:fldChar w:fldCharType="end"/>
              </w:r>
            </w:del>
          </w:p>
        </w:tc>
      </w:tr>
      <w:tr w:rsidR="00A20885" w:rsidRPr="000F36FA" w14:paraId="25AA10F5" w14:textId="77777777" w:rsidTr="00286093">
        <w:tc>
          <w:tcPr>
            <w:tcW w:w="847" w:type="dxa"/>
            <w:tcPrChange w:id="2866" w:author="Stephen Michell" w:date="2016-09-18T04:53: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2867" w:author="Stephen Michell" w:date="2016-09-18T04:53:00Z">
              <w:tcPr>
                <w:tcW w:w="7091" w:type="dxa"/>
                <w:gridSpan w:val="2"/>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2868" w:author="Stephen Michell" w:date="2016-09-18T04:53:00Z">
              <w:tcPr>
                <w:tcW w:w="1170" w:type="dxa"/>
              </w:tcPr>
            </w:tcPrChange>
          </w:tcPr>
          <w:p w14:paraId="04A68159" w14:textId="300C3105" w:rsidR="00A20885" w:rsidRPr="000F36FA" w:rsidRDefault="00370566" w:rsidP="00A20885">
            <w:pPr>
              <w:pStyle w:val="PlainText"/>
              <w:rPr>
                <w:rFonts w:ascii="Courier New" w:hAnsi="Courier New" w:cs="Courier New"/>
              </w:rPr>
            </w:pPr>
            <w:r>
              <w:rPr>
                <w:rFonts w:ascii="Courier New" w:hAnsi="Courier New" w:cs="Courier New"/>
              </w:rPr>
              <w:t>6.4</w:t>
            </w:r>
            <w:ins w:id="2869" w:author="Stephen Michell" w:date="2017-01-24T13:22:00Z">
              <w:r w:rsidR="00E12B2B">
                <w:rPr>
                  <w:rFonts w:ascii="Courier New" w:hAnsi="Courier New" w:cs="Courier New"/>
                </w:rPr>
                <w:t>1</w:t>
              </w:r>
            </w:ins>
            <w:del w:id="2870" w:author="Stephen Michell" w:date="2017-01-24T13:22:00Z">
              <w:r w:rsidR="004D7868" w:rsidDel="00E12B2B">
                <w:rPr>
                  <w:rFonts w:ascii="Courier New" w:hAnsi="Courier New" w:cs="Courier New"/>
                </w:rPr>
                <w:delText>2</w:delText>
              </w:r>
            </w:del>
          </w:p>
        </w:tc>
        <w:tc>
          <w:tcPr>
            <w:tcW w:w="1981" w:type="dxa"/>
            <w:tcPrChange w:id="2871" w:author="Stephen Michell" w:date="2016-09-18T04:53:00Z">
              <w:tcPr>
                <w:tcW w:w="1318" w:type="dxa"/>
                <w:gridSpan w:val="2"/>
              </w:tcPr>
            </w:tcPrChange>
          </w:tcPr>
          <w:p w14:paraId="02BCF25A" w14:textId="675C182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72" w:author="Stephen Michell" w:date="2017-01-10T20:34:00Z">
              <w:r w:rsidR="00A24169">
                <w:rPr>
                  <w:rFonts w:ascii="Courier New" w:hAnsi="Courier New" w:cs="Courier New"/>
                  <w:i/>
                  <w:noProof/>
                  <w:color w:val="0070C0"/>
                  <w:u w:val="single"/>
                </w:rPr>
                <w:t>82</w:t>
              </w:r>
            </w:ins>
            <w:del w:id="2873" w:author="Stephen Michell" w:date="2016-09-17T13:17:00Z">
              <w:r w:rsidR="002343A8" w:rsidDel="002F5783">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4858887F" w14:textId="77777777" w:rsidTr="00286093">
        <w:tc>
          <w:tcPr>
            <w:tcW w:w="847" w:type="dxa"/>
            <w:tcPrChange w:id="2874" w:author="Stephen Michell" w:date="2016-09-18T04:53: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2875" w:author="Stephen Michell" w:date="2016-09-18T04:53:00Z">
              <w:tcPr>
                <w:tcW w:w="7091" w:type="dxa"/>
                <w:gridSpan w:val="2"/>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2876" w:author="Stephen Michell" w:date="2016-09-18T04:53:00Z">
              <w:tcPr>
                <w:tcW w:w="1170" w:type="dxa"/>
              </w:tcPr>
            </w:tcPrChange>
          </w:tcPr>
          <w:p w14:paraId="06FE0DD2" w14:textId="5FDF01A7" w:rsidR="00A20885" w:rsidRPr="000F36FA" w:rsidRDefault="004D7868" w:rsidP="00A20885">
            <w:pPr>
              <w:pStyle w:val="PlainText"/>
              <w:rPr>
                <w:rFonts w:ascii="Courier New" w:hAnsi="Courier New" w:cs="Courier New"/>
              </w:rPr>
            </w:pPr>
            <w:r>
              <w:rPr>
                <w:rFonts w:ascii="Courier New" w:hAnsi="Courier New" w:cs="Courier New"/>
              </w:rPr>
              <w:t>7.2</w:t>
            </w:r>
            <w:ins w:id="2877" w:author="Stephen Michell" w:date="2017-01-24T13:22:00Z">
              <w:r w:rsidR="00E12B2B">
                <w:rPr>
                  <w:rFonts w:ascii="Courier New" w:hAnsi="Courier New" w:cs="Courier New"/>
                </w:rPr>
                <w:t>7</w:t>
              </w:r>
            </w:ins>
            <w:del w:id="2878" w:author="Stephen Michell" w:date="2017-01-24T13:22:00Z">
              <w:r w:rsidDel="00E12B2B">
                <w:rPr>
                  <w:rFonts w:ascii="Courier New" w:hAnsi="Courier New" w:cs="Courier New"/>
                </w:rPr>
                <w:delText>8</w:delText>
              </w:r>
            </w:del>
          </w:p>
        </w:tc>
        <w:tc>
          <w:tcPr>
            <w:tcW w:w="1981" w:type="dxa"/>
            <w:tcPrChange w:id="2879" w:author="Stephen Michell" w:date="2016-09-18T04:53:00Z">
              <w:tcPr>
                <w:tcW w:w="1318" w:type="dxa"/>
                <w:gridSpan w:val="2"/>
              </w:tcPr>
            </w:tcPrChange>
          </w:tcPr>
          <w:p w14:paraId="5B64E2AA" w14:textId="33F7AD9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80" w:author="Stephen Michell" w:date="2017-01-10T20:34:00Z">
              <w:r w:rsidR="00A24169">
                <w:rPr>
                  <w:rFonts w:ascii="Courier New" w:hAnsi="Courier New" w:cs="Courier New"/>
                  <w:i/>
                  <w:noProof/>
                  <w:color w:val="0070C0"/>
                  <w:u w:val="single"/>
                </w:rPr>
                <w:t>130</w:t>
              </w:r>
            </w:ins>
            <w:del w:id="2881" w:author="Stephen Michell" w:date="2016-09-17T13:17:00Z">
              <w:r w:rsidR="002343A8" w:rsidDel="002F5783">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261B9B37" w14:textId="77777777" w:rsidTr="00286093">
        <w:tc>
          <w:tcPr>
            <w:tcW w:w="847" w:type="dxa"/>
            <w:tcPrChange w:id="2882" w:author="Stephen Michell" w:date="2016-09-18T04:53: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2883" w:author="Stephen Michell" w:date="2016-09-18T04:53:00Z">
              <w:tcPr>
                <w:tcW w:w="7091" w:type="dxa"/>
                <w:gridSpan w:val="2"/>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2884" w:author="Stephen Michell" w:date="2016-09-18T04:53:00Z">
              <w:tcPr>
                <w:tcW w:w="1170"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2885" w:author="Stephen Michell" w:date="2016-09-18T04:53:00Z">
              <w:tcPr>
                <w:tcW w:w="1318" w:type="dxa"/>
                <w:gridSpan w:val="2"/>
              </w:tcPr>
            </w:tcPrChange>
          </w:tcPr>
          <w:p w14:paraId="67CC5D13" w14:textId="0430C1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86" w:author="Stephen Michell" w:date="2017-01-10T20:34:00Z">
              <w:r w:rsidR="00A24169">
                <w:rPr>
                  <w:rFonts w:ascii="Courier New" w:hAnsi="Courier New" w:cs="Courier New"/>
                  <w:i/>
                  <w:noProof/>
                  <w:color w:val="0070C0"/>
                  <w:u w:val="single"/>
                </w:rPr>
                <w:t>32</w:t>
              </w:r>
            </w:ins>
            <w:del w:id="2887" w:author="Stephen Michell" w:date="2016-09-17T13:17:00Z">
              <w:r w:rsidR="002343A8" w:rsidDel="002F5783">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7496DE3E" w14:textId="77777777" w:rsidTr="00286093">
        <w:tc>
          <w:tcPr>
            <w:tcW w:w="847" w:type="dxa"/>
            <w:tcPrChange w:id="2888" w:author="Stephen Michell" w:date="2016-09-18T04:53: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2889" w:author="Stephen Michell" w:date="2016-09-18T04:53:00Z">
              <w:tcPr>
                <w:tcW w:w="7091" w:type="dxa"/>
                <w:gridSpan w:val="2"/>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2890" w:author="Stephen Michell" w:date="2016-09-18T04:53:00Z">
              <w:tcPr>
                <w:tcW w:w="1170"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2891" w:author="Stephen Michell" w:date="2016-09-18T04:53:00Z">
              <w:tcPr>
                <w:tcW w:w="1318" w:type="dxa"/>
                <w:gridSpan w:val="2"/>
              </w:tcPr>
            </w:tcPrChange>
          </w:tcPr>
          <w:p w14:paraId="522F1DCB" w14:textId="0339DD1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892" w:author="Stephen Michell" w:date="2017-01-10T20:34:00Z">
              <w:r w:rsidR="00A24169">
                <w:rPr>
                  <w:rFonts w:ascii="Courier New" w:hAnsi="Courier New" w:cs="Courier New"/>
                  <w:i/>
                  <w:noProof/>
                  <w:color w:val="0070C0"/>
                  <w:u w:val="single"/>
                </w:rPr>
                <w:t>50</w:t>
              </w:r>
            </w:ins>
            <w:del w:id="2893" w:author="Stephen Michell" w:date="2016-09-17T13:17:00Z">
              <w:r w:rsidR="002343A8" w:rsidDel="002F5783">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rsidDel="00286093" w14:paraId="2B6C4D99" w14:textId="385F5902" w:rsidTr="00286093">
        <w:trPr>
          <w:del w:id="2894" w:author="Stephen Michell" w:date="2016-09-18T04:53:00Z"/>
        </w:trPr>
        <w:tc>
          <w:tcPr>
            <w:tcW w:w="847" w:type="dxa"/>
            <w:tcPrChange w:id="2895" w:author="Stephen Michell" w:date="2016-09-18T04:53:00Z">
              <w:tcPr>
                <w:tcW w:w="847" w:type="dxa"/>
              </w:tcPr>
            </w:tcPrChange>
          </w:tcPr>
          <w:p w14:paraId="5AD8E722" w14:textId="5B3B82F3" w:rsidR="00A20885" w:rsidRPr="000F36FA" w:rsidDel="00286093" w:rsidRDefault="00A20885" w:rsidP="00A20885">
            <w:pPr>
              <w:pStyle w:val="PlainText"/>
              <w:rPr>
                <w:del w:id="2896" w:author="Stephen Michell" w:date="2016-09-18T04:53:00Z"/>
                <w:rFonts w:ascii="Courier New" w:hAnsi="Courier New" w:cs="Courier New"/>
              </w:rPr>
            </w:pPr>
            <w:del w:id="2897" w:author="Stephen Michell" w:date="2016-09-18T04:53:00Z">
              <w:r w:rsidRPr="000F36FA" w:rsidDel="00286093">
                <w:rPr>
                  <w:rFonts w:ascii="Courier New" w:hAnsi="Courier New" w:cs="Courier New"/>
                </w:rPr>
                <w:delText>[SKL]</w:delText>
              </w:r>
            </w:del>
          </w:p>
        </w:tc>
        <w:tc>
          <w:tcPr>
            <w:tcW w:w="6469" w:type="dxa"/>
            <w:tcPrChange w:id="2898" w:author="Stephen Michell" w:date="2016-09-18T04:53:00Z">
              <w:tcPr>
                <w:tcW w:w="7091" w:type="dxa"/>
                <w:gridSpan w:val="2"/>
              </w:tcPr>
            </w:tcPrChange>
          </w:tcPr>
          <w:p w14:paraId="4E27F1DF" w14:textId="151B8636" w:rsidR="00A20885" w:rsidRPr="000F36FA" w:rsidDel="00286093" w:rsidRDefault="00A20885" w:rsidP="00A20885">
            <w:pPr>
              <w:pStyle w:val="PlainText"/>
              <w:rPr>
                <w:del w:id="2899" w:author="Stephen Michell" w:date="2016-09-18T04:53:00Z"/>
                <w:rFonts w:ascii="Courier New" w:hAnsi="Courier New" w:cs="Courier New"/>
              </w:rPr>
            </w:pPr>
            <w:del w:id="2900" w:author="Stephen Michell" w:date="2016-09-18T04:53:00Z">
              <w:r w:rsidRPr="000F36FA" w:rsidDel="00286093">
                <w:rPr>
                  <w:rFonts w:ascii="Courier New" w:hAnsi="Courier New" w:cs="Courier New"/>
                </w:rPr>
                <w:delText>Provision of Inherently Unsafe Operations</w:delText>
              </w:r>
            </w:del>
          </w:p>
        </w:tc>
        <w:tc>
          <w:tcPr>
            <w:tcW w:w="1129" w:type="dxa"/>
            <w:tcPrChange w:id="2901" w:author="Stephen Michell" w:date="2016-09-18T04:53:00Z">
              <w:tcPr>
                <w:tcW w:w="1170" w:type="dxa"/>
              </w:tcPr>
            </w:tcPrChange>
          </w:tcPr>
          <w:p w14:paraId="6D76CEC7" w14:textId="689D649E" w:rsidR="00A20885" w:rsidRPr="000F36FA" w:rsidDel="00286093" w:rsidRDefault="004D7868" w:rsidP="00A20885">
            <w:pPr>
              <w:pStyle w:val="PlainText"/>
              <w:rPr>
                <w:del w:id="2902" w:author="Stephen Michell" w:date="2016-09-18T04:53:00Z"/>
                <w:rFonts w:ascii="Courier New" w:hAnsi="Courier New" w:cs="Courier New"/>
              </w:rPr>
            </w:pPr>
            <w:del w:id="2903" w:author="Stephen Michell" w:date="2016-09-18T04:53:00Z">
              <w:r w:rsidDel="00286093">
                <w:rPr>
                  <w:rFonts w:ascii="Courier New" w:hAnsi="Courier New" w:cs="Courier New"/>
                </w:rPr>
                <w:delText>6.54</w:delText>
              </w:r>
            </w:del>
          </w:p>
        </w:tc>
        <w:tc>
          <w:tcPr>
            <w:tcW w:w="1981" w:type="dxa"/>
            <w:tcPrChange w:id="2904" w:author="Stephen Michell" w:date="2016-09-18T04:53:00Z">
              <w:tcPr>
                <w:tcW w:w="1318" w:type="dxa"/>
                <w:gridSpan w:val="2"/>
              </w:tcPr>
            </w:tcPrChange>
          </w:tcPr>
          <w:p w14:paraId="01E78F2C" w14:textId="032187B2" w:rsidR="00A20885" w:rsidRPr="00B35625" w:rsidDel="00286093" w:rsidRDefault="00A20885" w:rsidP="00A20885">
            <w:pPr>
              <w:pStyle w:val="PlainText"/>
              <w:spacing w:before="60"/>
              <w:rPr>
                <w:del w:id="2905" w:author="Stephen Michell" w:date="2016-09-18T04:53:00Z"/>
                <w:rFonts w:ascii="Courier New" w:hAnsi="Courier New" w:cs="Courier New"/>
                <w:i/>
                <w:color w:val="0070C0"/>
                <w:u w:val="single"/>
              </w:rPr>
            </w:pPr>
            <w:del w:id="2906" w:author="Stephen Michell" w:date="2016-09-18T04:53:00Z">
              <w:r w:rsidRPr="00B35625" w:rsidDel="00286093">
                <w:rPr>
                  <w:rFonts w:ascii="Courier New" w:hAnsi="Courier New" w:cs="Courier New"/>
                  <w:i/>
                  <w:color w:val="0070C0"/>
                  <w:u w:val="single"/>
                </w:rPr>
                <w:fldChar w:fldCharType="begin"/>
              </w:r>
              <w:r w:rsidRPr="00B35625" w:rsidDel="00286093">
                <w:rPr>
                  <w:rFonts w:ascii="Courier New" w:hAnsi="Courier New" w:cs="Courier New"/>
                  <w:i/>
                  <w:color w:val="0070C0"/>
                  <w:u w:val="single"/>
                </w:rPr>
                <w:delInstrText xml:space="preserve"> PAGEREF _Ref313957192 \h </w:delInstrText>
              </w:r>
              <w:r w:rsidRPr="00B35625" w:rsidDel="00286093">
                <w:rPr>
                  <w:rFonts w:ascii="Courier New" w:hAnsi="Courier New" w:cs="Courier New"/>
                  <w:i/>
                  <w:color w:val="0070C0"/>
                  <w:u w:val="single"/>
                </w:rPr>
              </w:r>
              <w:r w:rsidRPr="00B35625" w:rsidDel="00286093">
                <w:rPr>
                  <w:rFonts w:ascii="Courier New" w:hAnsi="Courier New" w:cs="Courier New"/>
                  <w:i/>
                  <w:color w:val="0070C0"/>
                  <w:u w:val="single"/>
                </w:rPr>
                <w:fldChar w:fldCharType="separate"/>
              </w:r>
            </w:del>
            <w:del w:id="2907" w:author="Stephen Michell" w:date="2016-09-17T13:17:00Z">
              <w:r w:rsidR="002343A8" w:rsidDel="002F5783">
                <w:rPr>
                  <w:rFonts w:ascii="Courier New" w:hAnsi="Courier New" w:cs="Courier New"/>
                  <w:i/>
                  <w:noProof/>
                  <w:color w:val="0070C0"/>
                  <w:u w:val="single"/>
                </w:rPr>
                <w:delText>98</w:delText>
              </w:r>
            </w:del>
            <w:del w:id="2908" w:author="Stephen Michell" w:date="2016-09-18T04:53:00Z">
              <w:r w:rsidRPr="00B35625" w:rsidDel="00286093">
                <w:rPr>
                  <w:rFonts w:ascii="Courier New" w:hAnsi="Courier New" w:cs="Courier New"/>
                  <w:i/>
                  <w:color w:val="0070C0"/>
                  <w:u w:val="single"/>
                </w:rPr>
                <w:fldChar w:fldCharType="end"/>
              </w:r>
            </w:del>
          </w:p>
        </w:tc>
      </w:tr>
      <w:tr w:rsidR="00A20885" w:rsidRPr="000F36FA" w14:paraId="6A663D60" w14:textId="77777777" w:rsidTr="00286093">
        <w:tc>
          <w:tcPr>
            <w:tcW w:w="847" w:type="dxa"/>
            <w:tcPrChange w:id="2909" w:author="Stephen Michell" w:date="2016-09-18T04:53: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2910" w:author="Stephen Michell" w:date="2016-09-18T04:53:00Z">
              <w:tcPr>
                <w:tcW w:w="7091" w:type="dxa"/>
                <w:gridSpan w:val="2"/>
              </w:tcPr>
            </w:tcPrChange>
          </w:tcPr>
          <w:p w14:paraId="43885A70" w14:textId="38BB3446" w:rsidR="00A20885" w:rsidRPr="000F36FA" w:rsidRDefault="00B35268" w:rsidP="00A20885">
            <w:pPr>
              <w:pStyle w:val="PlainText"/>
              <w:rPr>
                <w:rFonts w:ascii="Courier New" w:hAnsi="Courier New" w:cs="Courier New"/>
              </w:rPr>
            </w:pPr>
            <w:ins w:id="2911" w:author="Stephen Michell" w:date="2016-09-18T04:55:00Z">
              <w:r>
                <w:rPr>
                  <w:rFonts w:ascii="Courier New" w:hAnsi="Courier New" w:cs="Courier New"/>
                </w:rPr>
                <w:t>Reliance on External</w:t>
              </w:r>
            </w:ins>
            <w:del w:id="2912" w:author="Stephen Michell" w:date="2016-09-18T04:55:00Z">
              <w:r w:rsidR="00A20885" w:rsidRPr="00752561" w:rsidDel="00B35268">
                <w:rPr>
                  <w:rFonts w:ascii="Courier New" w:hAnsi="Courier New" w:cs="Courier New"/>
                </w:rPr>
                <w:delText>Uncontrolled</w:delText>
              </w:r>
            </w:del>
            <w:r w:rsidR="00A20885" w:rsidRPr="00752561">
              <w:rPr>
                <w:rFonts w:ascii="Courier New" w:hAnsi="Courier New" w:cs="Courier New"/>
              </w:rPr>
              <w:t xml:space="preserve"> Format String</w:t>
            </w:r>
          </w:p>
        </w:tc>
        <w:tc>
          <w:tcPr>
            <w:tcW w:w="1129" w:type="dxa"/>
            <w:tcPrChange w:id="2913" w:author="Stephen Michell" w:date="2016-09-18T04:53:00Z">
              <w:tcPr>
                <w:tcW w:w="1170"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2914" w:author="Stephen Michell" w:date="2016-09-18T04:53:00Z">
              <w:tcPr>
                <w:tcW w:w="1318" w:type="dxa"/>
                <w:gridSpan w:val="2"/>
              </w:tcPr>
            </w:tcPrChange>
          </w:tcPr>
          <w:p w14:paraId="33F573BF" w14:textId="0473CD94" w:rsidR="00A20885" w:rsidRPr="00B35625" w:rsidRDefault="00A20885" w:rsidP="00155ABA">
            <w:pPr>
              <w:pStyle w:val="PlainText"/>
              <w:spacing w:before="60"/>
              <w:rPr>
                <w:rFonts w:ascii="Courier New" w:hAnsi="Courier New" w:cs="Courier New"/>
                <w:i/>
                <w:color w:val="0070C0"/>
                <w:u w:val="single"/>
              </w:rPr>
            </w:pPr>
            <w:del w:id="2915"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_Ref353453580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916" w:author="Stephen Michell" w:date="2016-09-17T13:14:00Z">
              <w:r w:rsidR="002343A8" w:rsidDel="00155ABA">
                <w:rPr>
                  <w:rFonts w:ascii="Courier New" w:hAnsi="Courier New" w:cs="Courier New"/>
                  <w:b/>
                  <w:bCs/>
                  <w:i/>
                  <w:noProof/>
                  <w:color w:val="0070C0"/>
                  <w:u w:val="single"/>
                </w:rPr>
                <w:delText>Error! Bookmark not defined.</w:delText>
              </w:r>
            </w:del>
            <w:del w:id="2917" w:author="Stephen Michell" w:date="2017-01-10T20:27:00Z">
              <w:r w:rsidDel="00193014">
                <w:rPr>
                  <w:rFonts w:ascii="Courier New" w:hAnsi="Courier New" w:cs="Courier New"/>
                  <w:i/>
                  <w:color w:val="0070C0"/>
                  <w:u w:val="single"/>
                </w:rPr>
                <w:fldChar w:fldCharType="end"/>
              </w:r>
            </w:del>
          </w:p>
        </w:tc>
      </w:tr>
      <w:tr w:rsidR="00286093" w:rsidRPr="000F36FA" w14:paraId="1AB46419" w14:textId="77777777" w:rsidTr="00286093">
        <w:trPr>
          <w:ins w:id="2918" w:author="Stephen Michell" w:date="2016-09-18T04:53:00Z"/>
        </w:trPr>
        <w:tc>
          <w:tcPr>
            <w:tcW w:w="847" w:type="dxa"/>
          </w:tcPr>
          <w:p w14:paraId="3CE6750D" w14:textId="77777777" w:rsidR="00286093" w:rsidRPr="000F36FA" w:rsidRDefault="00286093" w:rsidP="00286093">
            <w:pPr>
              <w:pStyle w:val="PlainText"/>
              <w:rPr>
                <w:ins w:id="2919" w:author="Stephen Michell" w:date="2016-09-18T04:53:00Z"/>
                <w:rFonts w:ascii="Courier New" w:hAnsi="Courier New" w:cs="Courier New"/>
              </w:rPr>
            </w:pPr>
            <w:ins w:id="2920" w:author="Stephen Michell" w:date="2016-09-18T04:53:00Z">
              <w:r w:rsidRPr="000F36FA">
                <w:rPr>
                  <w:rFonts w:ascii="Courier New" w:hAnsi="Courier New" w:cs="Courier New"/>
                </w:rPr>
                <w:t>[SKL]</w:t>
              </w:r>
            </w:ins>
          </w:p>
        </w:tc>
        <w:tc>
          <w:tcPr>
            <w:tcW w:w="6469" w:type="dxa"/>
          </w:tcPr>
          <w:p w14:paraId="70253D99" w14:textId="77777777" w:rsidR="00286093" w:rsidRPr="000F36FA" w:rsidRDefault="00286093" w:rsidP="00286093">
            <w:pPr>
              <w:pStyle w:val="PlainText"/>
              <w:rPr>
                <w:ins w:id="2921" w:author="Stephen Michell" w:date="2016-09-18T04:53:00Z"/>
                <w:rFonts w:ascii="Courier New" w:hAnsi="Courier New" w:cs="Courier New"/>
              </w:rPr>
            </w:pPr>
            <w:ins w:id="2922" w:author="Stephen Michell" w:date="2016-09-18T04:53:00Z">
              <w:r w:rsidRPr="000F36FA">
                <w:rPr>
                  <w:rFonts w:ascii="Courier New" w:hAnsi="Courier New" w:cs="Courier New"/>
                </w:rPr>
                <w:t>Provision of Inherently Unsafe Operations</w:t>
              </w:r>
            </w:ins>
          </w:p>
        </w:tc>
        <w:tc>
          <w:tcPr>
            <w:tcW w:w="1129" w:type="dxa"/>
          </w:tcPr>
          <w:p w14:paraId="5FB91A87" w14:textId="77777777" w:rsidR="00286093" w:rsidRPr="000F36FA" w:rsidRDefault="00286093" w:rsidP="00286093">
            <w:pPr>
              <w:pStyle w:val="PlainText"/>
              <w:rPr>
                <w:ins w:id="2923" w:author="Stephen Michell" w:date="2016-09-18T04:53:00Z"/>
                <w:rFonts w:ascii="Courier New" w:hAnsi="Courier New" w:cs="Courier New"/>
              </w:rPr>
            </w:pPr>
            <w:ins w:id="2924" w:author="Stephen Michell" w:date="2016-09-18T04:53:00Z">
              <w:r>
                <w:rPr>
                  <w:rFonts w:ascii="Courier New" w:hAnsi="Courier New" w:cs="Courier New"/>
                </w:rPr>
                <w:t>6.54</w:t>
              </w:r>
            </w:ins>
          </w:p>
        </w:tc>
        <w:tc>
          <w:tcPr>
            <w:tcW w:w="1981" w:type="dxa"/>
          </w:tcPr>
          <w:p w14:paraId="5B3BA84C" w14:textId="77777777" w:rsidR="00286093" w:rsidRPr="00B35625" w:rsidRDefault="00286093" w:rsidP="00286093">
            <w:pPr>
              <w:pStyle w:val="PlainText"/>
              <w:spacing w:before="60"/>
              <w:rPr>
                <w:ins w:id="2925" w:author="Stephen Michell" w:date="2016-09-18T04:53:00Z"/>
                <w:rFonts w:ascii="Courier New" w:hAnsi="Courier New" w:cs="Courier New"/>
                <w:i/>
                <w:color w:val="0070C0"/>
                <w:u w:val="single"/>
              </w:rPr>
            </w:pPr>
            <w:ins w:id="2926" w:author="Stephen Michell" w:date="2016-09-18T04:53:00Z">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ins>
            <w:r w:rsidRPr="00B35625">
              <w:rPr>
                <w:rFonts w:ascii="Courier New" w:hAnsi="Courier New" w:cs="Courier New"/>
                <w:i/>
                <w:color w:val="0070C0"/>
                <w:u w:val="single"/>
              </w:rPr>
            </w:r>
            <w:ins w:id="2927" w:author="Stephen Michell" w:date="2016-09-18T04:53:00Z">
              <w:r w:rsidRPr="00B35625">
                <w:rPr>
                  <w:rFonts w:ascii="Courier New" w:hAnsi="Courier New" w:cs="Courier New"/>
                  <w:i/>
                  <w:color w:val="0070C0"/>
                  <w:u w:val="single"/>
                </w:rPr>
                <w:fldChar w:fldCharType="separate"/>
              </w:r>
            </w:ins>
            <w:ins w:id="2928" w:author="Stephen Michell" w:date="2017-01-10T20:34:00Z">
              <w:r w:rsidR="00A24169">
                <w:rPr>
                  <w:rFonts w:ascii="Courier New" w:hAnsi="Courier New" w:cs="Courier New"/>
                  <w:i/>
                  <w:noProof/>
                  <w:color w:val="0070C0"/>
                  <w:u w:val="single"/>
                </w:rPr>
                <w:t>100</w:t>
              </w:r>
            </w:ins>
            <w:ins w:id="2929" w:author="Stephen Michell" w:date="2016-09-18T04:53:00Z">
              <w:r w:rsidRPr="00B35625">
                <w:rPr>
                  <w:rFonts w:ascii="Courier New" w:hAnsi="Courier New" w:cs="Courier New"/>
                  <w:i/>
                  <w:color w:val="0070C0"/>
                  <w:u w:val="single"/>
                </w:rPr>
                <w:fldChar w:fldCharType="end"/>
              </w:r>
            </w:ins>
          </w:p>
        </w:tc>
      </w:tr>
      <w:tr w:rsidR="00A20885" w:rsidRPr="000F36FA" w14:paraId="05B47E4D" w14:textId="77777777" w:rsidTr="00286093">
        <w:tc>
          <w:tcPr>
            <w:tcW w:w="847" w:type="dxa"/>
            <w:tcPrChange w:id="2930" w:author="Stephen Michell" w:date="2016-09-18T04:53: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2931" w:author="Stephen Michell" w:date="2016-09-18T04:53:00Z">
              <w:tcPr>
                <w:tcW w:w="7091" w:type="dxa"/>
                <w:gridSpan w:val="2"/>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2932" w:author="Stephen Michell" w:date="2016-09-18T04:53:00Z">
              <w:tcPr>
                <w:tcW w:w="1170"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2933" w:author="Stephen Michell" w:date="2016-09-18T04:53:00Z">
              <w:tcPr>
                <w:tcW w:w="1318" w:type="dxa"/>
                <w:gridSpan w:val="2"/>
              </w:tcPr>
            </w:tcPrChange>
          </w:tcPr>
          <w:p w14:paraId="3A08FBE6" w14:textId="4AC003B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34" w:author="Stephen Michell" w:date="2017-01-10T20:34:00Z">
              <w:r w:rsidR="00A24169">
                <w:rPr>
                  <w:rFonts w:ascii="Courier New" w:hAnsi="Courier New" w:cs="Courier New"/>
                  <w:i/>
                  <w:noProof/>
                  <w:color w:val="0070C0"/>
                  <w:u w:val="single"/>
                </w:rPr>
                <w:t>16</w:t>
              </w:r>
            </w:ins>
            <w:del w:id="2935" w:author="Stephen Michell" w:date="2016-09-17T13:17:00Z">
              <w:r w:rsidR="002343A8" w:rsidDel="002F5783">
                <w:rPr>
                  <w:rFonts w:ascii="Courier New" w:hAnsi="Courier New" w:cs="Courier New"/>
                  <w:i/>
                  <w:noProof/>
                  <w:color w:val="0070C0"/>
                  <w:u w:val="single"/>
                </w:rPr>
                <w:delText>15</w:delText>
              </w:r>
            </w:del>
            <w:r w:rsidRPr="00B35625">
              <w:rPr>
                <w:rFonts w:ascii="Courier New" w:hAnsi="Courier New" w:cs="Courier New"/>
                <w:i/>
                <w:color w:val="0070C0"/>
                <w:u w:val="single"/>
              </w:rPr>
              <w:fldChar w:fldCharType="end"/>
            </w:r>
          </w:p>
        </w:tc>
      </w:tr>
      <w:tr w:rsidR="00A20885" w:rsidRPr="000F36FA" w14:paraId="207E1705" w14:textId="77777777" w:rsidTr="00286093">
        <w:tc>
          <w:tcPr>
            <w:tcW w:w="847" w:type="dxa"/>
            <w:tcPrChange w:id="2936" w:author="Stephen Michell" w:date="2016-09-18T04:53: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2937" w:author="Stephen Michell" w:date="2016-09-18T04:53:00Z">
              <w:tcPr>
                <w:tcW w:w="7091" w:type="dxa"/>
                <w:gridSpan w:val="2"/>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2938" w:author="Stephen Michell" w:date="2016-09-18T04:53:00Z">
              <w:tcPr>
                <w:tcW w:w="1170"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2939" w:author="Stephen Michell" w:date="2016-09-18T04:53:00Z">
              <w:tcPr>
                <w:tcW w:w="1318" w:type="dxa"/>
                <w:gridSpan w:val="2"/>
              </w:tcPr>
            </w:tcPrChange>
          </w:tcPr>
          <w:p w14:paraId="65E515B1" w14:textId="3E058FF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40" w:author="Stephen Michell" w:date="2017-01-10T20:34:00Z">
              <w:r w:rsidR="00A24169">
                <w:rPr>
                  <w:rFonts w:ascii="Courier New" w:hAnsi="Courier New" w:cs="Courier New"/>
                  <w:i/>
                  <w:noProof/>
                  <w:color w:val="0070C0"/>
                  <w:u w:val="single"/>
                </w:rPr>
                <w:t>80</w:t>
              </w:r>
            </w:ins>
            <w:del w:id="2941" w:author="Stephen Michell" w:date="2016-09-17T13:17:00Z">
              <w:r w:rsidR="002343A8" w:rsidDel="002F5783">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79F5C403" w14:textId="77777777" w:rsidTr="00286093">
        <w:tc>
          <w:tcPr>
            <w:tcW w:w="847" w:type="dxa"/>
            <w:tcPrChange w:id="2942" w:author="Stephen Michell" w:date="2016-09-18T04:53: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2943" w:author="Stephen Michell" w:date="2016-09-18T04:53:00Z">
              <w:tcPr>
                <w:tcW w:w="7091" w:type="dxa"/>
                <w:gridSpan w:val="2"/>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2944" w:author="Stephen Michell" w:date="2016-09-18T04:53:00Z">
              <w:tcPr>
                <w:tcW w:w="1170"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2945" w:author="Stephen Michell" w:date="2016-09-18T04:53:00Z">
              <w:tcPr>
                <w:tcW w:w="1318" w:type="dxa"/>
                <w:gridSpan w:val="2"/>
              </w:tcPr>
            </w:tcPrChange>
          </w:tcPr>
          <w:p w14:paraId="7F9E60D5" w14:textId="3B44229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46" w:author="Stephen Michell" w:date="2017-01-10T20:34:00Z">
              <w:r w:rsidR="00A24169">
                <w:rPr>
                  <w:rFonts w:ascii="Courier New" w:hAnsi="Courier New" w:cs="Courier New"/>
                  <w:i/>
                  <w:noProof/>
                  <w:color w:val="0070C0"/>
                  <w:u w:val="single"/>
                </w:rPr>
                <w:t>59</w:t>
              </w:r>
            </w:ins>
            <w:del w:id="2947" w:author="Stephen Michell" w:date="2016-09-17T13:17:00Z">
              <w:r w:rsidR="002343A8" w:rsidDel="002F5783">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BE67355" w14:textId="77777777" w:rsidTr="00286093">
        <w:tc>
          <w:tcPr>
            <w:tcW w:w="847" w:type="dxa"/>
            <w:tcPrChange w:id="2948" w:author="Stephen Michell" w:date="2016-09-18T04:53: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2949" w:author="Stephen Michell" w:date="2016-09-18T04:53:00Z">
              <w:tcPr>
                <w:tcW w:w="7091" w:type="dxa"/>
                <w:gridSpan w:val="2"/>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2950" w:author="Stephen Michell" w:date="2016-09-18T04:53:00Z">
              <w:tcPr>
                <w:tcW w:w="1170"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2951" w:author="Stephen Michell" w:date="2016-09-18T04:53:00Z">
              <w:tcPr>
                <w:tcW w:w="1318" w:type="dxa"/>
                <w:gridSpan w:val="2"/>
              </w:tcPr>
            </w:tcPrChange>
          </w:tcPr>
          <w:p w14:paraId="2372885F" w14:textId="2839A78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52" w:author="Stephen Michell" w:date="2017-01-10T20:34:00Z">
              <w:r w:rsidR="00A24169">
                <w:rPr>
                  <w:rFonts w:ascii="Courier New" w:hAnsi="Courier New" w:cs="Courier New"/>
                  <w:i/>
                  <w:noProof/>
                  <w:color w:val="0070C0"/>
                  <w:u w:val="single"/>
                </w:rPr>
                <w:t>91</w:t>
              </w:r>
            </w:ins>
            <w:del w:id="2953" w:author="Stephen Michell" w:date="2016-09-17T13:17:00Z">
              <w:r w:rsidR="002343A8" w:rsidDel="002F5783">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024EAB07" w14:textId="77777777" w:rsidTr="00286093">
        <w:tc>
          <w:tcPr>
            <w:tcW w:w="847" w:type="dxa"/>
            <w:tcPrChange w:id="2954" w:author="Stephen Michell" w:date="2016-09-18T04:53: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2955" w:author="Stephen Michell" w:date="2016-09-18T04:53:00Z">
              <w:tcPr>
                <w:tcW w:w="7091" w:type="dxa"/>
                <w:gridSpan w:val="2"/>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2956" w:author="Stephen Michell" w:date="2016-09-18T04:53:00Z">
              <w:tcPr>
                <w:tcW w:w="1170"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2957" w:author="Stephen Michell" w:date="2016-09-18T04:53:00Z">
              <w:tcPr>
                <w:tcW w:w="1318" w:type="dxa"/>
                <w:gridSpan w:val="2"/>
              </w:tcPr>
            </w:tcPrChange>
          </w:tcPr>
          <w:p w14:paraId="0C826AFA" w14:textId="6D1ED181" w:rsidR="00A20885" w:rsidRPr="00B35625" w:rsidRDefault="00A20885" w:rsidP="00A20885">
            <w:pPr>
              <w:pStyle w:val="PlainText"/>
              <w:spacing w:before="60"/>
              <w:rPr>
                <w:rFonts w:ascii="Courier New" w:hAnsi="Courier New" w:cs="Courier New"/>
                <w:i/>
                <w:color w:val="0070C0"/>
                <w:u w:val="single"/>
              </w:rPr>
            </w:pPr>
            <w:del w:id="2958" w:author="Stephen Michell" w:date="2017-01-10T20:27:00Z">
              <w:r w:rsidDel="00193014">
                <w:rPr>
                  <w:rFonts w:ascii="Courier New" w:hAnsi="Courier New" w:cs="Courier New"/>
                  <w:i/>
                  <w:color w:val="0070C0"/>
                  <w:u w:val="single"/>
                </w:rPr>
                <w:fldChar w:fldCharType="begin"/>
              </w:r>
              <w:r w:rsidDel="00193014">
                <w:rPr>
                  <w:rFonts w:ascii="Courier New" w:hAnsi="Courier New" w:cs="Courier New"/>
                  <w:i/>
                  <w:color w:val="0070C0"/>
                  <w:u w:val="single"/>
                </w:rPr>
                <w:delInstrText xml:space="preserve"> PAGEREF _Ref353452471 \h </w:delInstrText>
              </w:r>
              <w:r w:rsidDel="00193014">
                <w:rPr>
                  <w:rFonts w:ascii="Courier New" w:hAnsi="Courier New" w:cs="Courier New"/>
                  <w:i/>
                  <w:color w:val="0070C0"/>
                  <w:u w:val="single"/>
                </w:rPr>
              </w:r>
              <w:r w:rsidDel="00193014">
                <w:rPr>
                  <w:rFonts w:ascii="Courier New" w:hAnsi="Courier New" w:cs="Courier New"/>
                  <w:i/>
                  <w:color w:val="0070C0"/>
                  <w:u w:val="single"/>
                </w:rPr>
                <w:fldChar w:fldCharType="separate"/>
              </w:r>
            </w:del>
            <w:del w:id="2959" w:author="Stephen Michell" w:date="2016-09-17T13:17:00Z">
              <w:r w:rsidR="002343A8" w:rsidDel="002F5783">
                <w:rPr>
                  <w:rFonts w:ascii="Courier New" w:hAnsi="Courier New" w:cs="Courier New"/>
                  <w:i/>
                  <w:noProof/>
                  <w:color w:val="0070C0"/>
                  <w:u w:val="single"/>
                </w:rPr>
                <w:delText>146</w:delText>
              </w:r>
            </w:del>
            <w:del w:id="2960" w:author="Stephen Michell" w:date="2017-01-10T20:27:00Z">
              <w:r w:rsidDel="00193014">
                <w:rPr>
                  <w:rFonts w:ascii="Courier New" w:hAnsi="Courier New" w:cs="Courier New"/>
                  <w:i/>
                  <w:color w:val="0070C0"/>
                  <w:u w:val="single"/>
                </w:rPr>
                <w:fldChar w:fldCharType="end"/>
              </w:r>
            </w:del>
          </w:p>
        </w:tc>
      </w:tr>
      <w:tr w:rsidR="00A20885" w:rsidRPr="000F36FA" w14:paraId="1E0D9222" w14:textId="77777777" w:rsidTr="00286093">
        <w:tc>
          <w:tcPr>
            <w:tcW w:w="847" w:type="dxa"/>
            <w:tcPrChange w:id="2961" w:author="Stephen Michell" w:date="2016-09-18T04:53: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2962" w:author="Stephen Michell" w:date="2016-09-18T04:53:00Z">
              <w:tcPr>
                <w:tcW w:w="7091" w:type="dxa"/>
                <w:gridSpan w:val="2"/>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2963" w:author="Stephen Michell" w:date="2016-09-18T04:53:00Z">
              <w:tcPr>
                <w:tcW w:w="1170"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2964" w:author="Stephen Michell" w:date="2016-09-18T04:53:00Z">
              <w:tcPr>
                <w:tcW w:w="1318" w:type="dxa"/>
                <w:gridSpan w:val="2"/>
              </w:tcPr>
            </w:tcPrChange>
          </w:tcPr>
          <w:p w14:paraId="0C25B7EC" w14:textId="62FD5B8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65" w:author="Stephen Michell" w:date="2017-01-10T20:34:00Z">
              <w:r w:rsidR="00A24169">
                <w:rPr>
                  <w:rFonts w:ascii="Courier New" w:hAnsi="Courier New" w:cs="Courier New"/>
                  <w:i/>
                  <w:noProof/>
                  <w:color w:val="0070C0"/>
                  <w:u w:val="single"/>
                </w:rPr>
                <w:t>41</w:t>
              </w:r>
            </w:ins>
            <w:del w:id="2966" w:author="Stephen Michell" w:date="2016-09-17T13:17:00Z">
              <w:r w:rsidR="002343A8" w:rsidDel="002F5783">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r w:rsidR="00A20885" w:rsidRPr="000F36FA" w14:paraId="7D21109A" w14:textId="77777777" w:rsidTr="00286093">
        <w:tc>
          <w:tcPr>
            <w:tcW w:w="847" w:type="dxa"/>
            <w:tcPrChange w:id="2967" w:author="Stephen Michell" w:date="2016-09-18T04:53: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2968" w:author="Stephen Michell" w:date="2016-09-18T04:53:00Z">
              <w:tcPr>
                <w:tcW w:w="7091" w:type="dxa"/>
                <w:gridSpan w:val="2"/>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2969" w:author="Stephen Michell" w:date="2016-09-18T04:53:00Z">
              <w:tcPr>
                <w:tcW w:w="1170"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2970" w:author="Stephen Michell" w:date="2016-09-18T04:53:00Z">
              <w:tcPr>
                <w:tcW w:w="1318" w:type="dxa"/>
                <w:gridSpan w:val="2"/>
              </w:tcPr>
            </w:tcPrChange>
          </w:tcPr>
          <w:p w14:paraId="5A2FF6EF" w14:textId="1F6454A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71" w:author="Stephen Michell" w:date="2017-01-10T20:34:00Z">
              <w:r w:rsidR="00A24169">
                <w:rPr>
                  <w:rFonts w:ascii="Courier New" w:hAnsi="Courier New" w:cs="Courier New"/>
                  <w:i/>
                  <w:noProof/>
                  <w:color w:val="0070C0"/>
                  <w:u w:val="single"/>
                </w:rPr>
                <w:t>33</w:t>
              </w:r>
            </w:ins>
            <w:del w:id="2972" w:author="Stephen Michell" w:date="2016-09-17T13:17:00Z">
              <w:r w:rsidR="002343A8" w:rsidDel="002F5783">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6D77F05C" w14:textId="77777777" w:rsidTr="00286093">
        <w:tc>
          <w:tcPr>
            <w:tcW w:w="847" w:type="dxa"/>
            <w:tcPrChange w:id="2973" w:author="Stephen Michell" w:date="2016-09-18T04:53: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2974" w:author="Stephen Michell" w:date="2016-09-18T04:53:00Z">
              <w:tcPr>
                <w:tcW w:w="7091" w:type="dxa"/>
                <w:gridSpan w:val="2"/>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2975" w:author="Stephen Michell" w:date="2016-09-18T04:53:00Z">
              <w:tcPr>
                <w:tcW w:w="1170"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2976" w:author="Stephen Michell" w:date="2016-09-18T04:53:00Z">
              <w:tcPr>
                <w:tcW w:w="1318" w:type="dxa"/>
                <w:gridSpan w:val="2"/>
              </w:tcPr>
            </w:tcPrChange>
          </w:tcPr>
          <w:p w14:paraId="2BA4D479" w14:textId="1847AE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77" w:author="Stephen Michell" w:date="2017-01-10T20:34:00Z">
              <w:r w:rsidR="00A24169">
                <w:rPr>
                  <w:rFonts w:ascii="Courier New" w:hAnsi="Courier New" w:cs="Courier New"/>
                  <w:i/>
                  <w:noProof/>
                  <w:color w:val="0070C0"/>
                  <w:u w:val="single"/>
                </w:rPr>
                <w:t>34</w:t>
              </w:r>
            </w:ins>
            <w:del w:id="2978" w:author="Stephen Michell" w:date="2016-09-17T13:17:00Z">
              <w:r w:rsidR="002343A8" w:rsidDel="002F5783">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3BB17DF4" w14:textId="77777777" w:rsidTr="00286093">
        <w:tc>
          <w:tcPr>
            <w:tcW w:w="847" w:type="dxa"/>
            <w:tcPrChange w:id="2979" w:author="Stephen Michell" w:date="2016-09-18T04:53: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2980" w:author="Stephen Michell" w:date="2016-09-18T04:53:00Z">
              <w:tcPr>
                <w:tcW w:w="7091" w:type="dxa"/>
                <w:gridSpan w:val="2"/>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ins w:id="2981" w:author="Stephen Michell" w:date="2016-09-18T04:59:00Z">
              <w:r w:rsidR="00B35268">
                <w:rPr>
                  <w:rFonts w:ascii="Courier New" w:hAnsi="Courier New" w:cs="Courier New"/>
                </w:rPr>
                <w:t xml:space="preserve"> and Heap Fragmentation</w:t>
              </w:r>
            </w:ins>
          </w:p>
        </w:tc>
        <w:tc>
          <w:tcPr>
            <w:tcW w:w="1129" w:type="dxa"/>
            <w:tcPrChange w:id="2982" w:author="Stephen Michell" w:date="2016-09-18T04:53:00Z">
              <w:tcPr>
                <w:tcW w:w="1170"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2983" w:author="Stephen Michell" w:date="2016-09-18T04:53:00Z">
              <w:tcPr>
                <w:tcW w:w="1318" w:type="dxa"/>
                <w:gridSpan w:val="2"/>
              </w:tcPr>
            </w:tcPrChange>
          </w:tcPr>
          <w:p w14:paraId="7149EA61" w14:textId="07728C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84" w:author="Stephen Michell" w:date="2017-01-10T20:34:00Z">
              <w:r w:rsidR="00A24169">
                <w:rPr>
                  <w:rFonts w:ascii="Courier New" w:hAnsi="Courier New" w:cs="Courier New"/>
                  <w:i/>
                  <w:noProof/>
                  <w:color w:val="0070C0"/>
                  <w:u w:val="single"/>
                </w:rPr>
                <w:t>77</w:t>
              </w:r>
            </w:ins>
            <w:del w:id="2985" w:author="Stephen Michell" w:date="2016-09-17T13:17:00Z">
              <w:r w:rsidR="002343A8" w:rsidDel="002F5783">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9ABB4B3" w14:textId="77777777" w:rsidTr="00286093">
        <w:tc>
          <w:tcPr>
            <w:tcW w:w="847" w:type="dxa"/>
            <w:tcPrChange w:id="2986" w:author="Stephen Michell" w:date="2016-09-18T04:53: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2987" w:author="Stephen Michell" w:date="2016-09-18T04:53:00Z">
              <w:tcPr>
                <w:tcW w:w="7091" w:type="dxa"/>
                <w:gridSpan w:val="2"/>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2988" w:author="Stephen Michell" w:date="2016-09-18T04:53:00Z">
              <w:tcPr>
                <w:tcW w:w="1170"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2989" w:author="Stephen Michell" w:date="2016-09-18T04:53:00Z">
              <w:tcPr>
                <w:tcW w:w="1318" w:type="dxa"/>
                <w:gridSpan w:val="2"/>
              </w:tcPr>
            </w:tcPrChange>
          </w:tcPr>
          <w:p w14:paraId="64367ECF" w14:textId="4BF68764" w:rsidR="00A20885" w:rsidRPr="00B35625" w:rsidRDefault="00A20885" w:rsidP="00A20885">
            <w:pPr>
              <w:pStyle w:val="PlainText"/>
              <w:spacing w:before="60"/>
              <w:rPr>
                <w:rFonts w:ascii="Courier New" w:hAnsi="Courier New" w:cs="Courier New"/>
                <w:i/>
                <w:color w:val="0070C0"/>
                <w:u w:val="single"/>
              </w:rPr>
            </w:pPr>
            <w:del w:id="2990" w:author="Stephen Michell" w:date="2017-01-10T20:27: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_Ref313957528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991" w:author="Stephen Michell" w:date="2016-09-17T13:17:00Z">
              <w:r w:rsidR="002343A8" w:rsidDel="002F5783">
                <w:rPr>
                  <w:rFonts w:ascii="Courier New" w:hAnsi="Courier New" w:cs="Courier New"/>
                  <w:i/>
                  <w:noProof/>
                  <w:color w:val="0070C0"/>
                  <w:u w:val="single"/>
                </w:rPr>
                <w:delText>137</w:delText>
              </w:r>
            </w:del>
            <w:del w:id="2992" w:author="Stephen Michell" w:date="2017-01-10T20:27:00Z">
              <w:r w:rsidRPr="00B35625" w:rsidDel="00193014">
                <w:rPr>
                  <w:rFonts w:ascii="Courier New" w:hAnsi="Courier New" w:cs="Courier New"/>
                  <w:i/>
                  <w:color w:val="0070C0"/>
                  <w:u w:val="single"/>
                </w:rPr>
                <w:fldChar w:fldCharType="end"/>
              </w:r>
            </w:del>
          </w:p>
        </w:tc>
      </w:tr>
      <w:tr w:rsidR="00A20885" w:rsidRPr="000F36FA" w14:paraId="5D4C8A7D" w14:textId="77777777" w:rsidTr="00286093">
        <w:tc>
          <w:tcPr>
            <w:tcW w:w="847" w:type="dxa"/>
            <w:tcPrChange w:id="2993" w:author="Stephen Michell" w:date="2016-09-18T04:53: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2994" w:author="Stephen Michell" w:date="2016-09-18T04:53:00Z">
              <w:tcPr>
                <w:tcW w:w="7091" w:type="dxa"/>
                <w:gridSpan w:val="2"/>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2995" w:author="Stephen Michell" w:date="2016-09-18T04:53:00Z">
              <w:tcPr>
                <w:tcW w:w="1170"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2996" w:author="Stephen Michell" w:date="2016-09-18T04:53:00Z">
              <w:tcPr>
                <w:tcW w:w="1318" w:type="dxa"/>
                <w:gridSpan w:val="2"/>
              </w:tcPr>
            </w:tcPrChange>
          </w:tcPr>
          <w:p w14:paraId="2472A5BA" w14:textId="5BCADDC8" w:rsidR="00A20885" w:rsidRPr="00B35625" w:rsidRDefault="00A20885" w:rsidP="00A20885">
            <w:pPr>
              <w:pStyle w:val="PlainText"/>
              <w:spacing w:before="60"/>
              <w:rPr>
                <w:rFonts w:ascii="Courier New" w:hAnsi="Courier New" w:cs="Courier New"/>
                <w:i/>
                <w:color w:val="0070C0"/>
                <w:u w:val="single"/>
              </w:rPr>
            </w:pPr>
            <w:del w:id="2997"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_Ref313957593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2998" w:author="Stephen Michell" w:date="2016-09-17T13:17:00Z">
              <w:r w:rsidR="002343A8" w:rsidDel="002F5783">
                <w:rPr>
                  <w:rFonts w:ascii="Courier New" w:hAnsi="Courier New" w:cs="Courier New"/>
                  <w:i/>
                  <w:noProof/>
                  <w:color w:val="0070C0"/>
                  <w:u w:val="single"/>
                </w:rPr>
                <w:delText>120</w:delText>
              </w:r>
            </w:del>
            <w:del w:id="2999" w:author="Stephen Michell" w:date="2017-01-10T20:28:00Z">
              <w:r w:rsidRPr="00B35625" w:rsidDel="00193014">
                <w:rPr>
                  <w:rFonts w:ascii="Courier New" w:hAnsi="Courier New" w:cs="Courier New"/>
                  <w:i/>
                  <w:color w:val="0070C0"/>
                  <w:u w:val="single"/>
                </w:rPr>
                <w:fldChar w:fldCharType="end"/>
              </w:r>
            </w:del>
          </w:p>
        </w:tc>
      </w:tr>
      <w:tr w:rsidR="00A20885" w:rsidRPr="000F36FA" w14:paraId="0CAD7E25" w14:textId="77777777" w:rsidTr="00286093">
        <w:tc>
          <w:tcPr>
            <w:tcW w:w="847" w:type="dxa"/>
            <w:tcPrChange w:id="3000" w:author="Stephen Michell" w:date="2016-09-18T04:53: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3001" w:author="Stephen Michell" w:date="2016-09-18T04:53:00Z">
              <w:tcPr>
                <w:tcW w:w="7091" w:type="dxa"/>
                <w:gridSpan w:val="2"/>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3002" w:author="Stephen Michell" w:date="2016-09-18T04:53:00Z">
              <w:tcPr>
                <w:tcW w:w="1170"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3003" w:author="Stephen Michell" w:date="2016-09-18T04:53:00Z">
              <w:tcPr>
                <w:tcW w:w="1318" w:type="dxa"/>
                <w:gridSpan w:val="2"/>
              </w:tcPr>
            </w:tcPrChange>
          </w:tcPr>
          <w:p w14:paraId="76754A3A" w14:textId="3EAE1E0E" w:rsidR="00A20885" w:rsidRPr="00B35625" w:rsidRDefault="00A20885" w:rsidP="00A20885">
            <w:pPr>
              <w:pStyle w:val="PlainText"/>
              <w:spacing w:before="60"/>
              <w:rPr>
                <w:rFonts w:ascii="Courier New" w:hAnsi="Courier New" w:cs="Courier New"/>
                <w:i/>
                <w:color w:val="0070C0"/>
                <w:u w:val="single"/>
              </w:rPr>
            </w:pPr>
            <w:del w:id="3004"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_Ref313957600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005" w:author="Stephen Michell" w:date="2016-09-17T13:17:00Z">
              <w:r w:rsidR="002343A8" w:rsidDel="002F5783">
                <w:rPr>
                  <w:rFonts w:ascii="Courier New" w:hAnsi="Courier New" w:cs="Courier New"/>
                  <w:i/>
                  <w:noProof/>
                  <w:color w:val="0070C0"/>
                  <w:u w:val="single"/>
                </w:rPr>
                <w:delText>122</w:delText>
              </w:r>
            </w:del>
            <w:del w:id="3006" w:author="Stephen Michell" w:date="2017-01-10T20:28:00Z">
              <w:r w:rsidRPr="00B35625" w:rsidDel="00193014">
                <w:rPr>
                  <w:rFonts w:ascii="Courier New" w:hAnsi="Courier New" w:cs="Courier New"/>
                  <w:i/>
                  <w:color w:val="0070C0"/>
                  <w:u w:val="single"/>
                </w:rPr>
                <w:fldChar w:fldCharType="end"/>
              </w:r>
            </w:del>
          </w:p>
        </w:tc>
      </w:tr>
      <w:tr w:rsidR="00A20885" w:rsidRPr="000F36FA" w14:paraId="37C3D890" w14:textId="77777777" w:rsidTr="00286093">
        <w:tc>
          <w:tcPr>
            <w:tcW w:w="847" w:type="dxa"/>
            <w:tcPrChange w:id="3007" w:author="Stephen Michell" w:date="2016-09-18T04:53: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3008" w:author="Stephen Michell" w:date="2016-09-18T04:53:00Z">
              <w:tcPr>
                <w:tcW w:w="7091" w:type="dxa"/>
                <w:gridSpan w:val="2"/>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3009" w:author="Stephen Michell" w:date="2016-09-18T04:53:00Z">
              <w:tcPr>
                <w:tcW w:w="1170"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3010" w:author="Stephen Michell" w:date="2016-09-18T04:53:00Z">
              <w:tcPr>
                <w:tcW w:w="1318" w:type="dxa"/>
                <w:gridSpan w:val="2"/>
              </w:tcPr>
            </w:tcPrChange>
          </w:tcPr>
          <w:p w14:paraId="2229C6FF" w14:textId="7D34BFC6" w:rsidR="00A20885" w:rsidRPr="00B35625" w:rsidRDefault="00A20885" w:rsidP="00A20885">
            <w:pPr>
              <w:pStyle w:val="PlainText"/>
              <w:spacing w:before="60"/>
              <w:rPr>
                <w:rFonts w:ascii="Courier New" w:hAnsi="Courier New" w:cs="Courier New"/>
                <w:i/>
                <w:color w:val="0070C0"/>
                <w:u w:val="single"/>
              </w:rPr>
            </w:pPr>
            <w:del w:id="3011"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_Ref313957538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012" w:author="Stephen Michell" w:date="2016-09-17T13:17:00Z">
              <w:r w:rsidR="002343A8" w:rsidDel="002F5783">
                <w:rPr>
                  <w:rFonts w:ascii="Courier New" w:hAnsi="Courier New" w:cs="Courier New"/>
                  <w:i/>
                  <w:noProof/>
                  <w:color w:val="0070C0"/>
                  <w:u w:val="single"/>
                </w:rPr>
                <w:delText>141</w:delText>
              </w:r>
            </w:del>
            <w:del w:id="3013" w:author="Stephen Michell" w:date="2017-01-10T20:28:00Z">
              <w:r w:rsidRPr="00B35625" w:rsidDel="00193014">
                <w:rPr>
                  <w:rFonts w:ascii="Courier New" w:hAnsi="Courier New" w:cs="Courier New"/>
                  <w:i/>
                  <w:color w:val="0070C0"/>
                  <w:u w:val="single"/>
                </w:rPr>
                <w:fldChar w:fldCharType="end"/>
              </w:r>
            </w:del>
          </w:p>
        </w:tc>
      </w:tr>
      <w:tr w:rsidR="00A20885" w:rsidRPr="000F36FA" w14:paraId="31C24F55" w14:textId="77777777" w:rsidTr="00286093">
        <w:tc>
          <w:tcPr>
            <w:tcW w:w="847" w:type="dxa"/>
            <w:tcPrChange w:id="3014" w:author="Stephen Michell" w:date="2016-09-18T04:53: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3015" w:author="Stephen Michell" w:date="2016-09-18T04:53:00Z">
              <w:tcPr>
                <w:tcW w:w="7091" w:type="dxa"/>
                <w:gridSpan w:val="2"/>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3016" w:author="Stephen Michell" w:date="2016-09-18T04:53:00Z">
              <w:tcPr>
                <w:tcW w:w="1170"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3017" w:author="Stephen Michell" w:date="2016-09-18T04:53:00Z">
              <w:tcPr>
                <w:tcW w:w="1318" w:type="dxa"/>
                <w:gridSpan w:val="2"/>
              </w:tcPr>
            </w:tcPrChange>
          </w:tcPr>
          <w:p w14:paraId="65135575" w14:textId="47DAFA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18" w:author="Stephen Michell" w:date="2017-01-10T20:34:00Z">
              <w:r w:rsidR="00A24169">
                <w:rPr>
                  <w:rFonts w:ascii="Courier New" w:hAnsi="Courier New" w:cs="Courier New"/>
                  <w:i/>
                  <w:noProof/>
                  <w:color w:val="0070C0"/>
                  <w:u w:val="single"/>
                </w:rPr>
                <w:t>54</w:t>
              </w:r>
            </w:ins>
            <w:del w:id="3019" w:author="Stephen Michell" w:date="2016-09-17T13:17:00Z">
              <w:r w:rsidR="002343A8" w:rsidDel="002F5783">
                <w:rPr>
                  <w:rFonts w:ascii="Courier New" w:hAnsi="Courier New" w:cs="Courier New"/>
                  <w:i/>
                  <w:noProof/>
                  <w:color w:val="0070C0"/>
                  <w:u w:val="single"/>
                </w:rPr>
                <w:delText>53</w:delText>
              </w:r>
            </w:del>
            <w:r w:rsidRPr="00B35625">
              <w:rPr>
                <w:rFonts w:ascii="Courier New" w:hAnsi="Courier New" w:cs="Courier New"/>
                <w:i/>
                <w:color w:val="0070C0"/>
                <w:u w:val="single"/>
              </w:rPr>
              <w:fldChar w:fldCharType="end"/>
            </w:r>
          </w:p>
        </w:tc>
      </w:tr>
      <w:tr w:rsidR="00A20885" w:rsidRPr="000F36FA" w14:paraId="7562BE80" w14:textId="77777777" w:rsidTr="00286093">
        <w:tc>
          <w:tcPr>
            <w:tcW w:w="847" w:type="dxa"/>
            <w:tcPrChange w:id="3020" w:author="Stephen Michell" w:date="2016-09-18T04:53: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3021" w:author="Stephen Michell" w:date="2016-09-18T04:53:00Z">
              <w:tcPr>
                <w:tcW w:w="7091" w:type="dxa"/>
                <w:gridSpan w:val="2"/>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3022" w:author="Stephen Michell" w:date="2016-09-18T04:53:00Z">
              <w:tcPr>
                <w:tcW w:w="1170"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3023" w:author="Stephen Michell" w:date="2016-09-18T04:53:00Z">
              <w:tcPr>
                <w:tcW w:w="1318" w:type="dxa"/>
                <w:gridSpan w:val="2"/>
              </w:tcPr>
            </w:tcPrChange>
          </w:tcPr>
          <w:p w14:paraId="648C4C94" w14:textId="228FBC7D" w:rsidR="00A20885" w:rsidRPr="00B35625" w:rsidRDefault="00A20885" w:rsidP="00A20885">
            <w:pPr>
              <w:pStyle w:val="PlainText"/>
              <w:spacing w:before="60"/>
              <w:rPr>
                <w:rFonts w:ascii="Courier New" w:hAnsi="Courier New" w:cs="Courier New"/>
                <w:i/>
                <w:color w:val="0070C0"/>
                <w:u w:val="single"/>
              </w:rPr>
            </w:pPr>
            <w:del w:id="3024"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_Ref313957584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025" w:author="Stephen Michell" w:date="2016-09-17T13:17:00Z">
              <w:r w:rsidR="002343A8" w:rsidDel="002F5783">
                <w:rPr>
                  <w:rFonts w:ascii="Courier New" w:hAnsi="Courier New" w:cs="Courier New"/>
                  <w:i/>
                  <w:noProof/>
                  <w:color w:val="0070C0"/>
                  <w:u w:val="single"/>
                </w:rPr>
                <w:delText>122</w:delText>
              </w:r>
            </w:del>
            <w:del w:id="3026" w:author="Stephen Michell" w:date="2017-01-10T20:28:00Z">
              <w:r w:rsidRPr="00B35625" w:rsidDel="00193014">
                <w:rPr>
                  <w:rFonts w:ascii="Courier New" w:hAnsi="Courier New" w:cs="Courier New"/>
                  <w:i/>
                  <w:color w:val="0070C0"/>
                  <w:u w:val="single"/>
                </w:rPr>
                <w:fldChar w:fldCharType="end"/>
              </w:r>
            </w:del>
          </w:p>
        </w:tc>
      </w:tr>
      <w:tr w:rsidR="00A20885" w:rsidRPr="000F36FA" w14:paraId="12E16332" w14:textId="77777777" w:rsidTr="00286093">
        <w:tc>
          <w:tcPr>
            <w:tcW w:w="847" w:type="dxa"/>
            <w:tcPrChange w:id="3027" w:author="Stephen Michell" w:date="2016-09-18T04:53: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Change w:id="3028" w:author="Stephen Michell" w:date="2016-09-18T04:53:00Z">
              <w:tcPr>
                <w:tcW w:w="7091" w:type="dxa"/>
                <w:gridSpan w:val="2"/>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3029" w:author="Stephen Michell" w:date="2016-09-18T04:53:00Z">
              <w:tcPr>
                <w:tcW w:w="1170"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3030" w:author="Stephen Michell" w:date="2016-09-18T04:53:00Z">
              <w:tcPr>
                <w:tcW w:w="1318" w:type="dxa"/>
                <w:gridSpan w:val="2"/>
              </w:tcPr>
            </w:tcPrChange>
          </w:tcPr>
          <w:p w14:paraId="2863AC9A" w14:textId="603FB5BA" w:rsidR="00A20885" w:rsidRPr="00B35625" w:rsidRDefault="00A20885" w:rsidP="00A20885">
            <w:pPr>
              <w:pStyle w:val="PlainText"/>
              <w:spacing w:before="60"/>
              <w:rPr>
                <w:rFonts w:ascii="Courier New" w:hAnsi="Courier New" w:cs="Courier New"/>
                <w:i/>
                <w:color w:val="0070C0"/>
                <w:u w:val="single"/>
              </w:rPr>
            </w:pPr>
            <w:del w:id="3031"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_Ref313957550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032" w:author="Stephen Michell" w:date="2016-09-17T13:17:00Z">
              <w:r w:rsidR="002343A8" w:rsidDel="002F5783">
                <w:rPr>
                  <w:rFonts w:ascii="Courier New" w:hAnsi="Courier New" w:cs="Courier New"/>
                  <w:i/>
                  <w:noProof/>
                  <w:color w:val="0070C0"/>
                  <w:u w:val="single"/>
                </w:rPr>
                <w:delText>130</w:delText>
              </w:r>
            </w:del>
            <w:del w:id="3033" w:author="Stephen Michell" w:date="2017-01-10T20:28:00Z">
              <w:r w:rsidRPr="00B35625" w:rsidDel="00193014">
                <w:rPr>
                  <w:rFonts w:ascii="Courier New" w:hAnsi="Courier New" w:cs="Courier New"/>
                  <w:i/>
                  <w:color w:val="0070C0"/>
                  <w:u w:val="single"/>
                </w:rPr>
                <w:fldChar w:fldCharType="end"/>
              </w:r>
            </w:del>
          </w:p>
        </w:tc>
      </w:tr>
      <w:tr w:rsidR="00A20885" w:rsidRPr="000F36FA" w14:paraId="5C77EA36" w14:textId="77777777" w:rsidTr="00286093">
        <w:tc>
          <w:tcPr>
            <w:tcW w:w="847" w:type="dxa"/>
            <w:tcPrChange w:id="3034" w:author="Stephen Michell" w:date="2016-09-18T04:53: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[XYW]</w:t>
            </w:r>
          </w:p>
        </w:tc>
        <w:tc>
          <w:tcPr>
            <w:tcW w:w="6469" w:type="dxa"/>
            <w:tcPrChange w:id="3035" w:author="Stephen Michell" w:date="2016-09-18T04:53:00Z">
              <w:tcPr>
                <w:tcW w:w="7091" w:type="dxa"/>
                <w:gridSpan w:val="2"/>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3036" w:author="Stephen Michell" w:date="2016-09-18T04:53:00Z">
              <w:tcPr>
                <w:tcW w:w="1170"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3037" w:author="Stephen Michell" w:date="2016-09-18T04:53:00Z">
              <w:tcPr>
                <w:tcW w:w="1318" w:type="dxa"/>
                <w:gridSpan w:val="2"/>
              </w:tcPr>
            </w:tcPrChange>
          </w:tcPr>
          <w:p w14:paraId="6A446231" w14:textId="0112147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38" w:author="Stephen Michell" w:date="2017-01-10T20:34:00Z">
              <w:r w:rsidR="00A24169">
                <w:rPr>
                  <w:rFonts w:ascii="Courier New" w:hAnsi="Courier New" w:cs="Courier New"/>
                  <w:i/>
                  <w:noProof/>
                  <w:color w:val="0070C0"/>
                  <w:u w:val="single"/>
                </w:rPr>
                <w:t>30</w:t>
              </w:r>
            </w:ins>
            <w:del w:id="3039" w:author="Stephen Michell" w:date="2016-09-17T13:17:00Z">
              <w:r w:rsidR="002343A8" w:rsidDel="002F5783">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5088F78D" w14:textId="77777777" w:rsidTr="00286093">
        <w:tc>
          <w:tcPr>
            <w:tcW w:w="847" w:type="dxa"/>
            <w:tcPrChange w:id="3040" w:author="Stephen Michell" w:date="2016-09-18T04:53: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3041" w:author="Stephen Michell" w:date="2016-09-18T04:53:00Z">
              <w:tcPr>
                <w:tcW w:w="7091" w:type="dxa"/>
                <w:gridSpan w:val="2"/>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3042" w:author="Stephen Michell" w:date="2016-09-18T04:53:00Z">
              <w:tcPr>
                <w:tcW w:w="1170"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3043" w:author="Stephen Michell" w:date="2016-09-18T04:53:00Z">
              <w:tcPr>
                <w:tcW w:w="1318" w:type="dxa"/>
                <w:gridSpan w:val="2"/>
              </w:tcPr>
            </w:tcPrChange>
          </w:tcPr>
          <w:p w14:paraId="07EAAA03" w14:textId="6C98998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44" w:author="Stephen Michell" w:date="2017-01-10T20:34:00Z">
              <w:r w:rsidR="00A24169">
                <w:rPr>
                  <w:rFonts w:ascii="Courier New" w:hAnsi="Courier New" w:cs="Courier New"/>
                  <w:i/>
                  <w:noProof/>
                  <w:color w:val="0070C0"/>
                  <w:u w:val="single"/>
                </w:rPr>
                <w:t>28</w:t>
              </w:r>
            </w:ins>
            <w:del w:id="3045" w:author="Stephen Michell" w:date="2016-09-17T13:17:00Z">
              <w:r w:rsidR="002343A8" w:rsidDel="002F5783">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6A58049B" w14:textId="77777777" w:rsidTr="00286093">
        <w:tc>
          <w:tcPr>
            <w:tcW w:w="847" w:type="dxa"/>
            <w:tcPrChange w:id="3046" w:author="Stephen Michell" w:date="2016-09-18T04:53: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3047" w:author="Stephen Michell" w:date="2016-09-18T04:53:00Z">
              <w:tcPr>
                <w:tcW w:w="7091" w:type="dxa"/>
                <w:gridSpan w:val="2"/>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3048" w:author="Stephen Michell" w:date="2016-09-18T04:53:00Z">
              <w:tcPr>
                <w:tcW w:w="1170"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3049" w:author="Stephen Michell" w:date="2016-09-18T04:53:00Z">
              <w:tcPr>
                <w:tcW w:w="1318" w:type="dxa"/>
                <w:gridSpan w:val="2"/>
              </w:tcPr>
            </w:tcPrChange>
          </w:tcPr>
          <w:p w14:paraId="15F4C5E1" w14:textId="4C1E97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50" w:author="Stephen Michell" w:date="2017-01-10T20:34:00Z">
              <w:r w:rsidR="00A24169">
                <w:rPr>
                  <w:rFonts w:ascii="Courier New" w:hAnsi="Courier New" w:cs="Courier New"/>
                  <w:i/>
                  <w:noProof/>
                  <w:color w:val="0070C0"/>
                  <w:u w:val="single"/>
                </w:rPr>
                <w:t>60</w:t>
              </w:r>
            </w:ins>
            <w:del w:id="3051" w:author="Stephen Michell" w:date="2016-09-17T13:17:00Z">
              <w:r w:rsidR="002343A8" w:rsidDel="002F5783">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3A8D3349" w14:textId="77777777" w:rsidTr="00286093">
        <w:tc>
          <w:tcPr>
            <w:tcW w:w="847" w:type="dxa"/>
            <w:tcPrChange w:id="3052" w:author="Stephen Michell" w:date="2016-09-18T04:53: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3053" w:author="Stephen Michell" w:date="2016-09-18T04:53:00Z">
              <w:tcPr>
                <w:tcW w:w="7091" w:type="dxa"/>
                <w:gridSpan w:val="2"/>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29" w:type="dxa"/>
            <w:tcPrChange w:id="3054" w:author="Stephen Michell" w:date="2016-09-18T04:53:00Z">
              <w:tcPr>
                <w:tcW w:w="1170"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3055" w:author="Stephen Michell" w:date="2016-09-18T04:53:00Z">
              <w:tcPr>
                <w:tcW w:w="1318" w:type="dxa"/>
                <w:gridSpan w:val="2"/>
              </w:tcPr>
            </w:tcPrChange>
          </w:tcPr>
          <w:p w14:paraId="35E202AB" w14:textId="28837E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56" w:author="Stephen Michell" w:date="2017-01-10T20:34:00Z">
              <w:r w:rsidR="00A24169">
                <w:rPr>
                  <w:rFonts w:ascii="Courier New" w:hAnsi="Courier New" w:cs="Courier New"/>
                  <w:i/>
                  <w:noProof/>
                  <w:color w:val="0070C0"/>
                  <w:u w:val="single"/>
                </w:rPr>
                <w:t>135</w:t>
              </w:r>
            </w:ins>
            <w:del w:id="3057" w:author="Stephen Michell" w:date="2016-09-17T13:17:00Z">
              <w:r w:rsidR="002343A8" w:rsidDel="002F5783">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7FD95D96" w14:textId="77777777" w:rsidTr="00286093">
        <w:tc>
          <w:tcPr>
            <w:tcW w:w="847" w:type="dxa"/>
            <w:tcPrChange w:id="3058" w:author="Stephen Michell" w:date="2016-09-18T04:53: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3059" w:author="Stephen Michell" w:date="2016-09-18T04:53:00Z">
              <w:tcPr>
                <w:tcW w:w="7091" w:type="dxa"/>
                <w:gridSpan w:val="2"/>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3060" w:author="Stephen Michell" w:date="2016-09-18T04:53:00Z">
              <w:tcPr>
                <w:tcW w:w="1170" w:type="dxa"/>
              </w:tcPr>
            </w:tcPrChange>
          </w:tcPr>
          <w:p w14:paraId="099A9D95" w14:textId="6C40A10D" w:rsidR="00A20885" w:rsidRPr="000F36FA" w:rsidRDefault="00EE1134" w:rsidP="00A20885">
            <w:pPr>
              <w:pStyle w:val="PlainText"/>
              <w:rPr>
                <w:rFonts w:ascii="Courier New" w:hAnsi="Courier New" w:cs="Courier New"/>
              </w:rPr>
            </w:pPr>
            <w:r>
              <w:rPr>
                <w:rFonts w:ascii="Courier New" w:hAnsi="Courier New" w:cs="Courier New"/>
              </w:rPr>
              <w:t>7.3</w:t>
            </w:r>
            <w:ins w:id="3061" w:author="Stephen Michell" w:date="2017-01-24T13:22:00Z">
              <w:r w:rsidR="00E12B2B">
                <w:rPr>
                  <w:rFonts w:ascii="Courier New" w:hAnsi="Courier New" w:cs="Courier New"/>
                </w:rPr>
                <w:t>1</w:t>
              </w:r>
            </w:ins>
            <w:del w:id="3062" w:author="Stephen Michell" w:date="2017-01-24T13:22:00Z">
              <w:r w:rsidDel="00E12B2B">
                <w:rPr>
                  <w:rFonts w:ascii="Courier New" w:hAnsi="Courier New" w:cs="Courier New"/>
                </w:rPr>
                <w:delText>0</w:delText>
              </w:r>
            </w:del>
          </w:p>
        </w:tc>
        <w:tc>
          <w:tcPr>
            <w:tcW w:w="1981" w:type="dxa"/>
            <w:tcPrChange w:id="3063" w:author="Stephen Michell" w:date="2016-09-18T04:53:00Z">
              <w:tcPr>
                <w:tcW w:w="1318" w:type="dxa"/>
                <w:gridSpan w:val="2"/>
              </w:tcPr>
            </w:tcPrChange>
          </w:tcPr>
          <w:p w14:paraId="0B9C2237" w14:textId="13048E7D" w:rsidR="00A20885" w:rsidRPr="00B35625" w:rsidRDefault="00A20885" w:rsidP="00A20885">
            <w:pPr>
              <w:pStyle w:val="PlainText"/>
              <w:spacing w:before="60"/>
              <w:rPr>
                <w:rFonts w:ascii="Courier New" w:hAnsi="Courier New" w:cs="Courier New"/>
                <w:i/>
                <w:color w:val="0070C0"/>
                <w:u w:val="single"/>
              </w:rPr>
            </w:pPr>
            <w:del w:id="3064"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_Ref313957511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065" w:author="Stephen Michell" w:date="2016-09-17T13:17:00Z">
              <w:r w:rsidR="002343A8" w:rsidDel="002F5783">
                <w:rPr>
                  <w:rFonts w:ascii="Courier New" w:hAnsi="Courier New" w:cs="Courier New"/>
                  <w:i/>
                  <w:noProof/>
                  <w:color w:val="0070C0"/>
                  <w:u w:val="single"/>
                </w:rPr>
                <w:delText>134</w:delText>
              </w:r>
            </w:del>
            <w:del w:id="3066" w:author="Stephen Michell" w:date="2017-01-10T20:28:00Z">
              <w:r w:rsidRPr="00B35625" w:rsidDel="00193014">
                <w:rPr>
                  <w:rFonts w:ascii="Courier New" w:hAnsi="Courier New" w:cs="Courier New"/>
                  <w:i/>
                  <w:color w:val="0070C0"/>
                  <w:u w:val="single"/>
                </w:rPr>
                <w:fldChar w:fldCharType="end"/>
              </w:r>
            </w:del>
          </w:p>
        </w:tc>
      </w:tr>
      <w:tr w:rsidR="00A20885" w:rsidRPr="000F36FA" w14:paraId="3C27BB6C" w14:textId="77777777" w:rsidTr="00286093">
        <w:tc>
          <w:tcPr>
            <w:tcW w:w="847" w:type="dxa"/>
            <w:tcPrChange w:id="3067" w:author="Stephen Michell" w:date="2016-09-18T04:53: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3068" w:author="Stephen Michell" w:date="2016-09-18T04:53:00Z">
              <w:tcPr>
                <w:tcW w:w="7091" w:type="dxa"/>
                <w:gridSpan w:val="2"/>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3069" w:author="Stephen Michell" w:date="2016-09-18T04:53:00Z">
              <w:tcPr>
                <w:tcW w:w="1170"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3070" w:author="Stephen Michell" w:date="2016-09-18T04:53:00Z">
              <w:tcPr>
                <w:tcW w:w="1318" w:type="dxa"/>
                <w:gridSpan w:val="2"/>
              </w:tcPr>
            </w:tcPrChange>
          </w:tcPr>
          <w:p w14:paraId="534293AA" w14:textId="68F3D7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71" w:author="Stephen Michell" w:date="2017-01-10T20:34:00Z">
              <w:r w:rsidR="00A24169">
                <w:rPr>
                  <w:rFonts w:ascii="Courier New" w:hAnsi="Courier New" w:cs="Courier New"/>
                  <w:i/>
                  <w:noProof/>
                  <w:color w:val="0070C0"/>
                  <w:u w:val="single"/>
                </w:rPr>
                <w:t>139</w:t>
              </w:r>
            </w:ins>
            <w:del w:id="3072" w:author="Stephen Michell" w:date="2016-09-17T13:17:00Z">
              <w:r w:rsidR="002343A8" w:rsidDel="002F5783">
                <w:rPr>
                  <w:rFonts w:ascii="Courier New" w:hAnsi="Courier New" w:cs="Courier New"/>
                  <w:i/>
                  <w:noProof/>
                  <w:color w:val="0070C0"/>
                  <w:u w:val="single"/>
                </w:rPr>
                <w:delText>138</w:delText>
              </w:r>
            </w:del>
            <w:r w:rsidRPr="00B35625">
              <w:rPr>
                <w:rFonts w:ascii="Courier New" w:hAnsi="Courier New" w:cs="Courier New"/>
                <w:i/>
                <w:color w:val="0070C0"/>
                <w:u w:val="single"/>
              </w:rPr>
              <w:fldChar w:fldCharType="end"/>
            </w:r>
          </w:p>
        </w:tc>
      </w:tr>
      <w:tr w:rsidR="00A20885" w:rsidRPr="000F36FA" w14:paraId="048EF0A0" w14:textId="77777777" w:rsidTr="00286093">
        <w:tc>
          <w:tcPr>
            <w:tcW w:w="847" w:type="dxa"/>
            <w:tcPrChange w:id="3073" w:author="Stephen Michell" w:date="2016-09-18T04:53: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3074" w:author="Stephen Michell" w:date="2016-09-18T04:53:00Z">
              <w:tcPr>
                <w:tcW w:w="7091" w:type="dxa"/>
                <w:gridSpan w:val="2"/>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3075" w:author="Stephen Michell" w:date="2016-09-18T04:53:00Z">
              <w:tcPr>
                <w:tcW w:w="1170"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3076" w:author="Stephen Michell" w:date="2016-09-18T04:53:00Z">
              <w:tcPr>
                <w:tcW w:w="1318" w:type="dxa"/>
                <w:gridSpan w:val="2"/>
              </w:tcPr>
            </w:tcPrChange>
          </w:tcPr>
          <w:p w14:paraId="796075AA" w14:textId="193C6EE2" w:rsidR="00A20885" w:rsidRPr="00B35625" w:rsidRDefault="00A20885" w:rsidP="00A20885">
            <w:pPr>
              <w:pStyle w:val="PlainText"/>
              <w:spacing w:before="60"/>
              <w:rPr>
                <w:rFonts w:ascii="Courier New" w:hAnsi="Courier New" w:cs="Courier New"/>
                <w:i/>
                <w:color w:val="0070C0"/>
                <w:u w:val="single"/>
              </w:rPr>
            </w:pPr>
            <w:del w:id="3077"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_Ref313957482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078" w:author="Stephen Michell" w:date="2016-09-17T13:17:00Z">
              <w:r w:rsidR="002343A8" w:rsidDel="002F5783">
                <w:rPr>
                  <w:rFonts w:ascii="Courier New" w:hAnsi="Courier New" w:cs="Courier New"/>
                  <w:i/>
                  <w:noProof/>
                  <w:color w:val="0070C0"/>
                  <w:u w:val="single"/>
                </w:rPr>
                <w:delText>141</w:delText>
              </w:r>
            </w:del>
            <w:del w:id="3079" w:author="Stephen Michell" w:date="2017-01-10T20:28:00Z">
              <w:r w:rsidRPr="00B35625" w:rsidDel="00193014">
                <w:rPr>
                  <w:rFonts w:ascii="Courier New" w:hAnsi="Courier New" w:cs="Courier New"/>
                  <w:i/>
                  <w:color w:val="0070C0"/>
                  <w:u w:val="single"/>
                </w:rPr>
                <w:fldChar w:fldCharType="end"/>
              </w:r>
            </w:del>
          </w:p>
        </w:tc>
      </w:tr>
      <w:tr w:rsidR="00A20885" w:rsidRPr="000F36FA" w14:paraId="1EBBB908" w14:textId="77777777" w:rsidTr="00286093">
        <w:tc>
          <w:tcPr>
            <w:tcW w:w="847" w:type="dxa"/>
            <w:tcPrChange w:id="3080" w:author="Stephen Michell" w:date="2016-09-18T04:53: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3081" w:author="Stephen Michell" w:date="2016-09-18T04:53:00Z">
              <w:tcPr>
                <w:tcW w:w="7091" w:type="dxa"/>
                <w:gridSpan w:val="2"/>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3082" w:author="Stephen Michell" w:date="2016-09-18T04:53:00Z">
              <w:tcPr>
                <w:tcW w:w="1170"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3083" w:author="Stephen Michell" w:date="2016-09-18T04:53:00Z">
              <w:tcPr>
                <w:tcW w:w="1318" w:type="dxa"/>
                <w:gridSpan w:val="2"/>
              </w:tcPr>
            </w:tcPrChange>
          </w:tcPr>
          <w:p w14:paraId="3A6062D1" w14:textId="017C2265" w:rsidR="00A20885" w:rsidRPr="00B35625" w:rsidRDefault="00A20885" w:rsidP="00A20885">
            <w:pPr>
              <w:pStyle w:val="PlainText"/>
              <w:spacing w:before="60"/>
              <w:rPr>
                <w:rFonts w:ascii="Courier New" w:hAnsi="Courier New" w:cs="Courier New"/>
                <w:i/>
                <w:color w:val="0070C0"/>
                <w:u w:val="single"/>
              </w:rPr>
            </w:pPr>
            <w:del w:id="3084"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_Ref313957574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085" w:author="Stephen Michell" w:date="2016-09-17T13:17:00Z">
              <w:r w:rsidR="002343A8" w:rsidDel="002F5783">
                <w:rPr>
                  <w:rFonts w:ascii="Courier New" w:hAnsi="Courier New" w:cs="Courier New"/>
                  <w:i/>
                  <w:noProof/>
                  <w:color w:val="0070C0"/>
                  <w:u w:val="single"/>
                </w:rPr>
                <w:delText>122</w:delText>
              </w:r>
            </w:del>
            <w:del w:id="3086" w:author="Stephen Michell" w:date="2017-01-10T20:28:00Z">
              <w:r w:rsidRPr="00B35625" w:rsidDel="00193014">
                <w:rPr>
                  <w:rFonts w:ascii="Courier New" w:hAnsi="Courier New" w:cs="Courier New"/>
                  <w:i/>
                  <w:color w:val="0070C0"/>
                  <w:u w:val="single"/>
                </w:rPr>
                <w:fldChar w:fldCharType="end"/>
              </w:r>
            </w:del>
          </w:p>
        </w:tc>
      </w:tr>
      <w:tr w:rsidR="00A20885" w:rsidRPr="000F36FA" w14:paraId="51BD8D5D" w14:textId="77777777" w:rsidTr="00286093">
        <w:tc>
          <w:tcPr>
            <w:tcW w:w="847" w:type="dxa"/>
            <w:tcPrChange w:id="3087" w:author="Stephen Michell" w:date="2016-09-18T04:53: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3088" w:author="Stephen Michell" w:date="2016-09-18T04:53:00Z">
              <w:tcPr>
                <w:tcW w:w="7091" w:type="dxa"/>
                <w:gridSpan w:val="2"/>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3089" w:author="Stephen Michell" w:date="2016-09-18T04:53:00Z">
              <w:tcPr>
                <w:tcW w:w="1170" w:type="dxa"/>
              </w:tcPr>
            </w:tcPrChange>
          </w:tcPr>
          <w:p w14:paraId="2237F5F6" w14:textId="662759DF" w:rsidR="00A20885" w:rsidRPr="000F36FA" w:rsidRDefault="00EE1134" w:rsidP="00A20885">
            <w:pPr>
              <w:pStyle w:val="PlainText"/>
              <w:rPr>
                <w:rFonts w:ascii="Courier New" w:hAnsi="Courier New" w:cs="Courier New"/>
              </w:rPr>
            </w:pPr>
            <w:r>
              <w:rPr>
                <w:rFonts w:ascii="Courier New" w:hAnsi="Courier New" w:cs="Courier New"/>
              </w:rPr>
              <w:t>7.</w:t>
            </w:r>
            <w:ins w:id="3090" w:author="Stephen Michell" w:date="2017-01-24T13:22:00Z">
              <w:r w:rsidR="00E12B2B">
                <w:rPr>
                  <w:rFonts w:ascii="Courier New" w:hAnsi="Courier New" w:cs="Courier New"/>
                </w:rPr>
                <w:t>30</w:t>
              </w:r>
            </w:ins>
            <w:del w:id="3091" w:author="Stephen Michell" w:date="2017-01-24T13:22:00Z">
              <w:r w:rsidDel="00E12B2B">
                <w:rPr>
                  <w:rFonts w:ascii="Courier New" w:hAnsi="Courier New" w:cs="Courier New"/>
                </w:rPr>
                <w:delText>29</w:delText>
              </w:r>
            </w:del>
          </w:p>
        </w:tc>
        <w:tc>
          <w:tcPr>
            <w:tcW w:w="1981" w:type="dxa"/>
            <w:tcPrChange w:id="3092" w:author="Stephen Michell" w:date="2016-09-18T04:53:00Z">
              <w:tcPr>
                <w:tcW w:w="1318" w:type="dxa"/>
                <w:gridSpan w:val="2"/>
              </w:tcPr>
            </w:tcPrChange>
          </w:tcPr>
          <w:p w14:paraId="57E39AFC" w14:textId="777250C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93" w:author="Stephen Michell" w:date="2017-01-10T20:34:00Z">
              <w:r w:rsidR="00A24169">
                <w:rPr>
                  <w:rFonts w:ascii="Courier New" w:hAnsi="Courier New" w:cs="Courier New"/>
                  <w:i/>
                  <w:noProof/>
                  <w:color w:val="0070C0"/>
                  <w:u w:val="single"/>
                </w:rPr>
                <w:t>132</w:t>
              </w:r>
            </w:ins>
            <w:del w:id="3094" w:author="Stephen Michell" w:date="2016-09-17T13:17:00Z">
              <w:r w:rsidR="002343A8" w:rsidDel="002F5783">
                <w:rPr>
                  <w:rFonts w:ascii="Courier New" w:hAnsi="Courier New" w:cs="Courier New"/>
                  <w:i/>
                  <w:noProof/>
                  <w:color w:val="0070C0"/>
                  <w:u w:val="single"/>
                </w:rPr>
                <w:delText>131</w:delText>
              </w:r>
            </w:del>
            <w:r w:rsidRPr="00B35625">
              <w:rPr>
                <w:rFonts w:ascii="Courier New" w:hAnsi="Courier New" w:cs="Courier New"/>
                <w:i/>
                <w:color w:val="0070C0"/>
                <w:u w:val="single"/>
              </w:rPr>
              <w:fldChar w:fldCharType="end"/>
            </w:r>
          </w:p>
        </w:tc>
      </w:tr>
      <w:tr w:rsidR="00A20885" w:rsidRPr="000F36FA" w14:paraId="11342CF8" w14:textId="77777777" w:rsidTr="00286093">
        <w:tc>
          <w:tcPr>
            <w:tcW w:w="847" w:type="dxa"/>
            <w:tcPrChange w:id="3095" w:author="Stephen Michell" w:date="2016-09-18T04:53: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3096" w:author="Stephen Michell" w:date="2016-09-18T04:53:00Z">
              <w:tcPr>
                <w:tcW w:w="7091" w:type="dxa"/>
                <w:gridSpan w:val="2"/>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3097" w:author="Stephen Michell" w:date="2016-09-18T04:53:00Z">
              <w:tcPr>
                <w:tcW w:w="1170"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3098" w:author="Stephen Michell" w:date="2016-09-18T04:53:00Z">
              <w:tcPr>
                <w:tcW w:w="1318" w:type="dxa"/>
                <w:gridSpan w:val="2"/>
              </w:tcPr>
            </w:tcPrChange>
          </w:tcPr>
          <w:p w14:paraId="53B63C4D" w14:textId="195826E6" w:rsidR="00A20885" w:rsidRPr="00B35625" w:rsidRDefault="00A20885" w:rsidP="00A20885">
            <w:pPr>
              <w:pStyle w:val="PlainText"/>
              <w:spacing w:before="60"/>
              <w:rPr>
                <w:rFonts w:ascii="Courier New" w:hAnsi="Courier New" w:cs="Courier New"/>
                <w:i/>
                <w:color w:val="0070C0"/>
                <w:u w:val="single"/>
              </w:rPr>
            </w:pPr>
            <w:del w:id="3099"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_Ref313957504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100" w:author="Stephen Michell" w:date="2016-09-17T13:17:00Z">
              <w:r w:rsidR="002343A8" w:rsidDel="002F5783">
                <w:rPr>
                  <w:rFonts w:ascii="Courier New" w:hAnsi="Courier New" w:cs="Courier New"/>
                  <w:i/>
                  <w:noProof/>
                  <w:color w:val="0070C0"/>
                  <w:u w:val="single"/>
                </w:rPr>
                <w:delText>134</w:delText>
              </w:r>
            </w:del>
            <w:del w:id="3101" w:author="Stephen Michell" w:date="2017-01-10T20:28:00Z">
              <w:r w:rsidRPr="00B35625" w:rsidDel="00193014">
                <w:rPr>
                  <w:rFonts w:ascii="Courier New" w:hAnsi="Courier New" w:cs="Courier New"/>
                  <w:i/>
                  <w:color w:val="0070C0"/>
                  <w:u w:val="single"/>
                </w:rPr>
                <w:fldChar w:fldCharType="end"/>
              </w:r>
            </w:del>
          </w:p>
        </w:tc>
      </w:tr>
      <w:tr w:rsidR="00A20885" w:rsidRPr="000F36FA" w14:paraId="241BC195" w14:textId="77777777" w:rsidTr="00286093">
        <w:tc>
          <w:tcPr>
            <w:tcW w:w="847" w:type="dxa"/>
            <w:tcPrChange w:id="3102" w:author="Stephen Michell" w:date="2016-09-18T04:53: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3103" w:author="Stephen Michell" w:date="2016-09-18T04:53:00Z">
              <w:tcPr>
                <w:tcW w:w="7091" w:type="dxa"/>
                <w:gridSpan w:val="2"/>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3104" w:author="Stephen Michell" w:date="2016-09-18T04:53:00Z">
              <w:tcPr>
                <w:tcW w:w="1170"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3105" w:author="Stephen Michell" w:date="2016-09-18T04:53:00Z">
              <w:tcPr>
                <w:tcW w:w="1318" w:type="dxa"/>
                <w:gridSpan w:val="2"/>
              </w:tcPr>
            </w:tcPrChange>
          </w:tcPr>
          <w:p w14:paraId="09E7FE84" w14:textId="07162CD3" w:rsidR="00A20885" w:rsidRPr="00B35625" w:rsidRDefault="00A20885" w:rsidP="00A20885">
            <w:pPr>
              <w:pStyle w:val="PlainText"/>
              <w:spacing w:before="60"/>
              <w:rPr>
                <w:rFonts w:ascii="Courier New" w:hAnsi="Courier New" w:cs="Courier New"/>
                <w:i/>
                <w:color w:val="0070C0"/>
                <w:u w:val="single"/>
              </w:rPr>
            </w:pPr>
            <w:del w:id="3106"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_Ref313957468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107" w:author="Stephen Michell" w:date="2016-09-17T13:17:00Z">
              <w:r w:rsidR="002343A8" w:rsidDel="002F5783">
                <w:rPr>
                  <w:rFonts w:ascii="Courier New" w:hAnsi="Courier New" w:cs="Courier New"/>
                  <w:i/>
                  <w:noProof/>
                  <w:color w:val="0070C0"/>
                  <w:u w:val="single"/>
                </w:rPr>
                <w:delText>136</w:delText>
              </w:r>
            </w:del>
            <w:del w:id="3108" w:author="Stephen Michell" w:date="2017-01-10T20:28:00Z">
              <w:r w:rsidRPr="00B35625" w:rsidDel="00193014">
                <w:rPr>
                  <w:rFonts w:ascii="Courier New" w:hAnsi="Courier New" w:cs="Courier New"/>
                  <w:i/>
                  <w:color w:val="0070C0"/>
                  <w:u w:val="single"/>
                </w:rPr>
                <w:fldChar w:fldCharType="end"/>
              </w:r>
            </w:del>
          </w:p>
        </w:tc>
      </w:tr>
      <w:tr w:rsidR="00A20885" w:rsidRPr="000F36FA" w14:paraId="24AB611F" w14:textId="77777777" w:rsidTr="00286093">
        <w:tc>
          <w:tcPr>
            <w:tcW w:w="847" w:type="dxa"/>
            <w:tcPrChange w:id="3109" w:author="Stephen Michell" w:date="2016-09-18T04:53: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3110" w:author="Stephen Michell" w:date="2016-09-18T04:53:00Z">
              <w:tcPr>
                <w:tcW w:w="7091" w:type="dxa"/>
                <w:gridSpan w:val="2"/>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3111" w:author="Stephen Michell" w:date="2016-09-18T04:53:00Z">
              <w:tcPr>
                <w:tcW w:w="1170"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3112" w:author="Stephen Michell" w:date="2016-09-18T04:53:00Z">
              <w:tcPr>
                <w:tcW w:w="1318" w:type="dxa"/>
                <w:gridSpan w:val="2"/>
              </w:tcPr>
            </w:tcPrChange>
          </w:tcPr>
          <w:p w14:paraId="07D22A3F" w14:textId="3877A2BD" w:rsidR="00A20885" w:rsidRPr="00B35625" w:rsidRDefault="00A20885" w:rsidP="00A20885">
            <w:pPr>
              <w:pStyle w:val="PlainText"/>
              <w:spacing w:before="60"/>
              <w:rPr>
                <w:rFonts w:ascii="Courier New" w:hAnsi="Courier New" w:cs="Courier New"/>
                <w:i/>
                <w:color w:val="0070C0"/>
                <w:u w:val="single"/>
              </w:rPr>
            </w:pPr>
            <w:del w:id="3113" w:author="Stephen Michell" w:date="2017-01-10T20:28:00Z">
              <w:r w:rsidRPr="00B35625" w:rsidDel="00193014">
                <w:rPr>
                  <w:rFonts w:ascii="Courier New" w:hAnsi="Courier New" w:cs="Courier New"/>
                  <w:i/>
                  <w:color w:val="0070C0"/>
                  <w:u w:val="single"/>
                </w:rPr>
                <w:fldChar w:fldCharType="begin"/>
              </w:r>
              <w:r w:rsidRPr="00B35625" w:rsidDel="00193014">
                <w:rPr>
                  <w:rFonts w:ascii="Courier New" w:hAnsi="Courier New" w:cs="Courier New"/>
                  <w:i/>
                  <w:color w:val="0070C0"/>
                  <w:u w:val="single"/>
                </w:rPr>
                <w:delInstrText xml:space="preserve"> PAGEREF _Ref313957562 \h </w:delInstrText>
              </w:r>
              <w:r w:rsidRPr="00B35625" w:rsidDel="00193014">
                <w:rPr>
                  <w:rFonts w:ascii="Courier New" w:hAnsi="Courier New" w:cs="Courier New"/>
                  <w:i/>
                  <w:color w:val="0070C0"/>
                  <w:u w:val="single"/>
                </w:rPr>
              </w:r>
              <w:r w:rsidRPr="00B35625" w:rsidDel="00193014">
                <w:rPr>
                  <w:rFonts w:ascii="Courier New" w:hAnsi="Courier New" w:cs="Courier New"/>
                  <w:i/>
                  <w:color w:val="0070C0"/>
                  <w:u w:val="single"/>
                </w:rPr>
                <w:fldChar w:fldCharType="separate"/>
              </w:r>
            </w:del>
            <w:del w:id="3114" w:author="Stephen Michell" w:date="2016-09-17T13:17:00Z">
              <w:r w:rsidR="002343A8" w:rsidDel="002F5783">
                <w:rPr>
                  <w:rFonts w:ascii="Courier New" w:hAnsi="Courier New" w:cs="Courier New"/>
                  <w:i/>
                  <w:noProof/>
                  <w:color w:val="0070C0"/>
                  <w:u w:val="single"/>
                </w:rPr>
                <w:delText>122</w:delText>
              </w:r>
            </w:del>
            <w:del w:id="3115" w:author="Stephen Michell" w:date="2017-01-10T20:28:00Z">
              <w:r w:rsidRPr="00B35625" w:rsidDel="00193014">
                <w:rPr>
                  <w:rFonts w:ascii="Courier New" w:hAnsi="Courier New" w:cs="Courier New"/>
                  <w:i/>
                  <w:color w:val="0070C0"/>
                  <w:u w:val="single"/>
                </w:rPr>
                <w:fldChar w:fldCharType="end"/>
              </w:r>
            </w:del>
          </w:p>
        </w:tc>
      </w:tr>
      <w:tr w:rsidR="00FA71C9" w:rsidRPr="000F36FA" w14:paraId="350BAB5E" w14:textId="77777777" w:rsidTr="00286093">
        <w:trPr>
          <w:ins w:id="3116" w:author="Stephen Michell" w:date="2016-09-17T13:39:00Z"/>
        </w:trPr>
        <w:tc>
          <w:tcPr>
            <w:tcW w:w="847" w:type="dxa"/>
            <w:tcPrChange w:id="3117" w:author="Stephen Michell" w:date="2016-09-18T04:53:00Z">
              <w:tcPr>
                <w:tcW w:w="847" w:type="dxa"/>
              </w:tcPr>
            </w:tcPrChange>
          </w:tcPr>
          <w:p w14:paraId="01B7B8A4" w14:textId="1BBA16DC" w:rsidR="00FA71C9" w:rsidRPr="000F36FA" w:rsidRDefault="00FA71C9" w:rsidP="00A20885">
            <w:pPr>
              <w:pStyle w:val="PlainText"/>
              <w:rPr>
                <w:ins w:id="3118" w:author="Stephen Michell" w:date="2016-09-17T13:39:00Z"/>
                <w:rFonts w:ascii="Courier New" w:hAnsi="Courier New" w:cs="Courier New"/>
              </w:rPr>
            </w:pPr>
            <w:ins w:id="3119" w:author="Stephen Michell" w:date="2016-09-17T13:39:00Z">
              <w:r>
                <w:rPr>
                  <w:rFonts w:ascii="Courier New" w:hAnsi="Courier New" w:cs="Courier New"/>
                </w:rPr>
                <w:t>[YAN]</w:t>
              </w:r>
            </w:ins>
          </w:p>
        </w:tc>
        <w:tc>
          <w:tcPr>
            <w:tcW w:w="6469" w:type="dxa"/>
            <w:tcPrChange w:id="3120" w:author="Stephen Michell" w:date="2016-09-18T04:53:00Z">
              <w:tcPr>
                <w:tcW w:w="7091" w:type="dxa"/>
                <w:gridSpan w:val="2"/>
              </w:tcPr>
            </w:tcPrChange>
          </w:tcPr>
          <w:p w14:paraId="00331A30" w14:textId="529F890A" w:rsidR="00FA71C9" w:rsidRPr="000F36FA" w:rsidRDefault="00FA71C9" w:rsidP="00A20885">
            <w:pPr>
              <w:pStyle w:val="PlainText"/>
              <w:rPr>
                <w:ins w:id="3121" w:author="Stephen Michell" w:date="2016-09-17T13:39:00Z"/>
                <w:rFonts w:ascii="Courier New" w:hAnsi="Courier New" w:cs="Courier New"/>
              </w:rPr>
            </w:pPr>
            <w:ins w:id="3122" w:author="Stephen Michell" w:date="2016-09-17T13:39:00Z">
              <w:r>
                <w:rPr>
                  <w:rFonts w:ascii="Courier New" w:hAnsi="Courier New" w:cs="Courier New"/>
                </w:rPr>
                <w:t xml:space="preserve">Deep </w:t>
              </w:r>
              <w:proofErr w:type="spellStart"/>
              <w:r>
                <w:rPr>
                  <w:rFonts w:ascii="Courier New" w:hAnsi="Courier New" w:cs="Courier New"/>
                </w:rPr>
                <w:t>vs</w:t>
              </w:r>
              <w:proofErr w:type="spellEnd"/>
              <w:r>
                <w:rPr>
                  <w:rFonts w:ascii="Courier New" w:hAnsi="Courier New" w:cs="Courier New"/>
                </w:rPr>
                <w:t xml:space="preserve"> Shallo</w:t>
              </w:r>
            </w:ins>
            <w:ins w:id="3123" w:author="Stephen Michell" w:date="2016-09-17T13:41:00Z">
              <w:r>
                <w:rPr>
                  <w:rFonts w:ascii="Courier New" w:hAnsi="Courier New" w:cs="Courier New"/>
                </w:rPr>
                <w:t>w</w:t>
              </w:r>
            </w:ins>
            <w:ins w:id="3124" w:author="Stephen Michell" w:date="2016-09-17T13:39:00Z">
              <w:r>
                <w:rPr>
                  <w:rFonts w:ascii="Courier New" w:hAnsi="Courier New" w:cs="Courier New"/>
                </w:rPr>
                <w:t xml:space="preserve"> Copying</w:t>
              </w:r>
            </w:ins>
          </w:p>
        </w:tc>
        <w:tc>
          <w:tcPr>
            <w:tcW w:w="1129" w:type="dxa"/>
            <w:tcPrChange w:id="3125" w:author="Stephen Michell" w:date="2016-09-18T04:53:00Z">
              <w:tcPr>
                <w:tcW w:w="1170" w:type="dxa"/>
              </w:tcPr>
            </w:tcPrChange>
          </w:tcPr>
          <w:p w14:paraId="4380562B" w14:textId="5DB82451" w:rsidR="00FA71C9" w:rsidRDefault="00FA71C9" w:rsidP="00A20885">
            <w:pPr>
              <w:pStyle w:val="PlainText"/>
              <w:rPr>
                <w:ins w:id="3126" w:author="Stephen Michell" w:date="2016-09-17T13:39:00Z"/>
                <w:rFonts w:ascii="Courier New" w:hAnsi="Courier New" w:cs="Courier New"/>
              </w:rPr>
            </w:pPr>
            <w:ins w:id="3127" w:author="Stephen Michell" w:date="2016-09-17T13:41:00Z">
              <w:r>
                <w:rPr>
                  <w:rFonts w:ascii="Courier New" w:hAnsi="Courier New" w:cs="Courier New"/>
                </w:rPr>
                <w:t>6.3</w:t>
              </w:r>
              <w:r w:rsidR="00E12B2B">
                <w:rPr>
                  <w:rFonts w:ascii="Courier New" w:hAnsi="Courier New" w:cs="Courier New"/>
                </w:rPr>
                <w:t>8</w:t>
              </w:r>
            </w:ins>
          </w:p>
        </w:tc>
        <w:tc>
          <w:tcPr>
            <w:tcW w:w="1981" w:type="dxa"/>
            <w:tcPrChange w:id="3128" w:author="Stephen Michell" w:date="2016-09-18T04:53:00Z">
              <w:tcPr>
                <w:tcW w:w="1318" w:type="dxa"/>
                <w:gridSpan w:val="2"/>
              </w:tcPr>
            </w:tcPrChange>
          </w:tcPr>
          <w:p w14:paraId="2D7678F9" w14:textId="77777777" w:rsidR="00FA71C9" w:rsidRPr="00B35625" w:rsidRDefault="00FA71C9" w:rsidP="00A20885">
            <w:pPr>
              <w:pStyle w:val="PlainText"/>
              <w:spacing w:before="60"/>
              <w:rPr>
                <w:ins w:id="3129" w:author="Stephen Michell" w:date="2016-09-17T13:39:00Z"/>
                <w:rFonts w:ascii="Courier New" w:hAnsi="Courier New" w:cs="Courier New"/>
                <w:i/>
                <w:color w:val="0070C0"/>
                <w:u w:val="single"/>
              </w:rPr>
            </w:pPr>
          </w:p>
        </w:tc>
      </w:tr>
      <w:tr w:rsidR="00A20885" w:rsidRPr="000F36FA" w14:paraId="1375B9A8" w14:textId="77777777" w:rsidTr="00286093">
        <w:tc>
          <w:tcPr>
            <w:tcW w:w="847" w:type="dxa"/>
            <w:tcPrChange w:id="3130" w:author="Stephen Michell" w:date="2016-09-18T04:53: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3131" w:author="Stephen Michell" w:date="2016-09-18T04:53:00Z">
              <w:tcPr>
                <w:tcW w:w="7091" w:type="dxa"/>
                <w:gridSpan w:val="2"/>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3132" w:author="Stephen Michell" w:date="2016-09-18T04:53:00Z">
              <w:tcPr>
                <w:tcW w:w="1170"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3133" w:author="Stephen Michell" w:date="2016-09-18T04:53:00Z">
              <w:tcPr>
                <w:tcW w:w="1318" w:type="dxa"/>
                <w:gridSpan w:val="2"/>
              </w:tcPr>
            </w:tcPrChange>
          </w:tcPr>
          <w:p w14:paraId="689767CB" w14:textId="686A7FF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34" w:author="Stephen Michell" w:date="2017-01-10T20:34:00Z">
              <w:r w:rsidR="00A24169">
                <w:rPr>
                  <w:rFonts w:ascii="Courier New" w:hAnsi="Courier New" w:cs="Courier New"/>
                  <w:i/>
                  <w:noProof/>
                  <w:color w:val="0070C0"/>
                  <w:u w:val="single"/>
                </w:rPr>
                <w:t>43</w:t>
              </w:r>
            </w:ins>
            <w:del w:id="3135" w:author="Stephen Michell" w:date="2016-09-17T13:17:00Z">
              <w:r w:rsidR="002343A8" w:rsidDel="002F5783">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r w:rsidR="00A20885" w:rsidRPr="000F36FA" w14:paraId="2348378E" w14:textId="77777777" w:rsidTr="00286093">
        <w:tc>
          <w:tcPr>
            <w:tcW w:w="847" w:type="dxa"/>
            <w:tcPrChange w:id="3136" w:author="Stephen Michell" w:date="2016-09-18T04:53: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3137" w:author="Stephen Michell" w:date="2016-09-18T04:53:00Z">
              <w:tcPr>
                <w:tcW w:w="7091" w:type="dxa"/>
                <w:gridSpan w:val="2"/>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3138" w:author="Stephen Michell" w:date="2016-09-18T04:53:00Z">
              <w:tcPr>
                <w:tcW w:w="1170"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3139" w:author="Stephen Michell" w:date="2016-09-18T04:53:00Z">
              <w:tcPr>
                <w:tcW w:w="1318" w:type="dxa"/>
                <w:gridSpan w:val="2"/>
              </w:tcPr>
            </w:tcPrChange>
          </w:tcPr>
          <w:p w14:paraId="6D3B9ECE" w14:textId="0319498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40" w:author="Stephen Michell" w:date="2017-01-10T20:34:00Z">
              <w:r w:rsidR="00A24169">
                <w:rPr>
                  <w:rFonts w:ascii="Courier New" w:hAnsi="Courier New" w:cs="Courier New"/>
                  <w:i/>
                  <w:noProof/>
                  <w:color w:val="0070C0"/>
                  <w:u w:val="single"/>
                </w:rPr>
                <w:t>42</w:t>
              </w:r>
            </w:ins>
            <w:del w:id="3141" w:author="Stephen Michell" w:date="2016-09-17T13:17:00Z">
              <w:r w:rsidR="002343A8" w:rsidDel="002F5783">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142" w:name="_Toc358896482"/>
      <w:bookmarkStart w:id="3143" w:name="_Toc440397728"/>
      <w:bookmarkStart w:id="3144" w:name="_Toc346883694"/>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142"/>
      <w:bookmarkEnd w:id="3143"/>
      <w:bookmarkEnd w:id="3144"/>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9013D69" w:rsidR="008066D3" w:rsidRDefault="008066D3" w:rsidP="008066D3">
            <w:pPr>
              <w:pStyle w:val="zzHelp"/>
              <w:ind w:right="263"/>
              <w:rPr>
                <w:color w:val="auto"/>
              </w:rPr>
            </w:pPr>
            <w:r w:rsidRPr="00B21E5A" w:rsidDel="009C104D">
              <w:rPr>
                <w:color w:val="auto"/>
              </w:rPr>
              <w:t xml:space="preserve">This </w:t>
            </w:r>
            <w:del w:id="3145" w:author="Stephen Michell" w:date="2017-01-23T16:28:00Z">
              <w:r w:rsidRPr="00B21E5A" w:rsidDel="008D0B03">
                <w:rPr>
                  <w:color w:val="auto"/>
                </w:rPr>
                <w:delText>Technical Report</w:delText>
              </w:r>
            </w:del>
            <w:ins w:id="3146" w:author="Stephen Michell" w:date="2017-01-23T17:02:00Z">
              <w:r w:rsidR="00067F9B">
                <w:rPr>
                  <w:color w:val="auto"/>
                </w:rPr>
                <w:t>Document</w:t>
              </w:r>
            </w:ins>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5CEA1029" w:rsidR="008066D3" w:rsidRDefault="008066D3" w:rsidP="008066D3">
            <w:pPr>
              <w:pStyle w:val="zzHelp"/>
              <w:ind w:right="263"/>
              <w:rPr>
                <w:color w:val="auto"/>
              </w:rPr>
            </w:pPr>
            <w:r>
              <w:rPr>
                <w:color w:val="auto"/>
              </w:rPr>
              <w:t xml:space="preserve">This </w:t>
            </w:r>
            <w:del w:id="3147" w:author="Stephen Michell" w:date="2017-01-23T16:28:00Z">
              <w:r w:rsidDel="008D0B03">
                <w:rPr>
                  <w:color w:val="auto"/>
                </w:rPr>
                <w:delText>technical report</w:delText>
              </w:r>
            </w:del>
            <w:ins w:id="3148" w:author="Stephen Michell" w:date="2017-01-23T16:28:00Z">
              <w:r w:rsidR="008D0B03">
                <w:rPr>
                  <w:color w:val="auto"/>
                </w:rPr>
                <w:t>document</w:t>
              </w:r>
            </w:ins>
            <w:r>
              <w:rPr>
                <w:color w:val="auto"/>
              </w:rPr>
              <w:t xml:space="preserve">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4FAF41E7" w:rsidR="008066D3" w:rsidRPr="00E139DD" w:rsidRDefault="008066D3" w:rsidP="008066D3">
            <w:pPr>
              <w:autoSpaceDE w:val="0"/>
              <w:autoSpaceDN w:val="0"/>
              <w:adjustRightInd w:val="0"/>
              <w:ind w:right="263"/>
            </w:pPr>
            <w:r w:rsidRPr="00E139DD">
              <w:t xml:space="preserve">It should be noted that this </w:t>
            </w:r>
            <w:del w:id="3149" w:author="Stephen Michell" w:date="2017-01-23T16:28:00Z">
              <w:r w:rsidRPr="00E139DD" w:rsidDel="008D0B03">
                <w:delText>Technical Report</w:delText>
              </w:r>
            </w:del>
            <w:ins w:id="3150" w:author="Stephen Michell" w:date="2017-01-23T17:03:00Z">
              <w:r w:rsidR="00067F9B">
                <w:t>Document</w:t>
              </w:r>
            </w:ins>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probability and </w:t>
            </w:r>
            <w:r w:rsidRPr="00E139DD">
              <w:lastRenderedPageBreak/>
              <w:t>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5137A74D" w:rsidR="008066D3" w:rsidRPr="00574981" w:rsidRDefault="008066D3" w:rsidP="008066D3">
            <w:r w:rsidRPr="00574981">
              <w:t xml:space="preserve">This </w:t>
            </w:r>
            <w:del w:id="3151" w:author="Stephen Michell" w:date="2017-01-23T16:28:00Z">
              <w:r w:rsidRPr="00574981" w:rsidDel="008D0B03">
                <w:delText>Technical Report</w:delText>
              </w:r>
            </w:del>
            <w:ins w:id="3152" w:author="Stephen Michell" w:date="2017-01-23T17:03:00Z">
              <w:r w:rsidR="00067F9B">
                <w:t>document</w:t>
              </w:r>
            </w:ins>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07D37E37" w:rsidR="008066D3" w:rsidRPr="00574981" w:rsidRDefault="008066D3" w:rsidP="008066D3">
            <w:r w:rsidRPr="00574981">
              <w:t xml:space="preserve">Vulnerabilities described </w:t>
            </w:r>
            <w:r>
              <w:t xml:space="preserve">in this </w:t>
            </w:r>
            <w:del w:id="3153" w:author="Stephen Michell" w:date="2017-01-23T16:28:00Z">
              <w:r w:rsidDel="008D0B03">
                <w:delText>technical report</w:delText>
              </w:r>
            </w:del>
            <w:ins w:id="3154" w:author="Stephen Michell" w:date="2017-01-23T16:28:00Z">
              <w:r w:rsidR="008D0B03">
                <w:t>document</w:t>
              </w:r>
            </w:ins>
            <w:r>
              <w:t xml:space="preserve"> </w:t>
            </w:r>
            <w:del w:id="3155" w:author="Stephen Michell" w:date="2017-01-23T17:03:00Z">
              <w:r w:rsidDel="00067F9B">
                <w:delText>document</w:delText>
              </w:r>
            </w:del>
            <w:r>
              <w:t xml:space="preserve">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w:t>
            </w:r>
            <w:proofErr w:type="gramStart"/>
            <w:r>
              <w:t>are</w:t>
            </w:r>
            <w:proofErr w:type="gramEnd"/>
            <w:r>
              <w:t xml:space="preserv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447BD1" w:rsidRDefault="004F400E" w:rsidP="00447BD1">
      <w:pPr>
        <w:pStyle w:val="Heading2"/>
        <w:jc w:val="center"/>
        <w:rPr>
          <w:strike/>
          <w:sz w:val="28"/>
          <w:szCs w:val="28"/>
        </w:rPr>
      </w:pPr>
      <w:bookmarkStart w:id="3156" w:name="_Python.3_Type_System"/>
      <w:bookmarkStart w:id="3157" w:name="_Python.19_Dead_Store"/>
      <w:bookmarkStart w:id="3158" w:name="I3468"/>
      <w:bookmarkStart w:id="3159" w:name="_Toc440397729"/>
      <w:bookmarkStart w:id="3160" w:name="_Toc358896894"/>
      <w:bookmarkStart w:id="3161" w:name="_Toc346883695"/>
      <w:bookmarkEnd w:id="3156"/>
      <w:bookmarkEnd w:id="3157"/>
      <w:bookmarkEnd w:id="3158"/>
      <w:r w:rsidRPr="00447BD1">
        <w:rPr>
          <w:strike/>
          <w:sz w:val="28"/>
          <w:szCs w:val="28"/>
        </w:rPr>
        <w:t>Bibliography</w:t>
      </w:r>
      <w:bookmarkEnd w:id="3159"/>
      <w:bookmarkEnd w:id="3161"/>
    </w:p>
    <w:p w14:paraId="60C6AA10" w14:textId="77777777" w:rsidR="004F400E" w:rsidRPr="00447BD1" w:rsidRDefault="004F400E" w:rsidP="004F400E">
      <w:pPr>
        <w:pStyle w:val="Bibliography1"/>
        <w:rPr>
          <w:strike/>
        </w:rPr>
      </w:pPr>
      <w:r w:rsidRPr="00447BD1">
        <w:rPr>
          <w:strike/>
        </w:rPr>
        <w:t>[1]</w:t>
      </w:r>
      <w:r w:rsidRPr="00447BD1">
        <w:rPr>
          <w:strike/>
        </w:rPr>
        <w:tab/>
        <w:t xml:space="preserve">ISO/IEC Directives, Part 2, </w:t>
      </w:r>
      <w:r w:rsidRPr="00447BD1">
        <w:rPr>
          <w:i/>
          <w:iCs/>
          <w:strike/>
        </w:rPr>
        <w:t>Rules for the structure and drafting of International Standards</w:t>
      </w:r>
      <w:r w:rsidRPr="00447BD1">
        <w:rPr>
          <w:strike/>
        </w:rPr>
        <w:t>, 2004</w:t>
      </w:r>
    </w:p>
    <w:p w14:paraId="40770B05" w14:textId="77777777" w:rsidR="004F400E" w:rsidRPr="00447BD1" w:rsidRDefault="004F400E" w:rsidP="004F400E">
      <w:pPr>
        <w:pStyle w:val="Bibliography1"/>
        <w:rPr>
          <w:strike/>
        </w:rPr>
      </w:pPr>
      <w:r w:rsidRPr="00447BD1">
        <w:rPr>
          <w:strike/>
        </w:rPr>
        <w:t>[2]</w:t>
      </w:r>
      <w:r w:rsidRPr="00447BD1">
        <w:rPr>
          <w:strike/>
        </w:rPr>
        <w:tab/>
        <w:t>ISO/IEC TR 10000</w:t>
      </w:r>
      <w:r w:rsidRPr="00447BD1">
        <w:rPr>
          <w:strike/>
        </w:rPr>
        <w:noBreakHyphen/>
        <w:t xml:space="preserve">1, </w:t>
      </w:r>
      <w:r w:rsidRPr="00447BD1">
        <w:rPr>
          <w:i/>
          <w:iCs/>
          <w:strike/>
        </w:rPr>
        <w:t>Information technology — Framework and taxonomy of International Standardized Profiles — Part 1: General principles and documentation framework</w:t>
      </w:r>
    </w:p>
    <w:p w14:paraId="5EB2E535" w14:textId="7E161CF7" w:rsidR="004F400E" w:rsidRPr="00447BD1" w:rsidRDefault="004F400E" w:rsidP="005969C6">
      <w:pPr>
        <w:pStyle w:val="Bibliography1"/>
        <w:rPr>
          <w:iCs/>
        </w:rPr>
      </w:pPr>
      <w:r>
        <w:t xml:space="preserve"> [4]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Cor.1</w:t>
      </w:r>
      <w:proofErr w:type="gramStart"/>
      <w:r>
        <w:rPr>
          <w:iCs/>
        </w:rPr>
        <w:t>:2012</w:t>
      </w:r>
      <w:proofErr w:type="gramEnd"/>
      <w:r>
        <w:rPr>
          <w:iCs/>
        </w:rPr>
        <w:t xml:space="preserve">, </w:t>
      </w:r>
      <w:r>
        <w:rPr>
          <w:i/>
          <w:iCs/>
        </w:rPr>
        <w:t>Technical Corrigendum 1</w:t>
      </w:r>
    </w:p>
    <w:p w14:paraId="512FCBEA" w14:textId="4D911013" w:rsidR="004F400E" w:rsidRDefault="004F400E" w:rsidP="004F400E">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D97411" w:rsidR="005969C6" w:rsidRPr="004F400E" w:rsidRDefault="005969C6" w:rsidP="004F400E">
      <w:pPr>
        <w:pStyle w:val="Bibliography1"/>
        <w:rPr>
          <w:iCs/>
        </w:rPr>
      </w:pPr>
      <w:r>
        <w:rPr>
          <w:iCs/>
        </w:rPr>
        <w:t xml:space="preserve">[7] </w:t>
      </w:r>
      <w:r>
        <w:rPr>
          <w:iCs/>
        </w:rPr>
        <w:tab/>
        <w:t>IEC 60559</w:t>
      </w:r>
      <w:proofErr w:type="gramStart"/>
      <w:r>
        <w:rPr>
          <w:iCs/>
        </w:rPr>
        <w:t>:???</w:t>
      </w:r>
      <w:proofErr w:type="gramEnd"/>
    </w:p>
    <w:p w14:paraId="31AEB4DD" w14:textId="77777777" w:rsidR="004F400E" w:rsidRDefault="004F400E" w:rsidP="004F400E">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65D487F" w14:textId="77777777" w:rsidR="004F400E" w:rsidRDefault="004F400E" w:rsidP="004F400E">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3B2EB2F" w14:textId="77777777" w:rsidR="004F400E" w:rsidRDefault="004F400E" w:rsidP="004F400E">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77777777" w:rsidR="004F400E" w:rsidRDefault="004F400E" w:rsidP="004F400E">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t>
      </w:r>
      <w:proofErr w:type="spellStart"/>
      <w:r>
        <w:t>Westley</w:t>
      </w:r>
      <w:proofErr w:type="spellEnd"/>
      <w:r>
        <w:t>, 2008.</w:t>
      </w:r>
    </w:p>
    <w:p w14:paraId="443EF31A" w14:textId="77777777" w:rsidR="004F400E" w:rsidRDefault="004F400E" w:rsidP="004F400E">
      <w:pPr>
        <w:pStyle w:val="Bibliography1"/>
        <w:autoSpaceDE w:val="0"/>
      </w:pPr>
      <w:proofErr w:type="gramStart"/>
      <w:r>
        <w:t>[12]</w:t>
      </w:r>
      <w:r>
        <w:tab/>
        <w:t>Motor Industry Software Reliability Association.</w:t>
      </w:r>
      <w:proofErr w:type="gramEnd"/>
      <w:r>
        <w:t xml:space="preserve"> </w:t>
      </w:r>
      <w:r>
        <w:rPr>
          <w:i/>
          <w:iCs/>
        </w:rPr>
        <w:t>Guidelines for the Use of the C Language in Vehicle Based Software</w:t>
      </w:r>
      <w:r>
        <w:t xml:space="preserve">, 2012 (third </w:t>
      </w:r>
      <w:proofErr w:type="gramStart"/>
      <w:r>
        <w:t>edition</w:t>
      </w:r>
      <w:r w:rsidRPr="0025282A">
        <w:rPr>
          <w:sz w:val="20"/>
          <w:szCs w:val="15"/>
        </w:rPr>
        <w:t>)</w:t>
      </w:r>
      <w:r>
        <w:rPr>
          <w:rFonts w:ascii="ZWAdobeF" w:hAnsi="ZWAdobeF" w:cs="ZWAdobeF"/>
          <w:sz w:val="2"/>
          <w:szCs w:val="2"/>
        </w:rPr>
        <w:t>16F</w:t>
      </w:r>
      <w:proofErr w:type="gramEnd"/>
      <w:r>
        <w:rPr>
          <w:rStyle w:val="FootnoteReference"/>
        </w:rPr>
        <w:footnoteReference w:id="11"/>
      </w:r>
      <w:r>
        <w:t>.</w:t>
      </w:r>
    </w:p>
    <w:p w14:paraId="3E00FA25" w14:textId="77777777" w:rsidR="004F400E" w:rsidRPr="0007501B" w:rsidRDefault="004F400E" w:rsidP="004F400E">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6894524" w14:textId="77777777" w:rsidR="004F400E" w:rsidRPr="00463708" w:rsidRDefault="004F400E" w:rsidP="004F400E">
      <w:pPr>
        <w:pStyle w:val="Bibliography1"/>
        <w:ind w:left="0" w:firstLine="0"/>
        <w:rPr>
          <w:sz w:val="19"/>
          <w:szCs w:val="19"/>
        </w:rPr>
      </w:pPr>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77777777" w:rsidR="004F400E" w:rsidRDefault="004F400E" w:rsidP="004F400E">
      <w:pPr>
        <w:pStyle w:val="Bibliography1"/>
      </w:pPr>
      <w:r>
        <w:t>[15]</w:t>
      </w:r>
      <w:r>
        <w:tab/>
        <w:t>Joint Strike Fighter Air Vehicle: C++ Coding Standards for the System Development and Demonstration Program. Lockheed Martin Corporation. December 2005.</w:t>
      </w:r>
    </w:p>
    <w:p w14:paraId="5CFBA22D" w14:textId="77777777" w:rsidR="004F400E" w:rsidRDefault="004F400E" w:rsidP="004F400E">
      <w:pPr>
        <w:pStyle w:val="Bibliography1"/>
      </w:pPr>
      <w:proofErr w:type="gramStart"/>
      <w:r>
        <w:t>[16]</w:t>
      </w:r>
      <w:r>
        <w:tab/>
      </w:r>
      <w:r w:rsidRPr="00B12C6A">
        <w:t>Motor Industry Software Reliability Association.</w:t>
      </w:r>
      <w:proofErr w:type="gramEnd"/>
      <w:r w:rsidRPr="00B12C6A">
        <w:t xml:space="preserve"> </w:t>
      </w:r>
      <w:r w:rsidRPr="00B12C6A">
        <w:rPr>
          <w:i/>
        </w:rPr>
        <w:t>Guidelines for the Use of the C++ Language in critical systems</w:t>
      </w:r>
      <w:r w:rsidRPr="00B12C6A">
        <w:t>, June 2008</w:t>
      </w:r>
    </w:p>
    <w:p w14:paraId="3C898585" w14:textId="77777777" w:rsidR="004F400E" w:rsidRDefault="004F400E" w:rsidP="004F400E">
      <w:pPr>
        <w:pStyle w:val="Bibliography1"/>
      </w:pPr>
      <w:r>
        <w:t>[17]</w:t>
      </w:r>
      <w:r>
        <w:tab/>
        <w:t xml:space="preserve">ISO/IEC TR 24718: 2005, </w:t>
      </w:r>
      <w:r>
        <w:rPr>
          <w:i/>
        </w:rPr>
        <w:t xml:space="preserve">Information technology — Programming languages — </w:t>
      </w:r>
      <w:r w:rsidRPr="00D52609">
        <w:rPr>
          <w:i/>
        </w:rPr>
        <w:t xml:space="preserve">Guide for the use of the Ada </w:t>
      </w:r>
      <w:proofErr w:type="spellStart"/>
      <w:r w:rsidRPr="00D52609">
        <w:rPr>
          <w:i/>
        </w:rPr>
        <w:t>Ravenscar</w:t>
      </w:r>
      <w:proofErr w:type="spellEnd"/>
      <w:r w:rsidRPr="00D52609">
        <w:rPr>
          <w:i/>
        </w:rPr>
        <w:t xml:space="preserve"> Profile in high integrity systems</w:t>
      </w:r>
    </w:p>
    <w:p w14:paraId="02D40BBF" w14:textId="77777777" w:rsidR="004F400E" w:rsidRPr="00B12C6A" w:rsidRDefault="004F400E" w:rsidP="004F400E">
      <w:pPr>
        <w:pStyle w:val="Bibliography1"/>
      </w:pPr>
      <w:r>
        <w:t>[18]</w:t>
      </w:r>
      <w:r>
        <w:tab/>
        <w:t>L. Hatton, Safer C: developing software for high-integrity and safety-critical systems. McGraw-Hill 1995</w:t>
      </w:r>
    </w:p>
    <w:p w14:paraId="168ACADB" w14:textId="40F55292" w:rsidR="004F400E" w:rsidRPr="00447BD1" w:rsidRDefault="004F400E" w:rsidP="004F400E">
      <w:pPr>
        <w:pStyle w:val="Bibliography1"/>
        <w:rPr>
          <w:strike/>
        </w:rPr>
      </w:pPr>
      <w:r>
        <w:lastRenderedPageBreak/>
        <w:t xml:space="preserve"> </w:t>
      </w:r>
      <w:proofErr w:type="gramStart"/>
      <w:r>
        <w:t>[20]</w:t>
      </w:r>
      <w:r w:rsidRPr="00447BD1">
        <w:rPr>
          <w:strike/>
        </w:rPr>
        <w:tab/>
        <w:t>Software Considerations in Airborne Systems and Equipment Certification.</w:t>
      </w:r>
      <w:proofErr w:type="gramEnd"/>
      <w:r w:rsidRPr="00447BD1">
        <w:rPr>
          <w:strike/>
        </w:rPr>
        <w:t xml:space="preserve"> Issued in the USA by the Requirements and Technical Concepts for Aviation (document RTCA SC167/DO-178B) and in Europe by the European Organization for Civil Aviation Electronics (EUROCAE document ED-12B)</w:t>
      </w:r>
      <w:proofErr w:type="gramStart"/>
      <w:r w:rsidRPr="00447BD1">
        <w:rPr>
          <w:strike/>
        </w:rPr>
        <w:t>.December</w:t>
      </w:r>
      <w:proofErr w:type="gramEnd"/>
      <w:r w:rsidRPr="00447BD1">
        <w:rPr>
          <w:strike/>
        </w:rPr>
        <w:t xml:space="preserve"> 1992.</w:t>
      </w:r>
    </w:p>
    <w:p w14:paraId="6594FC16" w14:textId="77777777" w:rsidR="004F400E" w:rsidRDefault="004F400E" w:rsidP="004F400E">
      <w:pPr>
        <w:pStyle w:val="Bibliography1"/>
      </w:pPr>
      <w:r>
        <w:t>[21]</w:t>
      </w:r>
      <w:r>
        <w:tab/>
      </w:r>
      <w:r w:rsidRPr="00447BD1">
        <w:rPr>
          <w:strike/>
        </w:rPr>
        <w:t xml:space="preserve">IEC 61508: Parts 1-7, Functional safety: safety-related systems. </w:t>
      </w:r>
      <w:proofErr w:type="gramStart"/>
      <w:r w:rsidRPr="00447BD1">
        <w:rPr>
          <w:strike/>
        </w:rPr>
        <w:t>1998. (Part 3 is concerned with software).</w:t>
      </w:r>
      <w:proofErr w:type="gramEnd"/>
    </w:p>
    <w:p w14:paraId="1F97D19A" w14:textId="77777777" w:rsidR="004F400E" w:rsidRDefault="004F400E" w:rsidP="004F400E">
      <w:pPr>
        <w:pStyle w:val="Bibliography1"/>
      </w:pPr>
      <w:proofErr w:type="gramStart"/>
      <w:r>
        <w:t>[22]</w:t>
      </w:r>
      <w:r>
        <w:tab/>
        <w:t>ISO/IEC 15408: 1999 Information technology.</w:t>
      </w:r>
      <w:proofErr w:type="gramEnd"/>
      <w:r>
        <w:t xml:space="preserve"> Security techniques. </w:t>
      </w:r>
      <w:proofErr w:type="gramStart"/>
      <w:r>
        <w:t>Evaluation criteria for IT security.</w:t>
      </w:r>
      <w:proofErr w:type="gramEnd"/>
    </w:p>
    <w:p w14:paraId="1E50D338" w14:textId="77777777" w:rsidR="004F400E" w:rsidRDefault="004F400E" w:rsidP="004F400E">
      <w:pPr>
        <w:pStyle w:val="Bibliography1"/>
      </w:pPr>
      <w:proofErr w:type="gramStart"/>
      <w:r>
        <w:t>[23]</w:t>
      </w:r>
      <w:r>
        <w:tab/>
        <w:t>J Barnes, High Integrity Software - the SPARK Approach to Safety and Security.</w:t>
      </w:r>
      <w:proofErr w:type="gramEnd"/>
      <w:r>
        <w:t xml:space="preserve"> Addison-Wesley. 2002.</w:t>
      </w:r>
    </w:p>
    <w:p w14:paraId="1DC3CFC1" w14:textId="77777777" w:rsidR="004F400E" w:rsidRDefault="004F400E" w:rsidP="004F400E">
      <w:pPr>
        <w:pStyle w:val="Bibliography1"/>
      </w:pPr>
      <w:r>
        <w:t>[25]</w:t>
      </w:r>
      <w:r>
        <w:tab/>
        <w:t xml:space="preserve">Steve Christy, </w:t>
      </w:r>
      <w:r>
        <w:rPr>
          <w:i/>
        </w:rPr>
        <w:t>Vulnerability Type Distributions in CVE</w:t>
      </w:r>
      <w:r>
        <w:t>, V1.0, 2006/10/04</w:t>
      </w:r>
    </w:p>
    <w:p w14:paraId="7C05F2BB" w14:textId="77777777" w:rsidR="004F400E" w:rsidRPr="005E35D3" w:rsidRDefault="004F400E" w:rsidP="004F400E">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77777777" w:rsidR="004F400E" w:rsidRPr="00737DBE" w:rsidRDefault="004F400E" w:rsidP="004F400E">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hyperlink r:id="rId15" w:history="1">
        <w:r w:rsidRPr="00737DBE">
          <w:rPr>
            <w:rStyle w:val="Hyperlink"/>
            <w:iCs/>
          </w:rPr>
          <w:t>http://www.embedded.com/1999/9907/9907feat2.htm</w:t>
        </w:r>
      </w:hyperlink>
    </w:p>
    <w:p w14:paraId="6088D39A" w14:textId="77777777" w:rsidR="004F400E" w:rsidRDefault="004F400E" w:rsidP="004F400E">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C2A9767" w14:textId="77777777" w:rsidR="004F400E" w:rsidRPr="00E1401B" w:rsidRDefault="004F400E" w:rsidP="004F400E">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77777777" w:rsidR="004F400E" w:rsidRPr="00B7795D" w:rsidRDefault="004F400E" w:rsidP="004F400E">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77777777" w:rsidR="004F400E" w:rsidRDefault="004F400E" w:rsidP="004F400E">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085C027F" w14:textId="77777777" w:rsidR="004F400E" w:rsidRPr="00B7795D" w:rsidRDefault="004F400E" w:rsidP="004F400E">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77777777" w:rsidR="004F400E" w:rsidRPr="00DA464A" w:rsidRDefault="004F400E" w:rsidP="004F400E">
      <w:pPr>
        <w:pStyle w:val="Bibliography1"/>
      </w:pPr>
      <w:r>
        <w:t>[33]</w:t>
      </w:r>
      <w:r>
        <w:tab/>
        <w:t>The Common Weakness Enumeration (CWE) Initiative, MITRE Corporation, (</w:t>
      </w:r>
      <w:hyperlink r:id="rId20" w:history="1">
        <w:r w:rsidRPr="00BF68F7">
          <w:rPr>
            <w:rStyle w:val="Hyperlink"/>
          </w:rPr>
          <w:t>http://cwe.mitre.org/</w:t>
        </w:r>
      </w:hyperlink>
      <w:r>
        <w:t>)</w:t>
      </w:r>
    </w:p>
    <w:p w14:paraId="28F0C504" w14:textId="77777777" w:rsidR="004F400E" w:rsidRPr="00044A93" w:rsidRDefault="004F400E" w:rsidP="004F400E">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w:t>
      </w:r>
      <w:proofErr w:type="spellStart"/>
      <w:r w:rsidRPr="00044A93">
        <w:t>pp</w:t>
      </w:r>
      <w:proofErr w:type="spellEnd"/>
      <w:r w:rsidRPr="00044A93">
        <w:t xml:space="preserve"> 5-48.</w:t>
      </w:r>
    </w:p>
    <w:p w14:paraId="4E63501C" w14:textId="4E24B4FD" w:rsidR="004F400E" w:rsidRPr="00044A93" w:rsidRDefault="004F400E" w:rsidP="004F400E">
      <w:pPr>
        <w:pStyle w:val="Bibliography1"/>
      </w:pPr>
      <w:r w:rsidRPr="000F6B54">
        <w:t xml:space="preserve"> [</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530519E9" w14:textId="77777777" w:rsidR="004F400E" w:rsidRPr="00044A93" w:rsidRDefault="004F400E" w:rsidP="004F400E">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05BFF463" w14:textId="77777777" w:rsidR="004F400E" w:rsidRPr="00044A93" w:rsidRDefault="004F400E" w:rsidP="004F400E">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77777777" w:rsidR="004F400E" w:rsidRPr="00BF68F7" w:rsidRDefault="004F400E" w:rsidP="004F400E">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51E766F4" w:rsidR="004F400E" w:rsidRDefault="004F400E" w:rsidP="004F400E">
      <w:pPr>
        <w:pStyle w:val="Bibliography1"/>
      </w:pPr>
      <w:r>
        <w:rPr>
          <w:lang w:val="fr-FR"/>
        </w:rPr>
        <w:lastRenderedPageBreak/>
        <w:t>[40]</w:t>
      </w:r>
      <w:r>
        <w:rPr>
          <w:lang w:val="fr-FR"/>
        </w:rPr>
        <w:tab/>
      </w:r>
      <w:r w:rsidRPr="00B7795D">
        <w:rPr>
          <w:lang w:val="fr-FR"/>
        </w:rPr>
        <w:t xml:space="preserve">CERT. </w:t>
      </w:r>
      <w:proofErr w:type="gramStart"/>
      <w:r>
        <w:rPr>
          <w:i/>
        </w:rPr>
        <w:t xml:space="preserve">CERT C++ Secure Coding </w:t>
      </w:r>
      <w:r w:rsidRPr="00B7795D">
        <w:rPr>
          <w:i/>
        </w:rPr>
        <w:t>Standard</w:t>
      </w:r>
      <w:r w:rsidRPr="00B7795D">
        <w:t>.</w:t>
      </w:r>
      <w:proofErr w:type="gramEnd"/>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77777777" w:rsidR="004F400E" w:rsidRPr="00F97AE5" w:rsidRDefault="004F400E" w:rsidP="004F400E">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w:t>
      </w:r>
      <w:proofErr w:type="spellStart"/>
      <w:r>
        <w:t>pp</w:t>
      </w:r>
      <w:proofErr w:type="spellEnd"/>
      <w:r>
        <w:t xml:space="preserve"> 95-97, Jun., 2006, </w:t>
      </w:r>
      <w:r>
        <w:rPr>
          <w:i/>
        </w:rPr>
        <w:t>The Power of 10: Rules for Developing Safety-Critical Code</w:t>
      </w:r>
    </w:p>
    <w:p w14:paraId="5B83C666" w14:textId="77777777" w:rsidR="004F400E" w:rsidRDefault="004F400E" w:rsidP="004F400E">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765C09BB" w14:textId="5D473C0A" w:rsidR="00144973" w:rsidRPr="00FB65C1" w:rsidRDefault="004F400E" w:rsidP="004F400E">
      <w:pPr>
        <w:pStyle w:val="Bibliography1"/>
      </w:pPr>
      <w:r>
        <w:t>[43]</w:t>
      </w:r>
      <w:r>
        <w:tab/>
      </w:r>
      <w:del w:id="3162" w:author="Stephen Michell" w:date="2017-01-24T13:38:00Z">
        <w:r w:rsidDel="00E5470C">
          <w:delText xml:space="preserve">Ada 95 Quality and Style Guide, SPC-91061-CMC, version 02.01.01. Herndon, Virginia: Software Productivity Consortium, 1992.  Available from: </w:delText>
        </w:r>
        <w:r w:rsidR="00A24169" w:rsidDel="00E5470C">
          <w:fldChar w:fldCharType="begin"/>
        </w:r>
        <w:r w:rsidR="00A24169" w:rsidDel="00E5470C">
          <w:delInstrText xml:space="preserve"> HYPERLINK "http://www.adaic.org/docs/95style/95style.pdf" </w:delInstrText>
        </w:r>
        <w:r w:rsidR="00A24169" w:rsidDel="00E5470C">
          <w:fldChar w:fldCharType="separate"/>
        </w:r>
        <w:r w:rsidRPr="00AF6F54" w:rsidDel="00E5470C">
          <w:rPr>
            <w:rStyle w:val="Hyperlink"/>
          </w:rPr>
          <w:delText>http://www.adaic.org/docs/95style/95style.pdf</w:delText>
        </w:r>
        <w:r w:rsidR="00A24169" w:rsidDel="00E5470C">
          <w:rPr>
            <w:rStyle w:val="Hyperlink"/>
          </w:rPr>
          <w:fldChar w:fldCharType="end"/>
        </w:r>
      </w:del>
      <w:ins w:id="3163" w:author="Stephen Michell" w:date="2017-01-23T14:54:00Z">
        <w:r w:rsidR="00144973">
          <w:rPr>
            <w:rStyle w:val="Hyperlink"/>
          </w:rPr>
          <w:tab/>
        </w:r>
        <w:r w:rsidR="00E5470C">
          <w:rPr>
            <w:rStyle w:val="Hyperlink"/>
          </w:rPr>
          <w:t>Ada Quality and Style and Guide, Guidelines for professional progr</w:t>
        </w:r>
      </w:ins>
      <w:ins w:id="3164" w:author="Stephen Michell" w:date="2017-01-24T13:37:00Z">
        <w:r w:rsidR="00E5470C">
          <w:rPr>
            <w:rStyle w:val="Hyperlink"/>
          </w:rPr>
          <w:t>ammers. Available from https://en.wikibooks.org/wiki/Ada_Style_Guide</w:t>
        </w:r>
      </w:ins>
    </w:p>
    <w:p w14:paraId="03C97CCF" w14:textId="77777777" w:rsidR="004F400E" w:rsidRPr="00FB65C1" w:rsidRDefault="004F400E" w:rsidP="004F400E">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63C5C7F8" w14:textId="77777777" w:rsidR="004F400E" w:rsidRDefault="004F400E" w:rsidP="004F400E">
      <w:pPr>
        <w:pStyle w:val="Bibliography1"/>
      </w:pPr>
      <w:r>
        <w:t>[45]</w:t>
      </w:r>
      <w:r>
        <w:tab/>
      </w:r>
      <w:r w:rsidRPr="00FB65C1">
        <w:t>Subramanian, S., Tsai, W</w:t>
      </w:r>
      <w:proofErr w:type="gramStart"/>
      <w:r w:rsidRPr="00FB65C1">
        <w:t>.-</w:t>
      </w:r>
      <w:proofErr w:type="gramEnd"/>
      <w:r w:rsidRPr="00FB65C1">
        <w:t xml:space="preserve">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3165" w:name="_Toc440397730"/>
      <w:bookmarkStart w:id="3166" w:name="_Toc346883696"/>
      <w:r w:rsidRPr="00AB6756">
        <w:lastRenderedPageBreak/>
        <w:t>Index</w:t>
      </w:r>
      <w:bookmarkEnd w:id="3160"/>
      <w:bookmarkEnd w:id="3165"/>
      <w:bookmarkEnd w:id="3166"/>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25"/>
          <w:footerReference w:type="default" r:id="rId26"/>
          <w:headerReference w:type="first" r:id="rId27"/>
          <w:footerReference w:type="first" r:id="rId2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98" w:author="Stephen Michell" w:date="2017-01-24T14:57:00Z" w:initials="SM">
    <w:p w14:paraId="5FDECC2B" w14:textId="3EB026CD" w:rsidR="00BE3FD8" w:rsidRDefault="00BE3FD8">
      <w:pPr>
        <w:pStyle w:val="CommentText"/>
      </w:pPr>
      <w:r>
        <w:rPr>
          <w:rStyle w:val="CommentReference"/>
        </w:rPr>
        <w:annotationRef/>
      </w:r>
      <w:r>
        <w:t>Consider adding “Unspecified behavior” to this list and remove #7.</w:t>
      </w:r>
    </w:p>
  </w:comment>
  <w:comment w:id="806" w:author="Microsoft Office User" w:date="2016-09-16T05:49:00Z" w:initials="Office">
    <w:p w14:paraId="4FA9E98A" w14:textId="77777777" w:rsidR="00BE3FD8" w:rsidRDefault="00BE3FD8"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BE3FD8" w:rsidRDefault="00BE3FD8" w:rsidP="00B8723A">
      <w:pPr>
        <w:pStyle w:val="CommentText"/>
      </w:pPr>
      <w:r>
        <w:rPr>
          <w:rFonts w:cstheme="minorHAnsi"/>
          <w:i/>
        </w:rPr>
        <w:t>Yes, but this section will cover sections 6 and 7. One we pull up rules from clause 7, we will need to triage.</w:t>
      </w:r>
    </w:p>
  </w:comment>
  <w:comment w:id="1325" w:author="Stephen Michell" w:date="2016-09-16T05:49:00Z" w:initials="SM">
    <w:p w14:paraId="2C6E0D38" w14:textId="6B37B7D1" w:rsidR="00BE3FD8" w:rsidRDefault="00BE3FD8">
      <w:pPr>
        <w:pStyle w:val="CommentText"/>
      </w:pPr>
      <w:r>
        <w:rPr>
          <w:rStyle w:val="CommentReference"/>
        </w:rPr>
        <w:annotationRef/>
      </w:r>
      <w:r>
        <w:rPr>
          <w:iCs/>
          <w:lang w:eastAsia="ar-SA"/>
        </w:rPr>
        <w:t>(Change to “degraded mode discussion?)</w:t>
      </w:r>
    </w:p>
  </w:comment>
  <w:comment w:id="1332" w:author="Stephen Michell" w:date="2016-09-16T05:49:00Z" w:initials="SM">
    <w:p w14:paraId="0987BABF" w14:textId="13732A9D" w:rsidR="00BE3FD8" w:rsidRDefault="00BE3FD8">
      <w:pPr>
        <w:pStyle w:val="CommentText"/>
      </w:pPr>
      <w:r>
        <w:rPr>
          <w:rStyle w:val="CommentReference"/>
        </w:rPr>
        <w:annotationRef/>
      </w:r>
      <w:r w:rsidRPr="000F1B2E">
        <w:rPr>
          <w:iCs/>
          <w:lang w:eastAsia="ar-SA"/>
        </w:rPr>
        <w:t xml:space="preserve">&lt;&lt;&lt; I consider this last advice a bit too specific to one particular model of execution. In fact, I disagreed with the original, since it excluded full fault tolerance altogether. </w:t>
      </w:r>
      <w:proofErr w:type="gramStart"/>
      <w:r w:rsidRPr="000F1B2E">
        <w:rPr>
          <w:iCs/>
          <w:lang w:eastAsia="ar-SA"/>
        </w:rPr>
        <w:t>simplify</w:t>
      </w:r>
      <w:proofErr w:type="gramEnd"/>
      <w:r w:rsidRPr="000F1B2E">
        <w:rPr>
          <w:iCs/>
          <w:lang w:eastAsia="ar-SA"/>
        </w:rPr>
        <w:t xml:space="preserve"> to “kill everything or do the right thing about resources” ?&gt;&gt;&gt;</w:t>
      </w:r>
    </w:p>
  </w:comment>
  <w:comment w:id="2320" w:author="Stephen Michell" w:date="2016-09-16T05:49:00Z" w:initials="SGM">
    <w:p w14:paraId="27F03D4C" w14:textId="77777777" w:rsidR="00BE3FD8" w:rsidRDefault="00BE3FD8" w:rsidP="00BB3617">
      <w:pPr>
        <w:pStyle w:val="CommentText"/>
      </w:pPr>
      <w:r>
        <w:rPr>
          <w:rStyle w:val="CommentReference"/>
        </w:rPr>
        <w:annotationRef/>
      </w:r>
      <w:r>
        <w:t>Reconsider – weak.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7C1C437C" w15:done="0"/>
  <w15:commentEx w15:paraId="0FDE54BF" w15:done="0"/>
  <w15:commentEx w15:paraId="7615BBF7" w15:done="0"/>
  <w15:commentEx w15:paraId="50165931" w15:done="0"/>
  <w15:commentEx w15:paraId="64E7063A" w15:done="0"/>
  <w15:commentEx w15:paraId="27F03D4C" w15:done="0"/>
  <w15:commentEx w15:paraId="1587B013" w15:done="0"/>
  <w15:commentEx w15:paraId="117A7FFA" w15:done="0"/>
  <w15:commentEx w15:paraId="238C60B4" w15:done="0"/>
  <w15:commentEx w15:paraId="5B66ACC9" w15:done="0"/>
  <w15:commentEx w15:paraId="39A23B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8008" w14:textId="77777777" w:rsidR="00BE3FD8" w:rsidRDefault="00BE3FD8">
      <w:r>
        <w:separator/>
      </w:r>
    </w:p>
  </w:endnote>
  <w:endnote w:type="continuationSeparator" w:id="0">
    <w:p w14:paraId="69EDA677" w14:textId="77777777" w:rsidR="00BE3FD8" w:rsidRDefault="00BE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E3FD8" w14:paraId="226D78D9" w14:textId="77777777">
      <w:trPr>
        <w:cantSplit/>
        <w:jc w:val="center"/>
      </w:trPr>
      <w:tc>
        <w:tcPr>
          <w:tcW w:w="4876" w:type="dxa"/>
          <w:tcBorders>
            <w:top w:val="nil"/>
            <w:left w:val="nil"/>
            <w:bottom w:val="nil"/>
            <w:right w:val="nil"/>
          </w:tcBorders>
        </w:tcPr>
        <w:p w14:paraId="571BAB3E" w14:textId="77777777" w:rsidR="00BE3FD8" w:rsidRDefault="00BE3FD8">
          <w:pPr>
            <w:pStyle w:val="Footer"/>
            <w:spacing w:before="540"/>
          </w:pPr>
          <w:r>
            <w:fldChar w:fldCharType="begin"/>
          </w:r>
          <w:r>
            <w:instrText xml:space="preserve">\PAGE \* ROMAN \* LOWER \* CHARFORMAT </w:instrText>
          </w:r>
          <w:r>
            <w:fldChar w:fldCharType="separate"/>
          </w:r>
          <w:r w:rsidR="00BD0C58">
            <w:rPr>
              <w:noProof/>
            </w:rPr>
            <w:t>viii</w:t>
          </w:r>
          <w:r>
            <w:rPr>
              <w:noProof/>
            </w:rPr>
            <w:fldChar w:fldCharType="end"/>
          </w:r>
        </w:p>
      </w:tc>
      <w:tc>
        <w:tcPr>
          <w:tcW w:w="4876" w:type="dxa"/>
          <w:tcBorders>
            <w:top w:val="nil"/>
            <w:left w:val="nil"/>
            <w:bottom w:val="nil"/>
            <w:right w:val="nil"/>
          </w:tcBorders>
        </w:tcPr>
        <w:p w14:paraId="5B854323" w14:textId="77777777" w:rsidR="00BE3FD8" w:rsidRDefault="00BE3FD8"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BE3FD8" w:rsidRDefault="00BE3F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E3FD8" w14:paraId="0CA4EBDE" w14:textId="77777777">
      <w:trPr>
        <w:cantSplit/>
        <w:jc w:val="center"/>
      </w:trPr>
      <w:tc>
        <w:tcPr>
          <w:tcW w:w="4876" w:type="dxa"/>
          <w:tcBorders>
            <w:top w:val="nil"/>
            <w:left w:val="nil"/>
            <w:bottom w:val="nil"/>
            <w:right w:val="nil"/>
          </w:tcBorders>
        </w:tcPr>
        <w:p w14:paraId="34783285" w14:textId="77777777" w:rsidR="00BE3FD8" w:rsidRDefault="00BE3FD8"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BE3FD8" w:rsidRDefault="00BE3FD8">
          <w:pPr>
            <w:pStyle w:val="Footer"/>
            <w:spacing w:before="540"/>
            <w:jc w:val="right"/>
          </w:pPr>
          <w:r>
            <w:fldChar w:fldCharType="begin"/>
          </w:r>
          <w:r>
            <w:instrText xml:space="preserve">\PAGE \* ROMAN \* LOWER \* CHARFORMAT </w:instrText>
          </w:r>
          <w:r>
            <w:fldChar w:fldCharType="separate"/>
          </w:r>
          <w:r w:rsidR="00BD0C58">
            <w:rPr>
              <w:noProof/>
            </w:rPr>
            <w:t>vii</w:t>
          </w:r>
          <w:r>
            <w:rPr>
              <w:noProof/>
            </w:rPr>
            <w:fldChar w:fldCharType="end"/>
          </w:r>
        </w:p>
      </w:tc>
    </w:tr>
  </w:tbl>
  <w:p w14:paraId="2DF96045" w14:textId="77777777" w:rsidR="00BE3FD8" w:rsidRDefault="00BE3FD8">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E3FD8" w14:paraId="497DD43C" w14:textId="77777777">
      <w:trPr>
        <w:cantSplit/>
        <w:jc w:val="center"/>
      </w:trPr>
      <w:tc>
        <w:tcPr>
          <w:tcW w:w="4876" w:type="dxa"/>
          <w:tcBorders>
            <w:top w:val="nil"/>
            <w:left w:val="nil"/>
            <w:bottom w:val="nil"/>
            <w:right w:val="nil"/>
          </w:tcBorders>
        </w:tcPr>
        <w:p w14:paraId="35CD27FC" w14:textId="77777777" w:rsidR="00BE3FD8" w:rsidRDefault="00BE3FD8">
          <w:pPr>
            <w:pStyle w:val="Footer"/>
            <w:spacing w:before="540"/>
            <w:rPr>
              <w:b/>
              <w:bCs/>
            </w:rPr>
          </w:pPr>
          <w:r>
            <w:rPr>
              <w:b/>
              <w:bCs/>
            </w:rPr>
            <w:fldChar w:fldCharType="begin"/>
          </w:r>
          <w:r>
            <w:rPr>
              <w:b/>
              <w:bCs/>
            </w:rPr>
            <w:instrText xml:space="preserve">PAGE \* ARABIC \* CHARFORMAT </w:instrText>
          </w:r>
          <w:r>
            <w:rPr>
              <w:b/>
              <w:bCs/>
            </w:rPr>
            <w:fldChar w:fldCharType="separate"/>
          </w:r>
          <w:r w:rsidR="00BD0C58">
            <w:rPr>
              <w:b/>
              <w:bCs/>
              <w:noProof/>
            </w:rPr>
            <w:t>16</w:t>
          </w:r>
          <w:r>
            <w:rPr>
              <w:b/>
              <w:bCs/>
            </w:rPr>
            <w:fldChar w:fldCharType="end"/>
          </w:r>
        </w:p>
      </w:tc>
      <w:tc>
        <w:tcPr>
          <w:tcW w:w="4876" w:type="dxa"/>
          <w:tcBorders>
            <w:top w:val="nil"/>
            <w:left w:val="nil"/>
            <w:bottom w:val="nil"/>
            <w:right w:val="nil"/>
          </w:tcBorders>
        </w:tcPr>
        <w:p w14:paraId="1A83B32F" w14:textId="77777777" w:rsidR="00BE3FD8" w:rsidRDefault="00BE3FD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BE3FD8" w:rsidRDefault="00BE3FD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E3FD8" w14:paraId="3349E80A" w14:textId="77777777">
      <w:trPr>
        <w:cantSplit/>
      </w:trPr>
      <w:tc>
        <w:tcPr>
          <w:tcW w:w="4876" w:type="dxa"/>
          <w:tcBorders>
            <w:top w:val="nil"/>
            <w:left w:val="nil"/>
            <w:bottom w:val="nil"/>
            <w:right w:val="nil"/>
          </w:tcBorders>
        </w:tcPr>
        <w:p w14:paraId="7D9CA72B" w14:textId="77777777" w:rsidR="00BE3FD8" w:rsidRDefault="00BE3FD8"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BE3FD8" w:rsidRDefault="00BE3FD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BD0C58">
            <w:rPr>
              <w:b/>
              <w:bCs/>
              <w:noProof/>
            </w:rPr>
            <w:t>17</w:t>
          </w:r>
          <w:r>
            <w:rPr>
              <w:b/>
              <w:bCs/>
            </w:rPr>
            <w:fldChar w:fldCharType="end"/>
          </w:r>
        </w:p>
      </w:tc>
    </w:tr>
  </w:tbl>
  <w:p w14:paraId="35579B54" w14:textId="77777777" w:rsidR="00BE3FD8" w:rsidRDefault="00BE3FD8">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E3FD8" w14:paraId="04CE88D7" w14:textId="77777777">
      <w:trPr>
        <w:cantSplit/>
        <w:jc w:val="center"/>
      </w:trPr>
      <w:tc>
        <w:tcPr>
          <w:tcW w:w="4876" w:type="dxa"/>
          <w:tcBorders>
            <w:top w:val="nil"/>
            <w:left w:val="nil"/>
            <w:bottom w:val="nil"/>
            <w:right w:val="nil"/>
          </w:tcBorders>
        </w:tcPr>
        <w:p w14:paraId="615C8735" w14:textId="77777777" w:rsidR="00BE3FD8" w:rsidRDefault="00BE3FD8"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BE3FD8" w:rsidRDefault="00BE3FD8"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BD0C58">
            <w:rPr>
              <w:b/>
              <w:bCs/>
              <w:noProof/>
            </w:rPr>
            <w:t>1</w:t>
          </w:r>
          <w:r>
            <w:rPr>
              <w:b/>
              <w:bCs/>
            </w:rPr>
            <w:fldChar w:fldCharType="end"/>
          </w:r>
        </w:p>
      </w:tc>
    </w:tr>
  </w:tbl>
  <w:p w14:paraId="02644B0B" w14:textId="77777777" w:rsidR="00BE3FD8" w:rsidRDefault="00BE3FD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D295" w14:textId="77777777" w:rsidR="00BE3FD8" w:rsidRDefault="00BE3FD8">
      <w:r>
        <w:separator/>
      </w:r>
    </w:p>
  </w:footnote>
  <w:footnote w:type="continuationSeparator" w:id="0">
    <w:p w14:paraId="7931D643" w14:textId="77777777" w:rsidR="00BE3FD8" w:rsidRDefault="00BE3FD8">
      <w:r>
        <w:continuationSeparator/>
      </w:r>
    </w:p>
  </w:footnote>
  <w:footnote w:id="1">
    <w:p w14:paraId="36D00EA6" w14:textId="77777777" w:rsidR="00BE3FD8" w:rsidRDefault="00BE3FD8" w:rsidP="00466D60">
      <w:pPr>
        <w:pStyle w:val="FootnoteText"/>
      </w:pPr>
      <w:r>
        <w:rPr>
          <w:rStyle w:val="FootnoteReference"/>
        </w:rPr>
        <w:footnoteRef/>
      </w:r>
      <w:r>
        <w:t xml:space="preserve"> Using the physical memory address to access the memory location.</w:t>
      </w:r>
    </w:p>
  </w:footnote>
  <w:footnote w:id="2">
    <w:p w14:paraId="66CED2EA" w14:textId="77777777" w:rsidR="00BE3FD8" w:rsidRPr="0024369C" w:rsidRDefault="00BE3FD8"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BE3FD8" w:rsidRDefault="00BE3FD8">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BE3FD8" w:rsidRDefault="00BE3FD8">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BE3FD8" w:rsidRDefault="00BE3FD8">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BE3FD8" w:rsidRDefault="00BE3FD8" w:rsidP="003D57B2">
      <w:pPr>
        <w:pStyle w:val="FootnoteText"/>
      </w:pPr>
      <w:r>
        <w:rPr>
          <w:rStyle w:val="FootnoteReference"/>
        </w:rPr>
        <w:footnoteRef/>
      </w:r>
      <w:r>
        <w:t xml:space="preserve"> This may cause the failure to propagate to other threads.</w:t>
      </w:r>
    </w:p>
  </w:footnote>
  <w:footnote w:id="7">
    <w:p w14:paraId="6A8F7379" w14:textId="77777777" w:rsidR="00BE3FD8" w:rsidRDefault="00BE3FD8"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29B40ECB" w14:textId="77777777" w:rsidR="00BE3FD8" w:rsidRPr="00186315" w:rsidRDefault="00BE3FD8" w:rsidP="006E0A25">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9">
    <w:p w14:paraId="1973FFB3" w14:textId="77777777" w:rsidR="00BE3FD8" w:rsidRDefault="00BE3FD8" w:rsidP="00BB3617">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0">
    <w:p w14:paraId="0597A509" w14:textId="77777777" w:rsidR="00BE3FD8" w:rsidRDefault="00BE3FD8" w:rsidP="00BB3617">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1">
    <w:p w14:paraId="407CE4E5" w14:textId="77777777" w:rsidR="00BE3FD8" w:rsidRPr="00643C33" w:rsidRDefault="00BE3FD8"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611445AC" w:rsidR="00BE3FD8" w:rsidRPr="00BD083E" w:rsidRDefault="00BE3FD8">
    <w:pPr>
      <w:pStyle w:val="Header"/>
      <w:rPr>
        <w:color w:val="000000"/>
      </w:rPr>
    </w:pPr>
    <w:r>
      <w:rPr>
        <w:color w:val="000000"/>
      </w:rPr>
      <w:t>WG 23/N 0664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BE3FD8" w:rsidRDefault="00BE3FD8"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E3FD8"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BE3FD8" w:rsidRPr="00BD083E" w:rsidRDefault="00BE3FD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BE3FD8" w:rsidRPr="00BD083E" w:rsidRDefault="00BE3FD8">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BE3FD8" w:rsidRDefault="00BE3F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7">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3">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5">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8"/>
  </w:num>
  <w:num w:numId="3">
    <w:abstractNumId w:val="181"/>
  </w:num>
  <w:num w:numId="4">
    <w:abstractNumId w:val="39"/>
  </w:num>
  <w:num w:numId="5">
    <w:abstractNumId w:val="77"/>
  </w:num>
  <w:num w:numId="6">
    <w:abstractNumId w:val="170"/>
  </w:num>
  <w:num w:numId="7">
    <w:abstractNumId w:val="176"/>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3"/>
  </w:num>
  <w:num w:numId="15">
    <w:abstractNumId w:val="158"/>
  </w:num>
  <w:num w:numId="16">
    <w:abstractNumId w:val="1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0"/>
  </w:num>
  <w:num w:numId="19">
    <w:abstractNumId w:val="177"/>
  </w:num>
  <w:num w:numId="20">
    <w:abstractNumId w:val="25"/>
  </w:num>
  <w:num w:numId="21">
    <w:abstractNumId w:val="144"/>
  </w:num>
  <w:num w:numId="22">
    <w:abstractNumId w:val="6"/>
  </w:num>
  <w:num w:numId="23">
    <w:abstractNumId w:val="7"/>
  </w:num>
  <w:num w:numId="24">
    <w:abstractNumId w:val="175"/>
  </w:num>
  <w:num w:numId="25">
    <w:abstractNumId w:val="168"/>
  </w:num>
  <w:num w:numId="26">
    <w:abstractNumId w:val="87"/>
  </w:num>
  <w:num w:numId="27">
    <w:abstractNumId w:val="110"/>
  </w:num>
  <w:num w:numId="28">
    <w:abstractNumId w:val="161"/>
  </w:num>
  <w:num w:numId="29">
    <w:abstractNumId w:val="8"/>
  </w:num>
  <w:num w:numId="30">
    <w:abstractNumId w:val="195"/>
  </w:num>
  <w:num w:numId="31">
    <w:abstractNumId w:val="147"/>
  </w:num>
  <w:num w:numId="32">
    <w:abstractNumId w:val="117"/>
  </w:num>
  <w:num w:numId="33">
    <w:abstractNumId w:val="118"/>
  </w:num>
  <w:num w:numId="34">
    <w:abstractNumId w:val="41"/>
  </w:num>
  <w:num w:numId="35">
    <w:abstractNumId w:val="107"/>
  </w:num>
  <w:num w:numId="36">
    <w:abstractNumId w:val="185"/>
  </w:num>
  <w:num w:numId="37">
    <w:abstractNumId w:val="79"/>
  </w:num>
  <w:num w:numId="38">
    <w:abstractNumId w:val="134"/>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8"/>
  </w:num>
  <w:num w:numId="49">
    <w:abstractNumId w:val="136"/>
  </w:num>
  <w:num w:numId="50">
    <w:abstractNumId w:val="132"/>
  </w:num>
  <w:num w:numId="51">
    <w:abstractNumId w:val="149"/>
  </w:num>
  <w:num w:numId="52">
    <w:abstractNumId w:val="183"/>
  </w:num>
  <w:num w:numId="53">
    <w:abstractNumId w:val="83"/>
  </w:num>
  <w:num w:numId="54">
    <w:abstractNumId w:val="16"/>
  </w:num>
  <w:num w:numId="55">
    <w:abstractNumId w:val="126"/>
  </w:num>
  <w:num w:numId="56">
    <w:abstractNumId w:val="189"/>
  </w:num>
  <w:num w:numId="57">
    <w:abstractNumId w:val="44"/>
  </w:num>
  <w:num w:numId="58">
    <w:abstractNumId w:val="105"/>
  </w:num>
  <w:num w:numId="59">
    <w:abstractNumId w:val="30"/>
  </w:num>
  <w:num w:numId="60">
    <w:abstractNumId w:val="139"/>
  </w:num>
  <w:num w:numId="61">
    <w:abstractNumId w:val="131"/>
  </w:num>
  <w:num w:numId="62">
    <w:abstractNumId w:val="68"/>
  </w:num>
  <w:num w:numId="63">
    <w:abstractNumId w:val="119"/>
  </w:num>
  <w:num w:numId="64">
    <w:abstractNumId w:val="81"/>
  </w:num>
  <w:num w:numId="65">
    <w:abstractNumId w:val="201"/>
  </w:num>
  <w:num w:numId="66">
    <w:abstractNumId w:val="98"/>
  </w:num>
  <w:num w:numId="67">
    <w:abstractNumId w:val="184"/>
  </w:num>
  <w:num w:numId="68">
    <w:abstractNumId w:val="65"/>
  </w:num>
  <w:num w:numId="69">
    <w:abstractNumId w:val="141"/>
  </w:num>
  <w:num w:numId="70">
    <w:abstractNumId w:val="51"/>
  </w:num>
  <w:num w:numId="71">
    <w:abstractNumId w:val="143"/>
  </w:num>
  <w:num w:numId="72">
    <w:abstractNumId w:val="129"/>
  </w:num>
  <w:num w:numId="73">
    <w:abstractNumId w:val="128"/>
  </w:num>
  <w:num w:numId="74">
    <w:abstractNumId w:val="35"/>
  </w:num>
  <w:num w:numId="75">
    <w:abstractNumId w:val="67"/>
  </w:num>
  <w:num w:numId="76">
    <w:abstractNumId w:val="135"/>
  </w:num>
  <w:num w:numId="77">
    <w:abstractNumId w:val="47"/>
  </w:num>
  <w:num w:numId="78">
    <w:abstractNumId w:val="122"/>
  </w:num>
  <w:num w:numId="79">
    <w:abstractNumId w:val="71"/>
  </w:num>
  <w:num w:numId="80">
    <w:abstractNumId w:val="101"/>
  </w:num>
  <w:num w:numId="81">
    <w:abstractNumId w:val="173"/>
  </w:num>
  <w:num w:numId="82">
    <w:abstractNumId w:val="191"/>
  </w:num>
  <w:num w:numId="83">
    <w:abstractNumId w:val="102"/>
  </w:num>
  <w:num w:numId="84">
    <w:abstractNumId w:val="32"/>
  </w:num>
  <w:num w:numId="85">
    <w:abstractNumId w:val="113"/>
  </w:num>
  <w:num w:numId="86">
    <w:abstractNumId w:val="61"/>
  </w:num>
  <w:num w:numId="87">
    <w:abstractNumId w:val="202"/>
  </w:num>
  <w:num w:numId="88">
    <w:abstractNumId w:val="199"/>
  </w:num>
  <w:num w:numId="89">
    <w:abstractNumId w:val="75"/>
  </w:num>
  <w:num w:numId="90">
    <w:abstractNumId w:val="150"/>
  </w:num>
  <w:num w:numId="91">
    <w:abstractNumId w:val="157"/>
  </w:num>
  <w:num w:numId="92">
    <w:abstractNumId w:val="192"/>
  </w:num>
  <w:num w:numId="93">
    <w:abstractNumId w:val="162"/>
  </w:num>
  <w:num w:numId="94">
    <w:abstractNumId w:val="166"/>
  </w:num>
  <w:num w:numId="95">
    <w:abstractNumId w:val="104"/>
  </w:num>
  <w:num w:numId="96">
    <w:abstractNumId w:val="60"/>
  </w:num>
  <w:num w:numId="97">
    <w:abstractNumId w:val="112"/>
  </w:num>
  <w:num w:numId="98">
    <w:abstractNumId w:val="82"/>
  </w:num>
  <w:num w:numId="99">
    <w:abstractNumId w:val="133"/>
  </w:num>
  <w:num w:numId="100">
    <w:abstractNumId w:val="196"/>
  </w:num>
  <w:num w:numId="101">
    <w:abstractNumId w:val="27"/>
  </w:num>
  <w:num w:numId="102">
    <w:abstractNumId w:val="154"/>
  </w:num>
  <w:num w:numId="103">
    <w:abstractNumId w:val="182"/>
  </w:num>
  <w:num w:numId="104">
    <w:abstractNumId w:val="20"/>
  </w:num>
  <w:num w:numId="105">
    <w:abstractNumId w:val="15"/>
  </w:num>
  <w:num w:numId="106">
    <w:abstractNumId w:val="145"/>
  </w:num>
  <w:num w:numId="107">
    <w:abstractNumId w:val="84"/>
  </w:num>
  <w:num w:numId="108">
    <w:abstractNumId w:val="46"/>
  </w:num>
  <w:num w:numId="109">
    <w:abstractNumId w:val="116"/>
  </w:num>
  <w:num w:numId="110">
    <w:abstractNumId w:val="178"/>
  </w:num>
  <w:num w:numId="111">
    <w:abstractNumId w:val="31"/>
  </w:num>
  <w:num w:numId="112">
    <w:abstractNumId w:val="169"/>
  </w:num>
  <w:num w:numId="113">
    <w:abstractNumId w:val="140"/>
  </w:num>
  <w:num w:numId="114">
    <w:abstractNumId w:val="165"/>
  </w:num>
  <w:num w:numId="115">
    <w:abstractNumId w:val="100"/>
  </w:num>
  <w:num w:numId="116">
    <w:abstractNumId w:val="99"/>
  </w:num>
  <w:num w:numId="117">
    <w:abstractNumId w:val="89"/>
  </w:num>
  <w:num w:numId="118">
    <w:abstractNumId w:val="10"/>
  </w:num>
  <w:num w:numId="119">
    <w:abstractNumId w:val="156"/>
  </w:num>
  <w:num w:numId="120">
    <w:abstractNumId w:val="103"/>
  </w:num>
  <w:num w:numId="121">
    <w:abstractNumId w:val="85"/>
  </w:num>
  <w:num w:numId="122">
    <w:abstractNumId w:val="171"/>
  </w:num>
  <w:num w:numId="123">
    <w:abstractNumId w:val="159"/>
  </w:num>
  <w:num w:numId="124">
    <w:abstractNumId w:val="200"/>
  </w:num>
  <w:num w:numId="125">
    <w:abstractNumId w:val="14"/>
  </w:num>
  <w:num w:numId="126">
    <w:abstractNumId w:val="193"/>
  </w:num>
  <w:num w:numId="127">
    <w:abstractNumId w:val="11"/>
  </w:num>
  <w:num w:numId="128">
    <w:abstractNumId w:val="50"/>
  </w:num>
  <w:num w:numId="129">
    <w:abstractNumId w:val="197"/>
  </w:num>
  <w:num w:numId="130">
    <w:abstractNumId w:val="52"/>
  </w:num>
  <w:num w:numId="131">
    <w:abstractNumId w:val="28"/>
  </w:num>
  <w:num w:numId="132">
    <w:abstractNumId w:val="17"/>
  </w:num>
  <w:num w:numId="133">
    <w:abstractNumId w:val="164"/>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7"/>
  </w:num>
  <w:num w:numId="141">
    <w:abstractNumId w:val="106"/>
  </w:num>
  <w:num w:numId="142">
    <w:abstractNumId w:val="22"/>
  </w:num>
  <w:num w:numId="143">
    <w:abstractNumId w:val="174"/>
  </w:num>
  <w:num w:numId="144">
    <w:abstractNumId w:val="72"/>
  </w:num>
  <w:num w:numId="145">
    <w:abstractNumId w:val="97"/>
  </w:num>
  <w:num w:numId="146">
    <w:abstractNumId w:val="151"/>
  </w:num>
  <w:num w:numId="147">
    <w:abstractNumId w:val="53"/>
  </w:num>
  <w:num w:numId="148">
    <w:abstractNumId w:val="76"/>
  </w:num>
  <w:num w:numId="149">
    <w:abstractNumId w:val="146"/>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79"/>
  </w:num>
  <w:num w:numId="159">
    <w:abstractNumId w:val="29"/>
  </w:num>
  <w:num w:numId="160">
    <w:abstractNumId w:val="167"/>
  </w:num>
  <w:num w:numId="161">
    <w:abstractNumId w:val="12"/>
  </w:num>
  <w:num w:numId="162">
    <w:abstractNumId w:val="40"/>
  </w:num>
  <w:num w:numId="163">
    <w:abstractNumId w:val="186"/>
  </w:num>
  <w:num w:numId="164">
    <w:abstractNumId w:val="37"/>
  </w:num>
  <w:num w:numId="165">
    <w:abstractNumId w:val="148"/>
  </w:num>
  <w:num w:numId="166">
    <w:abstractNumId w:val="152"/>
  </w:num>
  <w:num w:numId="167">
    <w:abstractNumId w:val="86"/>
  </w:num>
  <w:num w:numId="168">
    <w:abstractNumId w:val="172"/>
  </w:num>
  <w:num w:numId="169">
    <w:abstractNumId w:val="69"/>
  </w:num>
  <w:num w:numId="170">
    <w:abstractNumId w:val="93"/>
  </w:num>
  <w:num w:numId="171">
    <w:abstractNumId w:val="190"/>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3"/>
  </w:num>
  <w:num w:numId="180">
    <w:abstractNumId w:val="142"/>
  </w:num>
  <w:num w:numId="181">
    <w:abstractNumId w:val="160"/>
  </w:num>
  <w:num w:numId="182">
    <w:abstractNumId w:val="96"/>
  </w:num>
  <w:num w:numId="183">
    <w:abstractNumId w:val="33"/>
  </w:num>
  <w:num w:numId="184">
    <w:abstractNumId w:val="194"/>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7"/>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 w:numId="201">
    <w:abstractNumId w:val="13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5807"/>
    <w:rsid w:val="00005C64"/>
    <w:rsid w:val="00005C8B"/>
    <w:rsid w:val="0001132E"/>
    <w:rsid w:val="000114E6"/>
    <w:rsid w:val="00011AA6"/>
    <w:rsid w:val="000120C7"/>
    <w:rsid w:val="00012C7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67F9B"/>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44973"/>
    <w:rsid w:val="0015037B"/>
    <w:rsid w:val="00150A48"/>
    <w:rsid w:val="0015203D"/>
    <w:rsid w:val="00152C8B"/>
    <w:rsid w:val="001538F1"/>
    <w:rsid w:val="001543A4"/>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E67EC"/>
    <w:rsid w:val="001F17EF"/>
    <w:rsid w:val="001F209D"/>
    <w:rsid w:val="001F375E"/>
    <w:rsid w:val="001F446C"/>
    <w:rsid w:val="001F4905"/>
    <w:rsid w:val="001F51CA"/>
    <w:rsid w:val="001F57C3"/>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44F8"/>
    <w:rsid w:val="00295052"/>
    <w:rsid w:val="0029646C"/>
    <w:rsid w:val="00297E5D"/>
    <w:rsid w:val="002A08B6"/>
    <w:rsid w:val="002A2884"/>
    <w:rsid w:val="002A302F"/>
    <w:rsid w:val="002A4717"/>
    <w:rsid w:val="002A65E9"/>
    <w:rsid w:val="002A6959"/>
    <w:rsid w:val="002A7072"/>
    <w:rsid w:val="002A74AD"/>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45E9"/>
    <w:rsid w:val="002F5783"/>
    <w:rsid w:val="002F5D90"/>
    <w:rsid w:val="002F7356"/>
    <w:rsid w:val="00303B20"/>
    <w:rsid w:val="00307700"/>
    <w:rsid w:val="00307D1A"/>
    <w:rsid w:val="00307E92"/>
    <w:rsid w:val="00311644"/>
    <w:rsid w:val="003143F9"/>
    <w:rsid w:val="0031580E"/>
    <w:rsid w:val="0031642E"/>
    <w:rsid w:val="00316617"/>
    <w:rsid w:val="003177B3"/>
    <w:rsid w:val="00320604"/>
    <w:rsid w:val="003208E2"/>
    <w:rsid w:val="00320978"/>
    <w:rsid w:val="0032403B"/>
    <w:rsid w:val="003251AB"/>
    <w:rsid w:val="0032650C"/>
    <w:rsid w:val="003265FD"/>
    <w:rsid w:val="003279E8"/>
    <w:rsid w:val="0033108D"/>
    <w:rsid w:val="003341E2"/>
    <w:rsid w:val="00335B4B"/>
    <w:rsid w:val="00336437"/>
    <w:rsid w:val="003366EE"/>
    <w:rsid w:val="00341041"/>
    <w:rsid w:val="003421D3"/>
    <w:rsid w:val="00342D6E"/>
    <w:rsid w:val="00343707"/>
    <w:rsid w:val="0034376D"/>
    <w:rsid w:val="00344050"/>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67A1"/>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4BE6"/>
    <w:rsid w:val="004866C6"/>
    <w:rsid w:val="00487849"/>
    <w:rsid w:val="004906D1"/>
    <w:rsid w:val="0049220F"/>
    <w:rsid w:val="00492854"/>
    <w:rsid w:val="00492CC8"/>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D7868"/>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2A79"/>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09D8"/>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038"/>
    <w:rsid w:val="006637A3"/>
    <w:rsid w:val="00663A45"/>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75B"/>
    <w:rsid w:val="00692C35"/>
    <w:rsid w:val="00694593"/>
    <w:rsid w:val="00694B06"/>
    <w:rsid w:val="006955D4"/>
    <w:rsid w:val="00695633"/>
    <w:rsid w:val="00697A9F"/>
    <w:rsid w:val="006A039E"/>
    <w:rsid w:val="006A0499"/>
    <w:rsid w:val="006A1ED9"/>
    <w:rsid w:val="006A2050"/>
    <w:rsid w:val="006A257A"/>
    <w:rsid w:val="006A37AE"/>
    <w:rsid w:val="006A49F4"/>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36D7"/>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5977"/>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29EA"/>
    <w:rsid w:val="008B386F"/>
    <w:rsid w:val="008C306C"/>
    <w:rsid w:val="008C48ED"/>
    <w:rsid w:val="008C51F8"/>
    <w:rsid w:val="008C5354"/>
    <w:rsid w:val="008C6737"/>
    <w:rsid w:val="008C6B8A"/>
    <w:rsid w:val="008C7DD5"/>
    <w:rsid w:val="008D0B03"/>
    <w:rsid w:val="008D0DE2"/>
    <w:rsid w:val="008D0E43"/>
    <w:rsid w:val="008D1192"/>
    <w:rsid w:val="008D1806"/>
    <w:rsid w:val="008D2F03"/>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24169"/>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D86"/>
    <w:rsid w:val="00AB0EFD"/>
    <w:rsid w:val="00AB1605"/>
    <w:rsid w:val="00AB22AD"/>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BF3"/>
    <w:rsid w:val="00B42E74"/>
    <w:rsid w:val="00B43160"/>
    <w:rsid w:val="00B43A18"/>
    <w:rsid w:val="00B44103"/>
    <w:rsid w:val="00B44F58"/>
    <w:rsid w:val="00B46CD1"/>
    <w:rsid w:val="00B47294"/>
    <w:rsid w:val="00B527D2"/>
    <w:rsid w:val="00B53106"/>
    <w:rsid w:val="00B54FBE"/>
    <w:rsid w:val="00B5573A"/>
    <w:rsid w:val="00B5701D"/>
    <w:rsid w:val="00B61CC1"/>
    <w:rsid w:val="00B6475C"/>
    <w:rsid w:val="00B64E10"/>
    <w:rsid w:val="00B65263"/>
    <w:rsid w:val="00B65984"/>
    <w:rsid w:val="00B65A29"/>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C58"/>
    <w:rsid w:val="00BD20EF"/>
    <w:rsid w:val="00BD4F96"/>
    <w:rsid w:val="00BD698B"/>
    <w:rsid w:val="00BD6B79"/>
    <w:rsid w:val="00BD6CD0"/>
    <w:rsid w:val="00BD7856"/>
    <w:rsid w:val="00BE0023"/>
    <w:rsid w:val="00BE11FF"/>
    <w:rsid w:val="00BE224D"/>
    <w:rsid w:val="00BE2E19"/>
    <w:rsid w:val="00BE3FD8"/>
    <w:rsid w:val="00BE7BCB"/>
    <w:rsid w:val="00BF0177"/>
    <w:rsid w:val="00BF21D5"/>
    <w:rsid w:val="00BF31E5"/>
    <w:rsid w:val="00BF331B"/>
    <w:rsid w:val="00BF5292"/>
    <w:rsid w:val="00BF68F7"/>
    <w:rsid w:val="00BF69BA"/>
    <w:rsid w:val="00BF6D7D"/>
    <w:rsid w:val="00C005AC"/>
    <w:rsid w:val="00C0139A"/>
    <w:rsid w:val="00C02711"/>
    <w:rsid w:val="00C03B22"/>
    <w:rsid w:val="00C03F0B"/>
    <w:rsid w:val="00C04488"/>
    <w:rsid w:val="00C04BE1"/>
    <w:rsid w:val="00C05989"/>
    <w:rsid w:val="00C0698D"/>
    <w:rsid w:val="00C072E9"/>
    <w:rsid w:val="00C10C41"/>
    <w:rsid w:val="00C13A4B"/>
    <w:rsid w:val="00C15F6B"/>
    <w:rsid w:val="00C16324"/>
    <w:rsid w:val="00C169A9"/>
    <w:rsid w:val="00C172B8"/>
    <w:rsid w:val="00C174FF"/>
    <w:rsid w:val="00C221DB"/>
    <w:rsid w:val="00C22987"/>
    <w:rsid w:val="00C23C05"/>
    <w:rsid w:val="00C2550A"/>
    <w:rsid w:val="00C277E6"/>
    <w:rsid w:val="00C27B41"/>
    <w:rsid w:val="00C27C36"/>
    <w:rsid w:val="00C3082B"/>
    <w:rsid w:val="00C32D58"/>
    <w:rsid w:val="00C32E56"/>
    <w:rsid w:val="00C344A9"/>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2774A"/>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2603"/>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107F"/>
    <w:rsid w:val="00E11234"/>
    <w:rsid w:val="00E12819"/>
    <w:rsid w:val="00E12B2B"/>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470C"/>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02CD"/>
    <w:rsid w:val="00EA3DAB"/>
    <w:rsid w:val="00EA453C"/>
    <w:rsid w:val="00EA6021"/>
    <w:rsid w:val="00EA725C"/>
    <w:rsid w:val="00EB165B"/>
    <w:rsid w:val="00EB3C70"/>
    <w:rsid w:val="00EB50CC"/>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6C58"/>
    <w:rsid w:val="00EE72B0"/>
    <w:rsid w:val="00EE7728"/>
    <w:rsid w:val="00EE7D3C"/>
    <w:rsid w:val="00EF04B8"/>
    <w:rsid w:val="00EF04CE"/>
    <w:rsid w:val="00EF0EE2"/>
    <w:rsid w:val="00EF29A1"/>
    <w:rsid w:val="00EF3375"/>
    <w:rsid w:val="00EF45E2"/>
    <w:rsid w:val="00EF5D0F"/>
    <w:rsid w:val="00EF605A"/>
    <w:rsid w:val="00EF73F0"/>
    <w:rsid w:val="00EF7FEC"/>
    <w:rsid w:val="00F000E4"/>
    <w:rsid w:val="00F01AE5"/>
    <w:rsid w:val="00F02F1E"/>
    <w:rsid w:val="00F040DB"/>
    <w:rsid w:val="00F04620"/>
    <w:rsid w:val="00F049AD"/>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fontTable" Target="fontTable.xml"/><Relationship Id="rId34" Type="http://schemas.microsoft.com/office/2011/relationships/people" Target="people.xml"/><Relationship Id="rId35" Type="http://schemas.microsoft.com/office/2011/relationships/commentsExtended" Target="commentsExtended.xml"/><Relationship Id="rId3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2F8F16E-D04B-3541-AD6F-8505302F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181</Pages>
  <Words>73439</Words>
  <Characters>418603</Characters>
  <Application>Microsoft Macintosh Word</Application>
  <DocSecurity>0</DocSecurity>
  <Lines>3488</Lines>
  <Paragraphs>982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491060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6</cp:revision>
  <cp:lastPrinted>2017-01-11T01:34:00Z</cp:lastPrinted>
  <dcterms:created xsi:type="dcterms:W3CDTF">2017-01-23T18:01:00Z</dcterms:created>
  <dcterms:modified xsi:type="dcterms:W3CDTF">2017-01-25T03:43:00Z</dcterms:modified>
</cp:coreProperties>
</file>